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2F" w:rsidRDefault="00CB4C2F" w:rsidP="00CB4C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ОБЪЯВЛЕНИЕ</w:t>
      </w:r>
    </w:p>
    <w:p w:rsidR="00CB4C2F" w:rsidRDefault="00CB4C2F" w:rsidP="00CB4C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 </w:t>
      </w:r>
      <w:proofErr w:type="gramStart"/>
      <w:r>
        <w:rPr>
          <w:rFonts w:ascii="Verdana" w:hAnsi="Verdana"/>
          <w:color w:val="292D24"/>
          <w:sz w:val="20"/>
          <w:szCs w:val="20"/>
        </w:rPr>
        <w:t>ООО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» сообщает о том, что в период с 25.09.2023 по 01.10.2023 г.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будет производиться обработка посевов сои (наземным опрыскиванием), расположенных на следующих земельных участках с кадастровыми номерами: 46:01:000000:219/3; 46:01:010404:148/2; 46:01:000000:307/3; 46:01:000000:589/2;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46:01:110501:17. Обработка будет производиться препаратом </w:t>
      </w:r>
      <w:proofErr w:type="spellStart"/>
      <w:r>
        <w:rPr>
          <w:rFonts w:ascii="Verdana" w:hAnsi="Verdana"/>
          <w:color w:val="292D24"/>
          <w:sz w:val="20"/>
          <w:szCs w:val="20"/>
        </w:rPr>
        <w:t>Суховей</w:t>
      </w:r>
      <w:proofErr w:type="gramStart"/>
      <w:r>
        <w:rPr>
          <w:rFonts w:ascii="Verdana" w:hAnsi="Verdana"/>
          <w:color w:val="292D24"/>
          <w:sz w:val="20"/>
          <w:szCs w:val="20"/>
        </w:rPr>
        <w:t>,В</w:t>
      </w:r>
      <w:proofErr w:type="gramEnd"/>
      <w:r>
        <w:rPr>
          <w:rFonts w:ascii="Verdana" w:hAnsi="Verdana"/>
          <w:color w:val="292D24"/>
          <w:sz w:val="20"/>
          <w:szCs w:val="20"/>
        </w:rPr>
        <w:t>Р</w:t>
      </w:r>
      <w:proofErr w:type="spellEnd"/>
      <w:r>
        <w:rPr>
          <w:rFonts w:ascii="Verdana" w:hAnsi="Verdana"/>
          <w:color w:val="292D24"/>
          <w:sz w:val="20"/>
          <w:szCs w:val="20"/>
        </w:rPr>
        <w:t>.  Препарат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: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3 класса опасности для людей и 3 класса опасности для пчел. Запланированный к применению препарат может вызвать отравление, аллергические реакции, кожные раздражения, головную боль, общую слабость. Защитная зона для пчел 4-5 км. Ограничения лета пчел не менее 4-6 суток. Размещение пасек и выпас с/</w:t>
      </w:r>
      <w:proofErr w:type="spellStart"/>
      <w:r>
        <w:rPr>
          <w:rFonts w:ascii="Verdana" w:hAnsi="Verdana"/>
          <w:color w:val="292D24"/>
          <w:sz w:val="20"/>
          <w:szCs w:val="20"/>
        </w:rPr>
        <w:t>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животных и птицы на полях и около обработанных полей ООО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Корочанское</w:t>
      </w:r>
      <w:proofErr w:type="spellEnd"/>
      <w:r>
        <w:rPr>
          <w:rFonts w:ascii="Verdana" w:hAnsi="Verdana"/>
          <w:color w:val="292D24"/>
          <w:sz w:val="20"/>
          <w:szCs w:val="20"/>
        </w:rPr>
        <w:t>» запрещен.</w:t>
      </w:r>
    </w:p>
    <w:p w:rsidR="00BA313B" w:rsidRPr="00CB4C2F" w:rsidRDefault="00BA313B" w:rsidP="00CB4C2F"/>
    <w:sectPr w:rsidR="00BA313B" w:rsidRPr="00CB4C2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D044A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185F-108D-4E3E-A2B1-5F517402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1208</cp:revision>
  <cp:lastPrinted>2020-01-20T13:02:00Z</cp:lastPrinted>
  <dcterms:created xsi:type="dcterms:W3CDTF">2020-01-17T12:11:00Z</dcterms:created>
  <dcterms:modified xsi:type="dcterms:W3CDTF">2023-11-18T04:23:00Z</dcterms:modified>
</cp:coreProperties>
</file>