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EE" w:rsidRDefault="001762EE" w:rsidP="001762E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Администрация Беловского района Курской области сообщает, что 14 апреля 2023 г. принят Федеральный закон № 134-ФЗ «О внесении изменений в статью 6.1-1 Федерального закона «О потребительском кредите (займе)».</w:t>
      </w:r>
    </w:p>
    <w:p w:rsidR="001762EE" w:rsidRDefault="001762EE" w:rsidP="001762E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Указанным федеральным законом предусматривается право гражданина при возникновении чрезвычайной ситуации федерального, межрегионального, регионального, межмуниципального или муниципального характера обратиться к кредитору с требованием о предоставлении льготного периода по ипотечному договору, предусматривающего приостановление исполнения гражданином своих обязательств либо уменьшение размера платежей, при установлении фактов проживания гражданина в жилом помещении, находящемся в зоне чрезвычайной ситуации, нарушения условий его жизнедеятельности и утраты им имущества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первой необходимости в результате чрезвычайной ситуации.</w:t>
      </w:r>
    </w:p>
    <w:p w:rsidR="001762EE" w:rsidRDefault="001762EE" w:rsidP="001762E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Предлагает в рамках осуществления полномочий в области защиты населения и территорий от чрезвычайных ситуаций организовать работу по информированию граждан о возникшем праве посредством размещения соответствующей информации на официальных страницах в социальных сетях органов местного самоуправления и официальных сайтах.</w:t>
      </w:r>
    </w:p>
    <w:p w:rsidR="00BA313B" w:rsidRPr="001762EE" w:rsidRDefault="00BA313B" w:rsidP="001762EE"/>
    <w:sectPr w:rsidR="00BA313B" w:rsidRPr="001762E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D044A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13C94-CE12-480B-9275-B2296658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1206</cp:revision>
  <cp:lastPrinted>2020-01-20T13:02:00Z</cp:lastPrinted>
  <dcterms:created xsi:type="dcterms:W3CDTF">2020-01-17T12:11:00Z</dcterms:created>
  <dcterms:modified xsi:type="dcterms:W3CDTF">2023-11-18T04:22:00Z</dcterms:modified>
</cp:coreProperties>
</file>