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33B" w:rsidRDefault="006C533B" w:rsidP="006C533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Прокуратура Беловского района разъясняет</w:t>
      </w:r>
    </w:p>
    <w:p w:rsidR="006C533B" w:rsidRDefault="006C533B" w:rsidP="006C533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6C533B" w:rsidRDefault="006C533B" w:rsidP="006C533B">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ПОСЛЕДСТВИЯ РАСПРОСТРАНЕНИЯ ЛОЖНЫХ СВЕДЕНИЙ О ХОДЕ СПЕЦИАЛЬНОЙ ВОЕННОЙ ОПЕРАЦИИ НА УКРАИНЕ</w:t>
      </w:r>
    </w:p>
    <w:p w:rsidR="006C533B" w:rsidRDefault="006C533B" w:rsidP="006C533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О ходе военной операции на </w:t>
      </w:r>
      <w:proofErr w:type="gramStart"/>
      <w:r>
        <w:rPr>
          <w:rFonts w:ascii="Verdana" w:hAnsi="Verdana"/>
          <w:color w:val="292D24"/>
          <w:sz w:val="20"/>
          <w:szCs w:val="20"/>
        </w:rPr>
        <w:t>Украине, объявленной Президентом РФ 24.02.2022 очень часто распространяют</w:t>
      </w:r>
      <w:proofErr w:type="gramEnd"/>
      <w:r>
        <w:rPr>
          <w:rFonts w:ascii="Verdana" w:hAnsi="Verdana"/>
          <w:color w:val="292D24"/>
          <w:sz w:val="20"/>
          <w:szCs w:val="20"/>
        </w:rPr>
        <w:t xml:space="preserve"> заведомо ложную информацию, которая приводит большой резонанс и панику в обществе. Частым явлением, при описании событий на Украине необоснованно используется термин «война».</w:t>
      </w:r>
    </w:p>
    <w:p w:rsidR="006C533B" w:rsidRDefault="006C533B" w:rsidP="006C533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Последствием распространение недостоверной информации под видом достоверной становится необоснованный рост социальной напряженности, общественные волнения, способные взывать нарушения общественного порядка и, как следствие, создать угрозу жизни и здоровью неопределенного круга лиц, нанесения вреда имуществу. Также владея недостоверными </w:t>
      </w:r>
      <w:proofErr w:type="gramStart"/>
      <w:r>
        <w:rPr>
          <w:rFonts w:ascii="Verdana" w:hAnsi="Verdana"/>
          <w:color w:val="292D24"/>
          <w:sz w:val="20"/>
          <w:szCs w:val="20"/>
        </w:rPr>
        <w:t>сведениями</w:t>
      </w:r>
      <w:proofErr w:type="gramEnd"/>
      <w:r>
        <w:rPr>
          <w:rFonts w:ascii="Verdana" w:hAnsi="Verdana"/>
          <w:color w:val="292D24"/>
          <w:sz w:val="20"/>
          <w:szCs w:val="20"/>
        </w:rPr>
        <w:t xml:space="preserve"> граждане могут прийти к формированию неправильных выводов о целях и задачах вооруженных сил РФ на территории Украины, что может спровоцировать совершение ими противоправных действий, способных привести к причинению вреда жизни и здоровью людей.</w:t>
      </w:r>
    </w:p>
    <w:p w:rsidR="006C533B" w:rsidRDefault="006C533B" w:rsidP="006C533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 целью недопущения распространения такой информации статьей 15.3 Федерального закона от 27.07.2006 № 149-ФЗ «Об информации, информационных технологиях и о защите информации» органам прокуратуры РФ предоставлены полномочия по внесудебной блокировке таких ресурсов.</w:t>
      </w:r>
    </w:p>
    <w:p w:rsidR="006C533B" w:rsidRDefault="006C533B" w:rsidP="006C533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Федеральным законом от 04.03.2022 № 31-ФЗ введена статья 207.3 УК РФ, предусматривающая уголовную ответственность за публичное распространение заведомо ложной информации об исполнении государственными органами РФ, в том числе Вооруженными Силами, своих полномочий за пределами территории РФ в целях защиты интересов РФ и ее граждан, поддержания международного мира и безопасности. Санкцией данной статьи предусмотрено наказание в виде лишения свободы сроком до 10 лет.</w:t>
      </w:r>
    </w:p>
    <w:p w:rsidR="006C533B" w:rsidRDefault="006C533B" w:rsidP="006C533B">
      <w:pPr>
        <w:pStyle w:val="a9"/>
        <w:shd w:val="clear" w:color="auto" w:fill="F8FAFB"/>
        <w:spacing w:before="195" w:beforeAutospacing="0" w:after="195" w:afterAutospacing="0"/>
        <w:rPr>
          <w:rFonts w:ascii="Verdana" w:hAnsi="Verdana"/>
          <w:color w:val="292D24"/>
          <w:sz w:val="20"/>
          <w:szCs w:val="20"/>
        </w:rPr>
      </w:pPr>
      <w:proofErr w:type="gramStart"/>
      <w:r>
        <w:rPr>
          <w:rFonts w:ascii="Verdana" w:hAnsi="Verdana"/>
          <w:color w:val="292D24"/>
          <w:sz w:val="20"/>
          <w:szCs w:val="20"/>
        </w:rPr>
        <w:t>УК РФ также дополнен статьей 280.3, предусматривающей ответственность за публичные действия, направленные на дискредитацию использования Вооруженных Сил РФ, в том числе за публичные призывы к воспрепятствованию их использования в целях защиты интересов Российской Федерации и ее граждан, поддержания международного мира и безопасности, совершенные лицом после его привлечения к административной ответственности за аналогичное деяние в течение одного года.</w:t>
      </w:r>
      <w:proofErr w:type="gramEnd"/>
      <w:r>
        <w:rPr>
          <w:rFonts w:ascii="Verdana" w:hAnsi="Verdana"/>
          <w:color w:val="292D24"/>
          <w:sz w:val="20"/>
          <w:szCs w:val="20"/>
        </w:rPr>
        <w:t xml:space="preserve"> </w:t>
      </w:r>
      <w:proofErr w:type="gramStart"/>
      <w:r>
        <w:rPr>
          <w:rFonts w:ascii="Verdana" w:hAnsi="Verdana"/>
          <w:color w:val="292D24"/>
          <w:sz w:val="20"/>
          <w:szCs w:val="20"/>
        </w:rPr>
        <w:t>Санкция данной статьи предусматривает наказание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арестом на срок от четырех до шести месяцев, либо лишением свободы на срок до трех лет с лишением права</w:t>
      </w:r>
      <w:proofErr w:type="gramEnd"/>
      <w:r>
        <w:rPr>
          <w:rFonts w:ascii="Verdana" w:hAnsi="Verdana"/>
          <w:color w:val="292D24"/>
          <w:sz w:val="20"/>
          <w:szCs w:val="20"/>
        </w:rPr>
        <w:t xml:space="preserve"> занимать определенные должности или заниматься определенной деятельностью на тот же срок.</w:t>
      </w:r>
    </w:p>
    <w:p w:rsidR="006C533B" w:rsidRDefault="006C533B" w:rsidP="006C533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Кроме того, новой статьей 284.2 УК РФ устанавливается ответственность за призывы к введению мер ограничительного характера в отношении Российской Федерации, граждан РФ или российских юридических лиц, совершенные гражданином РФ после его привлечения к административной ответственности за аналогичное деяние в течение одного года. </w:t>
      </w:r>
      <w:proofErr w:type="gramStart"/>
      <w:r>
        <w:rPr>
          <w:rFonts w:ascii="Verdana" w:hAnsi="Verdana"/>
          <w:color w:val="292D24"/>
          <w:sz w:val="20"/>
          <w:szCs w:val="20"/>
        </w:rPr>
        <w:t>Санкция данной статьи предусматривает наказание штрафом в размере до пятисот тысяч рублей или в размере заработной платы или иного дохода осужденного за период до трех лет, либо ограничением свободы на срок до трех лет, либо принудительными работами на срок до трех лет, либо арестом на срок до шести месяцев, либо лишением свободы на срок до трех лет со штрафом в</w:t>
      </w:r>
      <w:proofErr w:type="gramEnd"/>
      <w:r>
        <w:rPr>
          <w:rFonts w:ascii="Verdana" w:hAnsi="Verdana"/>
          <w:color w:val="292D24"/>
          <w:sz w:val="20"/>
          <w:szCs w:val="20"/>
        </w:rPr>
        <w:t xml:space="preserve"> </w:t>
      </w:r>
      <w:proofErr w:type="gramStart"/>
      <w:r>
        <w:rPr>
          <w:rFonts w:ascii="Verdana" w:hAnsi="Verdana"/>
          <w:color w:val="292D24"/>
          <w:sz w:val="20"/>
          <w:szCs w:val="20"/>
        </w:rPr>
        <w:t>размере</w:t>
      </w:r>
      <w:proofErr w:type="gramEnd"/>
      <w:r>
        <w:rPr>
          <w:rFonts w:ascii="Verdana" w:hAnsi="Verdana"/>
          <w:color w:val="292D24"/>
          <w:sz w:val="20"/>
          <w:szCs w:val="20"/>
        </w:rPr>
        <w:t xml:space="preserve"> до двухсот тысяч рублей или в размере заработной платы или иного дохода осужденного за период до одного года либо без такового.</w:t>
      </w:r>
    </w:p>
    <w:p w:rsidR="006C533B" w:rsidRDefault="006C533B" w:rsidP="006C533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 xml:space="preserve">Отдельно стоит упомянуть, что Федеральным законом от 04.03.2022 № 31-ФЗ введена статья 20.3.3 </w:t>
      </w:r>
      <w:proofErr w:type="spellStart"/>
      <w:r>
        <w:rPr>
          <w:rFonts w:ascii="Verdana" w:hAnsi="Verdana"/>
          <w:color w:val="292D24"/>
          <w:sz w:val="20"/>
          <w:szCs w:val="20"/>
        </w:rPr>
        <w:t>КоАП</w:t>
      </w:r>
      <w:proofErr w:type="spellEnd"/>
      <w:r>
        <w:rPr>
          <w:rFonts w:ascii="Verdana" w:hAnsi="Verdana"/>
          <w:color w:val="292D24"/>
          <w:sz w:val="20"/>
          <w:szCs w:val="20"/>
        </w:rPr>
        <w:t xml:space="preserve"> РФ, предусматривающая административную ответственность за публичные действия, направленные на дискредитацию исполнения Вооруженными Силами Российской Федерации и другими госорганами своих полномочий за пределами РФ. За совершение указанных действий санкцией данной статьи предусмотрено наказание в виде штрафа в размере до 1 </w:t>
      </w:r>
      <w:proofErr w:type="spellStart"/>
      <w:proofErr w:type="gramStart"/>
      <w:r>
        <w:rPr>
          <w:rFonts w:ascii="Verdana" w:hAnsi="Verdana"/>
          <w:color w:val="292D24"/>
          <w:sz w:val="20"/>
          <w:szCs w:val="20"/>
        </w:rPr>
        <w:t>млн</w:t>
      </w:r>
      <w:proofErr w:type="spellEnd"/>
      <w:proofErr w:type="gramEnd"/>
      <w:r>
        <w:rPr>
          <w:rFonts w:ascii="Verdana" w:hAnsi="Verdana"/>
          <w:color w:val="292D24"/>
          <w:sz w:val="20"/>
          <w:szCs w:val="20"/>
        </w:rPr>
        <w:t xml:space="preserve"> рублей.</w:t>
      </w:r>
    </w:p>
    <w:p w:rsidR="006C533B" w:rsidRDefault="006C533B" w:rsidP="006C533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Повторное совершение таких действий влечет уголовную ответственность в соответствии со ст. 280.3 УК РФ, санкцией которой предусмотрено наказание виде лишения свободы сроком до 5 лет. </w:t>
      </w:r>
    </w:p>
    <w:p w:rsidR="006C533B" w:rsidRDefault="006C533B" w:rsidP="006C533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Прокурор Беловского района                                                  И.И. Зубков</w:t>
      </w:r>
    </w:p>
    <w:p w:rsidR="00BA313B" w:rsidRPr="006C533B" w:rsidRDefault="00BA313B" w:rsidP="006C533B"/>
    <w:sectPr w:rsidR="00BA313B" w:rsidRPr="006C533B"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7">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7"/>
  </w:num>
  <w:num w:numId="3">
    <w:abstractNumId w:val="5"/>
  </w:num>
  <w:num w:numId="4">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4F8C"/>
    <w:rsid w:val="000035F1"/>
    <w:rsid w:val="00003DCF"/>
    <w:rsid w:val="00014B91"/>
    <w:rsid w:val="00015206"/>
    <w:rsid w:val="00015A93"/>
    <w:rsid w:val="00020012"/>
    <w:rsid w:val="000251A6"/>
    <w:rsid w:val="000430A1"/>
    <w:rsid w:val="0004441F"/>
    <w:rsid w:val="000500A9"/>
    <w:rsid w:val="000532C6"/>
    <w:rsid w:val="000539E7"/>
    <w:rsid w:val="000548AE"/>
    <w:rsid w:val="00060D3C"/>
    <w:rsid w:val="00060D99"/>
    <w:rsid w:val="00061938"/>
    <w:rsid w:val="00062BEC"/>
    <w:rsid w:val="000637D0"/>
    <w:rsid w:val="00064189"/>
    <w:rsid w:val="00065ACC"/>
    <w:rsid w:val="00071C7C"/>
    <w:rsid w:val="0008012B"/>
    <w:rsid w:val="000846D7"/>
    <w:rsid w:val="000904B1"/>
    <w:rsid w:val="00094548"/>
    <w:rsid w:val="00096661"/>
    <w:rsid w:val="000A448E"/>
    <w:rsid w:val="000A61EA"/>
    <w:rsid w:val="000B0792"/>
    <w:rsid w:val="000B07F2"/>
    <w:rsid w:val="000B44BC"/>
    <w:rsid w:val="000B57BA"/>
    <w:rsid w:val="000C2B3D"/>
    <w:rsid w:val="000C4CB4"/>
    <w:rsid w:val="000C72D6"/>
    <w:rsid w:val="000C73D9"/>
    <w:rsid w:val="000C76E5"/>
    <w:rsid w:val="000D0C09"/>
    <w:rsid w:val="000D1E2B"/>
    <w:rsid w:val="000D60E4"/>
    <w:rsid w:val="000D74EC"/>
    <w:rsid w:val="000D7B53"/>
    <w:rsid w:val="000E6217"/>
    <w:rsid w:val="000F0F2E"/>
    <w:rsid w:val="000F2F02"/>
    <w:rsid w:val="000F62F6"/>
    <w:rsid w:val="000F72CD"/>
    <w:rsid w:val="00100B31"/>
    <w:rsid w:val="00101F40"/>
    <w:rsid w:val="00105F11"/>
    <w:rsid w:val="001123FD"/>
    <w:rsid w:val="00116A79"/>
    <w:rsid w:val="001179E2"/>
    <w:rsid w:val="00122082"/>
    <w:rsid w:val="00122BD8"/>
    <w:rsid w:val="001250BF"/>
    <w:rsid w:val="00125FCC"/>
    <w:rsid w:val="00126827"/>
    <w:rsid w:val="00132CCF"/>
    <w:rsid w:val="001333C2"/>
    <w:rsid w:val="001340D9"/>
    <w:rsid w:val="001346BD"/>
    <w:rsid w:val="00135D9C"/>
    <w:rsid w:val="0014083F"/>
    <w:rsid w:val="001466AA"/>
    <w:rsid w:val="00153642"/>
    <w:rsid w:val="00154942"/>
    <w:rsid w:val="001550A8"/>
    <w:rsid w:val="00156082"/>
    <w:rsid w:val="00157597"/>
    <w:rsid w:val="00164E39"/>
    <w:rsid w:val="00167386"/>
    <w:rsid w:val="00175EF5"/>
    <w:rsid w:val="00177212"/>
    <w:rsid w:val="00185A22"/>
    <w:rsid w:val="001865B9"/>
    <w:rsid w:val="001940D3"/>
    <w:rsid w:val="00196183"/>
    <w:rsid w:val="00196BEB"/>
    <w:rsid w:val="00196D70"/>
    <w:rsid w:val="001A1A18"/>
    <w:rsid w:val="001A32EC"/>
    <w:rsid w:val="001A48FC"/>
    <w:rsid w:val="001A51C1"/>
    <w:rsid w:val="001A5F06"/>
    <w:rsid w:val="001B438A"/>
    <w:rsid w:val="001C003C"/>
    <w:rsid w:val="001C00B8"/>
    <w:rsid w:val="001C0C88"/>
    <w:rsid w:val="001D10B9"/>
    <w:rsid w:val="001D176F"/>
    <w:rsid w:val="001D1F5B"/>
    <w:rsid w:val="001D43F0"/>
    <w:rsid w:val="001D47B1"/>
    <w:rsid w:val="001D4E83"/>
    <w:rsid w:val="001D547C"/>
    <w:rsid w:val="001E0078"/>
    <w:rsid w:val="001E1728"/>
    <w:rsid w:val="001E1D10"/>
    <w:rsid w:val="001E267C"/>
    <w:rsid w:val="001E7169"/>
    <w:rsid w:val="001F0916"/>
    <w:rsid w:val="001F0ABD"/>
    <w:rsid w:val="001F45A2"/>
    <w:rsid w:val="001F4676"/>
    <w:rsid w:val="002022A5"/>
    <w:rsid w:val="00211364"/>
    <w:rsid w:val="00211C35"/>
    <w:rsid w:val="00211F37"/>
    <w:rsid w:val="002129E6"/>
    <w:rsid w:val="00215887"/>
    <w:rsid w:val="00216D4F"/>
    <w:rsid w:val="00227DD5"/>
    <w:rsid w:val="00232A62"/>
    <w:rsid w:val="00232E18"/>
    <w:rsid w:val="0023499B"/>
    <w:rsid w:val="00235CE2"/>
    <w:rsid w:val="00240EDD"/>
    <w:rsid w:val="00241074"/>
    <w:rsid w:val="00242230"/>
    <w:rsid w:val="00244E05"/>
    <w:rsid w:val="002464F0"/>
    <w:rsid w:val="0024753F"/>
    <w:rsid w:val="002506DA"/>
    <w:rsid w:val="0025515E"/>
    <w:rsid w:val="002576B0"/>
    <w:rsid w:val="002613B7"/>
    <w:rsid w:val="00263426"/>
    <w:rsid w:val="0027012C"/>
    <w:rsid w:val="002711F5"/>
    <w:rsid w:val="00271A07"/>
    <w:rsid w:val="00276BAF"/>
    <w:rsid w:val="0029024D"/>
    <w:rsid w:val="002941D6"/>
    <w:rsid w:val="002974C9"/>
    <w:rsid w:val="002A2330"/>
    <w:rsid w:val="002A3442"/>
    <w:rsid w:val="002A7716"/>
    <w:rsid w:val="002B2CA9"/>
    <w:rsid w:val="002B3110"/>
    <w:rsid w:val="002B362C"/>
    <w:rsid w:val="002B3C59"/>
    <w:rsid w:val="002B4463"/>
    <w:rsid w:val="002B78E9"/>
    <w:rsid w:val="002B7AC4"/>
    <w:rsid w:val="002C00C8"/>
    <w:rsid w:val="002C14CC"/>
    <w:rsid w:val="002C6944"/>
    <w:rsid w:val="002D769A"/>
    <w:rsid w:val="002D7AD3"/>
    <w:rsid w:val="002D7B97"/>
    <w:rsid w:val="002E1582"/>
    <w:rsid w:val="002E169B"/>
    <w:rsid w:val="002E489D"/>
    <w:rsid w:val="002F207A"/>
    <w:rsid w:val="002F2838"/>
    <w:rsid w:val="002F4E24"/>
    <w:rsid w:val="003016AF"/>
    <w:rsid w:val="00302FD9"/>
    <w:rsid w:val="0030345A"/>
    <w:rsid w:val="00307A97"/>
    <w:rsid w:val="003113EC"/>
    <w:rsid w:val="00313846"/>
    <w:rsid w:val="003138F0"/>
    <w:rsid w:val="00315E2E"/>
    <w:rsid w:val="00317885"/>
    <w:rsid w:val="00320D9B"/>
    <w:rsid w:val="00323F82"/>
    <w:rsid w:val="00326E5C"/>
    <w:rsid w:val="00327637"/>
    <w:rsid w:val="00333897"/>
    <w:rsid w:val="003413D1"/>
    <w:rsid w:val="003415B5"/>
    <w:rsid w:val="0034234F"/>
    <w:rsid w:val="00345F89"/>
    <w:rsid w:val="003479FC"/>
    <w:rsid w:val="003504F9"/>
    <w:rsid w:val="003545AD"/>
    <w:rsid w:val="00357E60"/>
    <w:rsid w:val="003603FA"/>
    <w:rsid w:val="00360AF6"/>
    <w:rsid w:val="00364ABE"/>
    <w:rsid w:val="00365162"/>
    <w:rsid w:val="0037203D"/>
    <w:rsid w:val="00372530"/>
    <w:rsid w:val="003735BF"/>
    <w:rsid w:val="003742F8"/>
    <w:rsid w:val="003748A7"/>
    <w:rsid w:val="0038088A"/>
    <w:rsid w:val="003809B9"/>
    <w:rsid w:val="00384C8D"/>
    <w:rsid w:val="00386D78"/>
    <w:rsid w:val="0038734F"/>
    <w:rsid w:val="00390473"/>
    <w:rsid w:val="00390B4C"/>
    <w:rsid w:val="0039376D"/>
    <w:rsid w:val="0039506B"/>
    <w:rsid w:val="003965A6"/>
    <w:rsid w:val="00396DEE"/>
    <w:rsid w:val="003A5062"/>
    <w:rsid w:val="003A7513"/>
    <w:rsid w:val="003B6182"/>
    <w:rsid w:val="003B6B39"/>
    <w:rsid w:val="003B6E98"/>
    <w:rsid w:val="003C090D"/>
    <w:rsid w:val="003C29FC"/>
    <w:rsid w:val="003C3383"/>
    <w:rsid w:val="003D044A"/>
    <w:rsid w:val="003D63E5"/>
    <w:rsid w:val="003E226C"/>
    <w:rsid w:val="003E3C72"/>
    <w:rsid w:val="003E44F2"/>
    <w:rsid w:val="003F5D76"/>
    <w:rsid w:val="004048F1"/>
    <w:rsid w:val="00404E4C"/>
    <w:rsid w:val="0040653C"/>
    <w:rsid w:val="00406877"/>
    <w:rsid w:val="00407F12"/>
    <w:rsid w:val="004113C6"/>
    <w:rsid w:val="00413371"/>
    <w:rsid w:val="004139D8"/>
    <w:rsid w:val="0041412B"/>
    <w:rsid w:val="00421BB4"/>
    <w:rsid w:val="004225B2"/>
    <w:rsid w:val="00424C28"/>
    <w:rsid w:val="00427012"/>
    <w:rsid w:val="00435BD3"/>
    <w:rsid w:val="0044083B"/>
    <w:rsid w:val="004417B2"/>
    <w:rsid w:val="0044251F"/>
    <w:rsid w:val="00444724"/>
    <w:rsid w:val="00444A24"/>
    <w:rsid w:val="00447154"/>
    <w:rsid w:val="00447757"/>
    <w:rsid w:val="00450E62"/>
    <w:rsid w:val="00452839"/>
    <w:rsid w:val="0045449E"/>
    <w:rsid w:val="00455452"/>
    <w:rsid w:val="0046071C"/>
    <w:rsid w:val="00462CEC"/>
    <w:rsid w:val="00465993"/>
    <w:rsid w:val="004662CB"/>
    <w:rsid w:val="00466603"/>
    <w:rsid w:val="00467403"/>
    <w:rsid w:val="004712A6"/>
    <w:rsid w:val="004715CB"/>
    <w:rsid w:val="0047178C"/>
    <w:rsid w:val="004741AC"/>
    <w:rsid w:val="00477147"/>
    <w:rsid w:val="0047717C"/>
    <w:rsid w:val="00481527"/>
    <w:rsid w:val="0048153D"/>
    <w:rsid w:val="0049021F"/>
    <w:rsid w:val="00492C8C"/>
    <w:rsid w:val="00496CC0"/>
    <w:rsid w:val="004A075A"/>
    <w:rsid w:val="004A10F8"/>
    <w:rsid w:val="004A2693"/>
    <w:rsid w:val="004A4411"/>
    <w:rsid w:val="004A4F8C"/>
    <w:rsid w:val="004A5E02"/>
    <w:rsid w:val="004A6EA1"/>
    <w:rsid w:val="004A7FA4"/>
    <w:rsid w:val="004B31EF"/>
    <w:rsid w:val="004B4A14"/>
    <w:rsid w:val="004B6E46"/>
    <w:rsid w:val="004B6FBC"/>
    <w:rsid w:val="004C1206"/>
    <w:rsid w:val="004C4AB0"/>
    <w:rsid w:val="004C4C01"/>
    <w:rsid w:val="004D1008"/>
    <w:rsid w:val="004D15F2"/>
    <w:rsid w:val="004D2AE1"/>
    <w:rsid w:val="004D3A61"/>
    <w:rsid w:val="004E0849"/>
    <w:rsid w:val="004E4B42"/>
    <w:rsid w:val="004E6750"/>
    <w:rsid w:val="004F46BE"/>
    <w:rsid w:val="004F48D2"/>
    <w:rsid w:val="004F6F98"/>
    <w:rsid w:val="00500D9F"/>
    <w:rsid w:val="00501331"/>
    <w:rsid w:val="00503223"/>
    <w:rsid w:val="00504C1D"/>
    <w:rsid w:val="005069BD"/>
    <w:rsid w:val="0051390F"/>
    <w:rsid w:val="0051519E"/>
    <w:rsid w:val="005151E4"/>
    <w:rsid w:val="00523EFD"/>
    <w:rsid w:val="0052565D"/>
    <w:rsid w:val="00540F7D"/>
    <w:rsid w:val="00542600"/>
    <w:rsid w:val="005508E4"/>
    <w:rsid w:val="005526CF"/>
    <w:rsid w:val="00554ADF"/>
    <w:rsid w:val="0055522A"/>
    <w:rsid w:val="005556CF"/>
    <w:rsid w:val="00556835"/>
    <w:rsid w:val="0056124D"/>
    <w:rsid w:val="00561788"/>
    <w:rsid w:val="00561A52"/>
    <w:rsid w:val="00562EE9"/>
    <w:rsid w:val="00573190"/>
    <w:rsid w:val="00576B51"/>
    <w:rsid w:val="00577638"/>
    <w:rsid w:val="00580D97"/>
    <w:rsid w:val="0058137A"/>
    <w:rsid w:val="005857C2"/>
    <w:rsid w:val="005901FC"/>
    <w:rsid w:val="00593367"/>
    <w:rsid w:val="00594C79"/>
    <w:rsid w:val="005A3E3D"/>
    <w:rsid w:val="005A429F"/>
    <w:rsid w:val="005B5DE3"/>
    <w:rsid w:val="005B700C"/>
    <w:rsid w:val="005C3115"/>
    <w:rsid w:val="005C43E1"/>
    <w:rsid w:val="005C4D95"/>
    <w:rsid w:val="005C669F"/>
    <w:rsid w:val="005D0B77"/>
    <w:rsid w:val="005D0C04"/>
    <w:rsid w:val="005D4574"/>
    <w:rsid w:val="005D57EA"/>
    <w:rsid w:val="005E5B92"/>
    <w:rsid w:val="005F72B5"/>
    <w:rsid w:val="00603E5F"/>
    <w:rsid w:val="006101C1"/>
    <w:rsid w:val="00610B29"/>
    <w:rsid w:val="006118DC"/>
    <w:rsid w:val="00613746"/>
    <w:rsid w:val="00613889"/>
    <w:rsid w:val="00614709"/>
    <w:rsid w:val="00615AA8"/>
    <w:rsid w:val="00617BAF"/>
    <w:rsid w:val="00622486"/>
    <w:rsid w:val="006271FB"/>
    <w:rsid w:val="00630409"/>
    <w:rsid w:val="00630EAE"/>
    <w:rsid w:val="00633D36"/>
    <w:rsid w:val="0063631E"/>
    <w:rsid w:val="00637C76"/>
    <w:rsid w:val="00641C5C"/>
    <w:rsid w:val="00642BF4"/>
    <w:rsid w:val="006440E4"/>
    <w:rsid w:val="00654357"/>
    <w:rsid w:val="00656A03"/>
    <w:rsid w:val="006605CC"/>
    <w:rsid w:val="006675D9"/>
    <w:rsid w:val="00671335"/>
    <w:rsid w:val="0067779B"/>
    <w:rsid w:val="00681B7B"/>
    <w:rsid w:val="0068558B"/>
    <w:rsid w:val="0068688C"/>
    <w:rsid w:val="00692A02"/>
    <w:rsid w:val="00696506"/>
    <w:rsid w:val="0069703B"/>
    <w:rsid w:val="006A013E"/>
    <w:rsid w:val="006A2109"/>
    <w:rsid w:val="006A3AC4"/>
    <w:rsid w:val="006A3D74"/>
    <w:rsid w:val="006A410A"/>
    <w:rsid w:val="006A45FB"/>
    <w:rsid w:val="006A5245"/>
    <w:rsid w:val="006B1177"/>
    <w:rsid w:val="006B32F4"/>
    <w:rsid w:val="006B4B79"/>
    <w:rsid w:val="006C4118"/>
    <w:rsid w:val="006C4285"/>
    <w:rsid w:val="006C4FC8"/>
    <w:rsid w:val="006C531B"/>
    <w:rsid w:val="006C533B"/>
    <w:rsid w:val="006C58E4"/>
    <w:rsid w:val="006D132F"/>
    <w:rsid w:val="006D142A"/>
    <w:rsid w:val="006D2630"/>
    <w:rsid w:val="006D6502"/>
    <w:rsid w:val="006E55A4"/>
    <w:rsid w:val="006E5B95"/>
    <w:rsid w:val="006E6666"/>
    <w:rsid w:val="006F5F2D"/>
    <w:rsid w:val="00701C01"/>
    <w:rsid w:val="00701E26"/>
    <w:rsid w:val="00712E14"/>
    <w:rsid w:val="00713460"/>
    <w:rsid w:val="00714AF8"/>
    <w:rsid w:val="007218B3"/>
    <w:rsid w:val="00733D98"/>
    <w:rsid w:val="0073455A"/>
    <w:rsid w:val="00734AAD"/>
    <w:rsid w:val="00743FAA"/>
    <w:rsid w:val="007476CC"/>
    <w:rsid w:val="00750906"/>
    <w:rsid w:val="00752970"/>
    <w:rsid w:val="00753093"/>
    <w:rsid w:val="00753212"/>
    <w:rsid w:val="00756F55"/>
    <w:rsid w:val="0077119C"/>
    <w:rsid w:val="007737E3"/>
    <w:rsid w:val="0077524A"/>
    <w:rsid w:val="007822ED"/>
    <w:rsid w:val="00783B5E"/>
    <w:rsid w:val="00784C03"/>
    <w:rsid w:val="00784E7D"/>
    <w:rsid w:val="00786D4B"/>
    <w:rsid w:val="007870EF"/>
    <w:rsid w:val="00796C42"/>
    <w:rsid w:val="00796D11"/>
    <w:rsid w:val="007A3EC6"/>
    <w:rsid w:val="007A7E36"/>
    <w:rsid w:val="007B0430"/>
    <w:rsid w:val="007B1D77"/>
    <w:rsid w:val="007B6E01"/>
    <w:rsid w:val="007C6783"/>
    <w:rsid w:val="007C7F07"/>
    <w:rsid w:val="007D162B"/>
    <w:rsid w:val="007D2BB9"/>
    <w:rsid w:val="007D4339"/>
    <w:rsid w:val="007D5D60"/>
    <w:rsid w:val="007D7397"/>
    <w:rsid w:val="007D79B1"/>
    <w:rsid w:val="007E2CF5"/>
    <w:rsid w:val="007E690E"/>
    <w:rsid w:val="007E74F2"/>
    <w:rsid w:val="007F3DD5"/>
    <w:rsid w:val="007F66CB"/>
    <w:rsid w:val="007F6E3B"/>
    <w:rsid w:val="00800E19"/>
    <w:rsid w:val="00801D6B"/>
    <w:rsid w:val="008034EA"/>
    <w:rsid w:val="008059F0"/>
    <w:rsid w:val="00811BD0"/>
    <w:rsid w:val="0081703B"/>
    <w:rsid w:val="00817561"/>
    <w:rsid w:val="0082099B"/>
    <w:rsid w:val="00821122"/>
    <w:rsid w:val="00821AB4"/>
    <w:rsid w:val="008263C7"/>
    <w:rsid w:val="0083026F"/>
    <w:rsid w:val="0083083A"/>
    <w:rsid w:val="008316D4"/>
    <w:rsid w:val="00835D19"/>
    <w:rsid w:val="00841AF3"/>
    <w:rsid w:val="00853EB7"/>
    <w:rsid w:val="00853F0A"/>
    <w:rsid w:val="008565F9"/>
    <w:rsid w:val="00863605"/>
    <w:rsid w:val="008671B3"/>
    <w:rsid w:val="008754FB"/>
    <w:rsid w:val="008774C6"/>
    <w:rsid w:val="00877C4C"/>
    <w:rsid w:val="00880D47"/>
    <w:rsid w:val="00885DFD"/>
    <w:rsid w:val="00891661"/>
    <w:rsid w:val="008947E5"/>
    <w:rsid w:val="00895DDC"/>
    <w:rsid w:val="00896EE9"/>
    <w:rsid w:val="008A0793"/>
    <w:rsid w:val="008A0D3C"/>
    <w:rsid w:val="008A12EB"/>
    <w:rsid w:val="008A1CE5"/>
    <w:rsid w:val="008A5033"/>
    <w:rsid w:val="008B0D6E"/>
    <w:rsid w:val="008B2A7E"/>
    <w:rsid w:val="008B5993"/>
    <w:rsid w:val="008B65A3"/>
    <w:rsid w:val="008B664F"/>
    <w:rsid w:val="008B73D8"/>
    <w:rsid w:val="008C156B"/>
    <w:rsid w:val="008C21F2"/>
    <w:rsid w:val="008C286E"/>
    <w:rsid w:val="008C4C14"/>
    <w:rsid w:val="008C5270"/>
    <w:rsid w:val="008C5607"/>
    <w:rsid w:val="008C5FBC"/>
    <w:rsid w:val="008D6A20"/>
    <w:rsid w:val="008D7516"/>
    <w:rsid w:val="008D7A73"/>
    <w:rsid w:val="008E20EF"/>
    <w:rsid w:val="008E6699"/>
    <w:rsid w:val="008E7236"/>
    <w:rsid w:val="008E766E"/>
    <w:rsid w:val="008E7C05"/>
    <w:rsid w:val="008F1A80"/>
    <w:rsid w:val="008F2A3B"/>
    <w:rsid w:val="009011DC"/>
    <w:rsid w:val="00901636"/>
    <w:rsid w:val="00902413"/>
    <w:rsid w:val="0090532E"/>
    <w:rsid w:val="00907224"/>
    <w:rsid w:val="009104C4"/>
    <w:rsid w:val="009128DF"/>
    <w:rsid w:val="00914697"/>
    <w:rsid w:val="00917FF7"/>
    <w:rsid w:val="0092139D"/>
    <w:rsid w:val="00923251"/>
    <w:rsid w:val="00924541"/>
    <w:rsid w:val="00932256"/>
    <w:rsid w:val="00934920"/>
    <w:rsid w:val="009354D8"/>
    <w:rsid w:val="00940A2D"/>
    <w:rsid w:val="00941CC4"/>
    <w:rsid w:val="0095639C"/>
    <w:rsid w:val="00957C4C"/>
    <w:rsid w:val="00961341"/>
    <w:rsid w:val="009667EC"/>
    <w:rsid w:val="00972723"/>
    <w:rsid w:val="00973820"/>
    <w:rsid w:val="00975433"/>
    <w:rsid w:val="00975EB3"/>
    <w:rsid w:val="00976C7C"/>
    <w:rsid w:val="0098268B"/>
    <w:rsid w:val="0098304D"/>
    <w:rsid w:val="0098408B"/>
    <w:rsid w:val="00985DAA"/>
    <w:rsid w:val="009916DE"/>
    <w:rsid w:val="00992DCD"/>
    <w:rsid w:val="00995693"/>
    <w:rsid w:val="009A0AE4"/>
    <w:rsid w:val="009A2F0E"/>
    <w:rsid w:val="009A5ABC"/>
    <w:rsid w:val="009C0974"/>
    <w:rsid w:val="009C4E6E"/>
    <w:rsid w:val="009C6345"/>
    <w:rsid w:val="009D2CCF"/>
    <w:rsid w:val="009E3AF3"/>
    <w:rsid w:val="009E4829"/>
    <w:rsid w:val="009E6800"/>
    <w:rsid w:val="009F2C71"/>
    <w:rsid w:val="009F2F6D"/>
    <w:rsid w:val="009F4779"/>
    <w:rsid w:val="009F5FE8"/>
    <w:rsid w:val="009F6BB6"/>
    <w:rsid w:val="009F74FC"/>
    <w:rsid w:val="00A04BC7"/>
    <w:rsid w:val="00A0598A"/>
    <w:rsid w:val="00A05DF1"/>
    <w:rsid w:val="00A12E65"/>
    <w:rsid w:val="00A161F1"/>
    <w:rsid w:val="00A22B34"/>
    <w:rsid w:val="00A31CE9"/>
    <w:rsid w:val="00A3308F"/>
    <w:rsid w:val="00A336FE"/>
    <w:rsid w:val="00A35186"/>
    <w:rsid w:val="00A356FC"/>
    <w:rsid w:val="00A35EA8"/>
    <w:rsid w:val="00A35FE4"/>
    <w:rsid w:val="00A42333"/>
    <w:rsid w:val="00A42FD4"/>
    <w:rsid w:val="00A458D5"/>
    <w:rsid w:val="00A5356F"/>
    <w:rsid w:val="00A568B4"/>
    <w:rsid w:val="00A57B41"/>
    <w:rsid w:val="00A6026D"/>
    <w:rsid w:val="00A61363"/>
    <w:rsid w:val="00A6136C"/>
    <w:rsid w:val="00A67CC2"/>
    <w:rsid w:val="00A71116"/>
    <w:rsid w:val="00A735B6"/>
    <w:rsid w:val="00A7444B"/>
    <w:rsid w:val="00A7642B"/>
    <w:rsid w:val="00A824EA"/>
    <w:rsid w:val="00A856F6"/>
    <w:rsid w:val="00AA0AFA"/>
    <w:rsid w:val="00AA1523"/>
    <w:rsid w:val="00AA3EF6"/>
    <w:rsid w:val="00AB10C0"/>
    <w:rsid w:val="00AB5DC0"/>
    <w:rsid w:val="00AC6444"/>
    <w:rsid w:val="00AC6B0D"/>
    <w:rsid w:val="00AC77B2"/>
    <w:rsid w:val="00AD0FFC"/>
    <w:rsid w:val="00AD1FA3"/>
    <w:rsid w:val="00AE07A2"/>
    <w:rsid w:val="00AE260F"/>
    <w:rsid w:val="00AE37C4"/>
    <w:rsid w:val="00AE77FA"/>
    <w:rsid w:val="00AF25FD"/>
    <w:rsid w:val="00AF3B1D"/>
    <w:rsid w:val="00AF5538"/>
    <w:rsid w:val="00AF58E2"/>
    <w:rsid w:val="00AF5A04"/>
    <w:rsid w:val="00AF7553"/>
    <w:rsid w:val="00B046FE"/>
    <w:rsid w:val="00B06E80"/>
    <w:rsid w:val="00B1677A"/>
    <w:rsid w:val="00B20BE5"/>
    <w:rsid w:val="00B25606"/>
    <w:rsid w:val="00B30943"/>
    <w:rsid w:val="00B329FA"/>
    <w:rsid w:val="00B33E69"/>
    <w:rsid w:val="00B4167D"/>
    <w:rsid w:val="00B43FE4"/>
    <w:rsid w:val="00B513F9"/>
    <w:rsid w:val="00B519D1"/>
    <w:rsid w:val="00B528E7"/>
    <w:rsid w:val="00B5581E"/>
    <w:rsid w:val="00B57EBD"/>
    <w:rsid w:val="00B72C64"/>
    <w:rsid w:val="00B742A6"/>
    <w:rsid w:val="00B8343C"/>
    <w:rsid w:val="00B84983"/>
    <w:rsid w:val="00B8592F"/>
    <w:rsid w:val="00B85C72"/>
    <w:rsid w:val="00B928DF"/>
    <w:rsid w:val="00B973F6"/>
    <w:rsid w:val="00BA0084"/>
    <w:rsid w:val="00BA095C"/>
    <w:rsid w:val="00BA1522"/>
    <w:rsid w:val="00BA313B"/>
    <w:rsid w:val="00BA7507"/>
    <w:rsid w:val="00BB0EAF"/>
    <w:rsid w:val="00BB2D4A"/>
    <w:rsid w:val="00BB2FE4"/>
    <w:rsid w:val="00BB64E6"/>
    <w:rsid w:val="00BC1CA8"/>
    <w:rsid w:val="00BD0452"/>
    <w:rsid w:val="00BD28BE"/>
    <w:rsid w:val="00BD662C"/>
    <w:rsid w:val="00BE0153"/>
    <w:rsid w:val="00BE27B7"/>
    <w:rsid w:val="00BE300C"/>
    <w:rsid w:val="00BE6C9F"/>
    <w:rsid w:val="00BF0429"/>
    <w:rsid w:val="00BF4324"/>
    <w:rsid w:val="00BF4864"/>
    <w:rsid w:val="00BF5D47"/>
    <w:rsid w:val="00BF6DFC"/>
    <w:rsid w:val="00BF7B0F"/>
    <w:rsid w:val="00C02541"/>
    <w:rsid w:val="00C03C40"/>
    <w:rsid w:val="00C03DAF"/>
    <w:rsid w:val="00C10D24"/>
    <w:rsid w:val="00C20D2A"/>
    <w:rsid w:val="00C23EFC"/>
    <w:rsid w:val="00C25A2B"/>
    <w:rsid w:val="00C25E4B"/>
    <w:rsid w:val="00C2779A"/>
    <w:rsid w:val="00C37FF1"/>
    <w:rsid w:val="00C43C2B"/>
    <w:rsid w:val="00C5566B"/>
    <w:rsid w:val="00C56DAA"/>
    <w:rsid w:val="00C612F4"/>
    <w:rsid w:val="00C62D46"/>
    <w:rsid w:val="00C63E54"/>
    <w:rsid w:val="00C653FF"/>
    <w:rsid w:val="00C678AF"/>
    <w:rsid w:val="00C67C72"/>
    <w:rsid w:val="00C71391"/>
    <w:rsid w:val="00C75E96"/>
    <w:rsid w:val="00C76029"/>
    <w:rsid w:val="00C76496"/>
    <w:rsid w:val="00C7724C"/>
    <w:rsid w:val="00C80B9E"/>
    <w:rsid w:val="00C81561"/>
    <w:rsid w:val="00C87E64"/>
    <w:rsid w:val="00C954FF"/>
    <w:rsid w:val="00C95F25"/>
    <w:rsid w:val="00CA25C7"/>
    <w:rsid w:val="00CB1743"/>
    <w:rsid w:val="00CB5C50"/>
    <w:rsid w:val="00CB617D"/>
    <w:rsid w:val="00CB70FB"/>
    <w:rsid w:val="00CB7372"/>
    <w:rsid w:val="00CC091E"/>
    <w:rsid w:val="00CC11B5"/>
    <w:rsid w:val="00CC17DF"/>
    <w:rsid w:val="00CC1A68"/>
    <w:rsid w:val="00CC30D1"/>
    <w:rsid w:val="00CC3222"/>
    <w:rsid w:val="00CC5923"/>
    <w:rsid w:val="00CC74ED"/>
    <w:rsid w:val="00CD08FE"/>
    <w:rsid w:val="00CD1548"/>
    <w:rsid w:val="00CD7C77"/>
    <w:rsid w:val="00CE2268"/>
    <w:rsid w:val="00CE40E5"/>
    <w:rsid w:val="00CE4412"/>
    <w:rsid w:val="00CF0679"/>
    <w:rsid w:val="00CF6DC8"/>
    <w:rsid w:val="00D01321"/>
    <w:rsid w:val="00D03B1C"/>
    <w:rsid w:val="00D04CF6"/>
    <w:rsid w:val="00D12BE8"/>
    <w:rsid w:val="00D14CEE"/>
    <w:rsid w:val="00D17246"/>
    <w:rsid w:val="00D33A6A"/>
    <w:rsid w:val="00D37B08"/>
    <w:rsid w:val="00D408B4"/>
    <w:rsid w:val="00D42A14"/>
    <w:rsid w:val="00D43EF7"/>
    <w:rsid w:val="00D477DE"/>
    <w:rsid w:val="00D479ED"/>
    <w:rsid w:val="00D546C0"/>
    <w:rsid w:val="00D6196B"/>
    <w:rsid w:val="00D638E0"/>
    <w:rsid w:val="00D66B35"/>
    <w:rsid w:val="00D67B1B"/>
    <w:rsid w:val="00D71841"/>
    <w:rsid w:val="00D7223B"/>
    <w:rsid w:val="00D73F5C"/>
    <w:rsid w:val="00D747E7"/>
    <w:rsid w:val="00D7546B"/>
    <w:rsid w:val="00D7546E"/>
    <w:rsid w:val="00D76133"/>
    <w:rsid w:val="00D7726B"/>
    <w:rsid w:val="00D776C5"/>
    <w:rsid w:val="00D80A62"/>
    <w:rsid w:val="00D80B56"/>
    <w:rsid w:val="00D9381F"/>
    <w:rsid w:val="00DA0631"/>
    <w:rsid w:val="00DA2C4B"/>
    <w:rsid w:val="00DA3CB2"/>
    <w:rsid w:val="00DA4520"/>
    <w:rsid w:val="00DA5F20"/>
    <w:rsid w:val="00DA62D1"/>
    <w:rsid w:val="00DA7E09"/>
    <w:rsid w:val="00DB0015"/>
    <w:rsid w:val="00DB2C14"/>
    <w:rsid w:val="00DC069F"/>
    <w:rsid w:val="00DC07E9"/>
    <w:rsid w:val="00DC32FC"/>
    <w:rsid w:val="00DC3E74"/>
    <w:rsid w:val="00DC5E91"/>
    <w:rsid w:val="00DD3267"/>
    <w:rsid w:val="00DD57D1"/>
    <w:rsid w:val="00DD7D3C"/>
    <w:rsid w:val="00DE0E97"/>
    <w:rsid w:val="00DE2112"/>
    <w:rsid w:val="00DE672B"/>
    <w:rsid w:val="00DF0ADF"/>
    <w:rsid w:val="00DF1D07"/>
    <w:rsid w:val="00DF29C1"/>
    <w:rsid w:val="00DF4648"/>
    <w:rsid w:val="00DF6037"/>
    <w:rsid w:val="00DF780C"/>
    <w:rsid w:val="00E02EB0"/>
    <w:rsid w:val="00E0330E"/>
    <w:rsid w:val="00E20BA5"/>
    <w:rsid w:val="00E211D0"/>
    <w:rsid w:val="00E21A72"/>
    <w:rsid w:val="00E22C12"/>
    <w:rsid w:val="00E36659"/>
    <w:rsid w:val="00E36EAC"/>
    <w:rsid w:val="00E432B6"/>
    <w:rsid w:val="00E545C7"/>
    <w:rsid w:val="00E62426"/>
    <w:rsid w:val="00E63FA4"/>
    <w:rsid w:val="00E72803"/>
    <w:rsid w:val="00E821A3"/>
    <w:rsid w:val="00E912D7"/>
    <w:rsid w:val="00E945EE"/>
    <w:rsid w:val="00EA044F"/>
    <w:rsid w:val="00EA21A3"/>
    <w:rsid w:val="00EA2D08"/>
    <w:rsid w:val="00EA3AA0"/>
    <w:rsid w:val="00EA6E60"/>
    <w:rsid w:val="00EA722C"/>
    <w:rsid w:val="00EB05F2"/>
    <w:rsid w:val="00EB1148"/>
    <w:rsid w:val="00EB155F"/>
    <w:rsid w:val="00EB5A20"/>
    <w:rsid w:val="00EC1CF0"/>
    <w:rsid w:val="00EC7A89"/>
    <w:rsid w:val="00EC7E19"/>
    <w:rsid w:val="00ED019D"/>
    <w:rsid w:val="00ED085D"/>
    <w:rsid w:val="00ED7D7F"/>
    <w:rsid w:val="00EE515B"/>
    <w:rsid w:val="00EE56E9"/>
    <w:rsid w:val="00EE7E39"/>
    <w:rsid w:val="00EF2D2C"/>
    <w:rsid w:val="00EF3149"/>
    <w:rsid w:val="00EF3BF7"/>
    <w:rsid w:val="00EF5CBC"/>
    <w:rsid w:val="00EF65CA"/>
    <w:rsid w:val="00EF6B7C"/>
    <w:rsid w:val="00F004E7"/>
    <w:rsid w:val="00F009FA"/>
    <w:rsid w:val="00F01CC3"/>
    <w:rsid w:val="00F0258F"/>
    <w:rsid w:val="00F029B7"/>
    <w:rsid w:val="00F0365D"/>
    <w:rsid w:val="00F065D6"/>
    <w:rsid w:val="00F07378"/>
    <w:rsid w:val="00F10A9F"/>
    <w:rsid w:val="00F14D97"/>
    <w:rsid w:val="00F175E6"/>
    <w:rsid w:val="00F20138"/>
    <w:rsid w:val="00F24082"/>
    <w:rsid w:val="00F2565C"/>
    <w:rsid w:val="00F30D8C"/>
    <w:rsid w:val="00F3278F"/>
    <w:rsid w:val="00F35FBF"/>
    <w:rsid w:val="00F40A0E"/>
    <w:rsid w:val="00F4197F"/>
    <w:rsid w:val="00F44162"/>
    <w:rsid w:val="00F45C61"/>
    <w:rsid w:val="00F5057E"/>
    <w:rsid w:val="00F50C45"/>
    <w:rsid w:val="00F534E0"/>
    <w:rsid w:val="00F61828"/>
    <w:rsid w:val="00F641A0"/>
    <w:rsid w:val="00F65745"/>
    <w:rsid w:val="00F735F2"/>
    <w:rsid w:val="00F753F5"/>
    <w:rsid w:val="00F805A4"/>
    <w:rsid w:val="00F818AF"/>
    <w:rsid w:val="00F86303"/>
    <w:rsid w:val="00F871FF"/>
    <w:rsid w:val="00F9012A"/>
    <w:rsid w:val="00F90766"/>
    <w:rsid w:val="00F948A5"/>
    <w:rsid w:val="00F94A88"/>
    <w:rsid w:val="00F94AB4"/>
    <w:rsid w:val="00FA01C2"/>
    <w:rsid w:val="00FA1599"/>
    <w:rsid w:val="00FA1789"/>
    <w:rsid w:val="00FA7B91"/>
    <w:rsid w:val="00FB3D77"/>
    <w:rsid w:val="00FB5742"/>
    <w:rsid w:val="00FC11F4"/>
    <w:rsid w:val="00FC63F8"/>
    <w:rsid w:val="00FC70AA"/>
    <w:rsid w:val="00FD4CCB"/>
    <w:rsid w:val="00FD51FE"/>
    <w:rsid w:val="00FE3A82"/>
    <w:rsid w:val="00FE3CF0"/>
    <w:rsid w:val="00FE5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 w:type="paragraph" w:customStyle="1" w:styleId="220">
    <w:name w:val="22"/>
    <w:basedOn w:val="a"/>
    <w:rsid w:val="00615AA8"/>
    <w:pPr>
      <w:suppressAutoHyphens w:val="0"/>
      <w:spacing w:before="100" w:beforeAutospacing="1" w:after="100" w:afterAutospacing="1"/>
    </w:pPr>
    <w:rPr>
      <w:lang w:eastAsia="ru-RU"/>
    </w:rPr>
  </w:style>
  <w:style w:type="paragraph" w:customStyle="1" w:styleId="1b">
    <w:name w:val="1b"/>
    <w:basedOn w:val="a"/>
    <w:rsid w:val="00615AA8"/>
    <w:pPr>
      <w:suppressAutoHyphens w:val="0"/>
      <w:spacing w:before="100" w:beforeAutospacing="1" w:after="100" w:afterAutospacing="1"/>
    </w:pPr>
    <w:rPr>
      <w:lang w:eastAsia="ru-RU"/>
    </w:rPr>
  </w:style>
  <w:style w:type="character" w:customStyle="1" w:styleId="booktitle">
    <w:name w:val="booktitle"/>
    <w:basedOn w:val="a0"/>
    <w:rsid w:val="008F1A80"/>
  </w:style>
  <w:style w:type="paragraph" w:customStyle="1" w:styleId="p5">
    <w:name w:val="p5"/>
    <w:basedOn w:val="a"/>
    <w:rsid w:val="00863605"/>
    <w:pPr>
      <w:suppressAutoHyphens w:val="0"/>
      <w:spacing w:before="100" w:beforeAutospacing="1" w:after="100" w:afterAutospacing="1"/>
    </w:pPr>
    <w:rPr>
      <w:lang w:eastAsia="ru-RU"/>
    </w:rPr>
  </w:style>
  <w:style w:type="paragraph" w:customStyle="1" w:styleId="a10">
    <w:name w:val="a1"/>
    <w:basedOn w:val="a"/>
    <w:rsid w:val="00D80A62"/>
    <w:pPr>
      <w:suppressAutoHyphens w:val="0"/>
      <w:spacing w:before="100" w:beforeAutospacing="1" w:after="100" w:afterAutospacing="1"/>
    </w:pPr>
    <w:rPr>
      <w:lang w:eastAsia="ru-RU"/>
    </w:rPr>
  </w:style>
  <w:style w:type="character" w:customStyle="1" w:styleId="spelle">
    <w:name w:val="spelle"/>
    <w:basedOn w:val="a0"/>
    <w:rsid w:val="00B72C64"/>
  </w:style>
  <w:style w:type="paragraph" w:customStyle="1" w:styleId="2200">
    <w:name w:val="220"/>
    <w:basedOn w:val="a"/>
    <w:rsid w:val="00B72C64"/>
    <w:pPr>
      <w:suppressAutoHyphens w:val="0"/>
      <w:spacing w:before="100" w:beforeAutospacing="1" w:after="100" w:afterAutospacing="1"/>
    </w:pPr>
    <w:rPr>
      <w:lang w:eastAsia="ru-RU"/>
    </w:rPr>
  </w:style>
  <w:style w:type="paragraph" w:customStyle="1" w:styleId="printc">
    <w:name w:val="printc"/>
    <w:basedOn w:val="a"/>
    <w:rsid w:val="00B72C64"/>
    <w:pPr>
      <w:suppressAutoHyphens w:val="0"/>
      <w:spacing w:before="100" w:beforeAutospacing="1" w:after="100" w:afterAutospacing="1"/>
    </w:pPr>
    <w:rPr>
      <w:lang w:eastAsia="ru-RU"/>
    </w:rPr>
  </w:style>
  <w:style w:type="character" w:customStyle="1" w:styleId="fontstyle15">
    <w:name w:val="fontstyle15"/>
    <w:basedOn w:val="a0"/>
    <w:rsid w:val="00B72C64"/>
  </w:style>
  <w:style w:type="paragraph" w:customStyle="1" w:styleId="bodytext21">
    <w:name w:val="bodytext21"/>
    <w:basedOn w:val="a"/>
    <w:rsid w:val="00D6196B"/>
    <w:pPr>
      <w:suppressAutoHyphens w:val="0"/>
      <w:spacing w:before="100" w:beforeAutospacing="1" w:after="100" w:afterAutospacing="1"/>
    </w:pPr>
    <w:rPr>
      <w:lang w:eastAsia="ru-RU"/>
    </w:rPr>
  </w:style>
  <w:style w:type="character" w:customStyle="1" w:styleId="header-user-name">
    <w:name w:val="header-user-name"/>
    <w:basedOn w:val="a0"/>
    <w:rsid w:val="001E267C"/>
  </w:style>
  <w:style w:type="paragraph" w:customStyle="1" w:styleId="14">
    <w:name w:val="14"/>
    <w:basedOn w:val="a"/>
    <w:rsid w:val="001E267C"/>
    <w:pPr>
      <w:suppressAutoHyphens w:val="0"/>
      <w:spacing w:before="100" w:beforeAutospacing="1" w:after="100" w:afterAutospacing="1"/>
    </w:pPr>
    <w:rPr>
      <w:lang w:eastAsia="ru-RU"/>
    </w:rPr>
  </w:style>
  <w:style w:type="paragraph" w:customStyle="1" w:styleId="ad0">
    <w:name w:val="ad"/>
    <w:basedOn w:val="a"/>
    <w:rsid w:val="00EF65CA"/>
    <w:pPr>
      <w:suppressAutoHyphens w:val="0"/>
      <w:spacing w:before="100" w:beforeAutospacing="1" w:after="100" w:afterAutospacing="1"/>
    </w:pPr>
    <w:rPr>
      <w:lang w:eastAsia="ru-RU"/>
    </w:rPr>
  </w:style>
  <w:style w:type="paragraph" w:customStyle="1" w:styleId="western">
    <w:name w:val="western"/>
    <w:basedOn w:val="a"/>
    <w:rsid w:val="00D14CEE"/>
    <w:pPr>
      <w:suppressAutoHyphens w:val="0"/>
      <w:spacing w:before="100" w:beforeAutospacing="1" w:after="100" w:afterAutospacing="1"/>
    </w:pPr>
    <w:rPr>
      <w:lang w:eastAsia="ru-RU"/>
    </w:rPr>
  </w:style>
  <w:style w:type="character" w:customStyle="1" w:styleId="highlight">
    <w:name w:val="highlight"/>
    <w:basedOn w:val="a0"/>
    <w:rsid w:val="00D14CEE"/>
  </w:style>
  <w:style w:type="paragraph" w:customStyle="1" w:styleId="materialtext1">
    <w:name w:val="materialtext1"/>
    <w:basedOn w:val="a"/>
    <w:rsid w:val="00D14CEE"/>
    <w:pPr>
      <w:suppressAutoHyphens w:val="0"/>
      <w:spacing w:before="100" w:beforeAutospacing="1" w:after="100" w:afterAutospacing="1"/>
    </w:pPr>
    <w:rPr>
      <w:lang w:eastAsia="ru-RU"/>
    </w:rPr>
  </w:style>
  <w:style w:type="paragraph" w:customStyle="1" w:styleId="41">
    <w:name w:val="4"/>
    <w:basedOn w:val="a"/>
    <w:rsid w:val="00D14CEE"/>
    <w:pPr>
      <w:suppressAutoHyphens w:val="0"/>
      <w:spacing w:before="100" w:beforeAutospacing="1" w:after="100" w:afterAutospacing="1"/>
    </w:pPr>
    <w:rPr>
      <w:lang w:eastAsia="ru-RU"/>
    </w:rPr>
  </w:style>
  <w:style w:type="character" w:customStyle="1" w:styleId="wffiletext">
    <w:name w:val="wf_file_text"/>
    <w:basedOn w:val="a0"/>
    <w:rsid w:val="00914697"/>
  </w:style>
  <w:style w:type="paragraph" w:customStyle="1" w:styleId="consplusnormal1">
    <w:name w:val="consplusnormal1"/>
    <w:basedOn w:val="a"/>
    <w:rsid w:val="00FC11F4"/>
    <w:pPr>
      <w:suppressAutoHyphens w:val="0"/>
      <w:spacing w:before="100" w:beforeAutospacing="1" w:after="100" w:afterAutospacing="1"/>
    </w:pPr>
    <w:rPr>
      <w:lang w:eastAsia="ru-RU"/>
    </w:rPr>
  </w:style>
  <w:style w:type="paragraph" w:customStyle="1" w:styleId="a20">
    <w:name w:val="a2"/>
    <w:basedOn w:val="a"/>
    <w:rsid w:val="00DE672B"/>
    <w:pPr>
      <w:suppressAutoHyphens w:val="0"/>
      <w:spacing w:before="100" w:beforeAutospacing="1" w:after="100" w:afterAutospacing="1"/>
    </w:pPr>
    <w:rPr>
      <w:lang w:eastAsia="ru-RU"/>
    </w:rPr>
  </w:style>
  <w:style w:type="paragraph" w:customStyle="1" w:styleId="nospacing1">
    <w:name w:val="nospacing1"/>
    <w:basedOn w:val="a"/>
    <w:rsid w:val="00D80B56"/>
    <w:pPr>
      <w:suppressAutoHyphens w:val="0"/>
      <w:spacing w:before="100" w:beforeAutospacing="1" w:after="100" w:afterAutospacing="1"/>
    </w:pPr>
    <w:rPr>
      <w:lang w:eastAsia="ru-RU"/>
    </w:rPr>
  </w:style>
  <w:style w:type="paragraph" w:customStyle="1" w:styleId="a80">
    <w:name w:val="a8"/>
    <w:basedOn w:val="a"/>
    <w:rsid w:val="007D162B"/>
    <w:pPr>
      <w:suppressAutoHyphens w:val="0"/>
      <w:spacing w:before="100" w:beforeAutospacing="1" w:after="100" w:afterAutospacing="1"/>
    </w:pPr>
    <w:rPr>
      <w:lang w:eastAsia="ru-RU"/>
    </w:rPr>
  </w:style>
  <w:style w:type="character" w:customStyle="1" w:styleId="fontstyle21">
    <w:name w:val="fontstyle21"/>
    <w:basedOn w:val="a0"/>
    <w:rsid w:val="007D162B"/>
  </w:style>
  <w:style w:type="character" w:customStyle="1" w:styleId="s3">
    <w:name w:val="s3"/>
    <w:basedOn w:val="a0"/>
    <w:rsid w:val="00E432B6"/>
  </w:style>
  <w:style w:type="paragraph" w:customStyle="1" w:styleId="200">
    <w:name w:val="20"/>
    <w:basedOn w:val="a"/>
    <w:rsid w:val="00D43EF7"/>
    <w:pPr>
      <w:suppressAutoHyphens w:val="0"/>
      <w:spacing w:before="100" w:beforeAutospacing="1" w:after="100" w:afterAutospacing="1"/>
    </w:pPr>
    <w:rPr>
      <w:lang w:eastAsia="ru-RU"/>
    </w:rPr>
  </w:style>
  <w:style w:type="character" w:customStyle="1" w:styleId="consplustitle0">
    <w:name w:val="consplustitle0"/>
    <w:basedOn w:val="a0"/>
    <w:rsid w:val="009667EC"/>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0768504">
      <w:bodyDiv w:val="1"/>
      <w:marLeft w:val="0"/>
      <w:marRight w:val="0"/>
      <w:marTop w:val="0"/>
      <w:marBottom w:val="0"/>
      <w:divBdr>
        <w:top w:val="none" w:sz="0" w:space="0" w:color="auto"/>
        <w:left w:val="none" w:sz="0" w:space="0" w:color="auto"/>
        <w:bottom w:val="none" w:sz="0" w:space="0" w:color="auto"/>
        <w:right w:val="none" w:sz="0" w:space="0" w:color="auto"/>
      </w:divBdr>
      <w:divsChild>
        <w:div w:id="732199946">
          <w:marLeft w:val="0"/>
          <w:marRight w:val="0"/>
          <w:marTop w:val="0"/>
          <w:marBottom w:val="0"/>
          <w:divBdr>
            <w:top w:val="none" w:sz="0" w:space="0" w:color="auto"/>
            <w:left w:val="none" w:sz="0" w:space="0" w:color="auto"/>
            <w:bottom w:val="none" w:sz="0" w:space="0" w:color="auto"/>
            <w:right w:val="none" w:sz="0" w:space="0" w:color="auto"/>
          </w:divBdr>
        </w:div>
        <w:div w:id="247354080">
          <w:marLeft w:val="0"/>
          <w:marRight w:val="0"/>
          <w:marTop w:val="0"/>
          <w:marBottom w:val="0"/>
          <w:divBdr>
            <w:top w:val="none" w:sz="0" w:space="0" w:color="auto"/>
            <w:left w:val="none" w:sz="0" w:space="0" w:color="auto"/>
            <w:bottom w:val="none" w:sz="0" w:space="0" w:color="auto"/>
            <w:right w:val="none" w:sz="0" w:space="0" w:color="auto"/>
          </w:divBdr>
          <w:divsChild>
            <w:div w:id="1152869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84557">
      <w:bodyDiv w:val="1"/>
      <w:marLeft w:val="0"/>
      <w:marRight w:val="0"/>
      <w:marTop w:val="0"/>
      <w:marBottom w:val="0"/>
      <w:divBdr>
        <w:top w:val="none" w:sz="0" w:space="0" w:color="auto"/>
        <w:left w:val="none" w:sz="0" w:space="0" w:color="auto"/>
        <w:bottom w:val="none" w:sz="0" w:space="0" w:color="auto"/>
        <w:right w:val="none" w:sz="0" w:space="0" w:color="auto"/>
      </w:divBdr>
    </w:div>
    <w:div w:id="17434954">
      <w:bodyDiv w:val="1"/>
      <w:marLeft w:val="0"/>
      <w:marRight w:val="0"/>
      <w:marTop w:val="0"/>
      <w:marBottom w:val="0"/>
      <w:divBdr>
        <w:top w:val="none" w:sz="0" w:space="0" w:color="auto"/>
        <w:left w:val="none" w:sz="0" w:space="0" w:color="auto"/>
        <w:bottom w:val="none" w:sz="0" w:space="0" w:color="auto"/>
        <w:right w:val="none" w:sz="0" w:space="0" w:color="auto"/>
      </w:divBdr>
      <w:divsChild>
        <w:div w:id="395592366">
          <w:marLeft w:val="0"/>
          <w:marRight w:val="0"/>
          <w:marTop w:val="0"/>
          <w:marBottom w:val="0"/>
          <w:divBdr>
            <w:top w:val="none" w:sz="0" w:space="0" w:color="auto"/>
            <w:left w:val="none" w:sz="0" w:space="0" w:color="auto"/>
            <w:bottom w:val="none" w:sz="0" w:space="0" w:color="auto"/>
            <w:right w:val="none" w:sz="0" w:space="0" w:color="auto"/>
          </w:divBdr>
        </w:div>
        <w:div w:id="100880840">
          <w:marLeft w:val="0"/>
          <w:marRight w:val="0"/>
          <w:marTop w:val="0"/>
          <w:marBottom w:val="0"/>
          <w:divBdr>
            <w:top w:val="none" w:sz="0" w:space="0" w:color="auto"/>
            <w:left w:val="none" w:sz="0" w:space="0" w:color="auto"/>
            <w:bottom w:val="none" w:sz="0" w:space="0" w:color="auto"/>
            <w:right w:val="none" w:sz="0" w:space="0" w:color="auto"/>
          </w:divBdr>
          <w:divsChild>
            <w:div w:id="658925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5787433">
      <w:bodyDiv w:val="1"/>
      <w:marLeft w:val="0"/>
      <w:marRight w:val="0"/>
      <w:marTop w:val="0"/>
      <w:marBottom w:val="0"/>
      <w:divBdr>
        <w:top w:val="none" w:sz="0" w:space="0" w:color="auto"/>
        <w:left w:val="none" w:sz="0" w:space="0" w:color="auto"/>
        <w:bottom w:val="none" w:sz="0" w:space="0" w:color="auto"/>
        <w:right w:val="none" w:sz="0" w:space="0" w:color="auto"/>
      </w:divBdr>
      <w:divsChild>
        <w:div w:id="157380557">
          <w:marLeft w:val="0"/>
          <w:marRight w:val="0"/>
          <w:marTop w:val="0"/>
          <w:marBottom w:val="0"/>
          <w:divBdr>
            <w:top w:val="none" w:sz="0" w:space="0" w:color="auto"/>
            <w:left w:val="none" w:sz="0" w:space="0" w:color="auto"/>
            <w:bottom w:val="none" w:sz="0" w:space="0" w:color="auto"/>
            <w:right w:val="none" w:sz="0" w:space="0" w:color="auto"/>
          </w:divBdr>
        </w:div>
        <w:div w:id="1758865237">
          <w:marLeft w:val="0"/>
          <w:marRight w:val="0"/>
          <w:marTop w:val="0"/>
          <w:marBottom w:val="0"/>
          <w:divBdr>
            <w:top w:val="none" w:sz="0" w:space="0" w:color="auto"/>
            <w:left w:val="none" w:sz="0" w:space="0" w:color="auto"/>
            <w:bottom w:val="none" w:sz="0" w:space="0" w:color="auto"/>
            <w:right w:val="none" w:sz="0" w:space="0" w:color="auto"/>
          </w:divBdr>
          <w:divsChild>
            <w:div w:id="11394200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48460665">
      <w:bodyDiv w:val="1"/>
      <w:marLeft w:val="0"/>
      <w:marRight w:val="0"/>
      <w:marTop w:val="0"/>
      <w:marBottom w:val="0"/>
      <w:divBdr>
        <w:top w:val="none" w:sz="0" w:space="0" w:color="auto"/>
        <w:left w:val="none" w:sz="0" w:space="0" w:color="auto"/>
        <w:bottom w:val="none" w:sz="0" w:space="0" w:color="auto"/>
        <w:right w:val="none" w:sz="0" w:space="0" w:color="auto"/>
      </w:divBdr>
      <w:divsChild>
        <w:div w:id="284972320">
          <w:marLeft w:val="0"/>
          <w:marRight w:val="0"/>
          <w:marTop w:val="0"/>
          <w:marBottom w:val="0"/>
          <w:divBdr>
            <w:top w:val="none" w:sz="0" w:space="0" w:color="auto"/>
            <w:left w:val="none" w:sz="0" w:space="0" w:color="auto"/>
            <w:bottom w:val="none" w:sz="0" w:space="0" w:color="auto"/>
            <w:right w:val="none" w:sz="0" w:space="0" w:color="auto"/>
          </w:divBdr>
        </w:div>
        <w:div w:id="1206335145">
          <w:marLeft w:val="0"/>
          <w:marRight w:val="0"/>
          <w:marTop w:val="0"/>
          <w:marBottom w:val="0"/>
          <w:divBdr>
            <w:top w:val="none" w:sz="0" w:space="0" w:color="auto"/>
            <w:left w:val="none" w:sz="0" w:space="0" w:color="auto"/>
            <w:bottom w:val="none" w:sz="0" w:space="0" w:color="auto"/>
            <w:right w:val="none" w:sz="0" w:space="0" w:color="auto"/>
          </w:divBdr>
          <w:divsChild>
            <w:div w:id="16165978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44307">
      <w:bodyDiv w:val="1"/>
      <w:marLeft w:val="0"/>
      <w:marRight w:val="0"/>
      <w:marTop w:val="0"/>
      <w:marBottom w:val="0"/>
      <w:divBdr>
        <w:top w:val="none" w:sz="0" w:space="0" w:color="auto"/>
        <w:left w:val="none" w:sz="0" w:space="0" w:color="auto"/>
        <w:bottom w:val="none" w:sz="0" w:space="0" w:color="auto"/>
        <w:right w:val="none" w:sz="0" w:space="0" w:color="auto"/>
      </w:divBdr>
    </w:div>
    <w:div w:id="57362514">
      <w:bodyDiv w:val="1"/>
      <w:marLeft w:val="0"/>
      <w:marRight w:val="0"/>
      <w:marTop w:val="0"/>
      <w:marBottom w:val="0"/>
      <w:divBdr>
        <w:top w:val="none" w:sz="0" w:space="0" w:color="auto"/>
        <w:left w:val="none" w:sz="0" w:space="0" w:color="auto"/>
        <w:bottom w:val="none" w:sz="0" w:space="0" w:color="auto"/>
        <w:right w:val="none" w:sz="0" w:space="0" w:color="auto"/>
      </w:divBdr>
      <w:divsChild>
        <w:div w:id="1296450336">
          <w:marLeft w:val="0"/>
          <w:marRight w:val="0"/>
          <w:marTop w:val="0"/>
          <w:marBottom w:val="0"/>
          <w:divBdr>
            <w:top w:val="single" w:sz="8" w:space="1" w:color="auto"/>
            <w:left w:val="none" w:sz="0" w:space="0" w:color="auto"/>
            <w:bottom w:val="none" w:sz="0" w:space="0" w:color="auto"/>
            <w:right w:val="none" w:sz="0" w:space="0" w:color="auto"/>
          </w:divBdr>
        </w:div>
        <w:div w:id="880048213">
          <w:marLeft w:val="2700"/>
          <w:marRight w:val="0"/>
          <w:marTop w:val="0"/>
          <w:marBottom w:val="0"/>
          <w:divBdr>
            <w:top w:val="single" w:sz="8" w:space="1" w:color="auto"/>
            <w:left w:val="none" w:sz="0" w:space="0" w:color="auto"/>
            <w:bottom w:val="none" w:sz="0" w:space="0" w:color="auto"/>
            <w:right w:val="none" w:sz="0" w:space="0" w:color="auto"/>
          </w:divBdr>
        </w:div>
        <w:div w:id="66079844">
          <w:marLeft w:val="0"/>
          <w:marRight w:val="0"/>
          <w:marTop w:val="0"/>
          <w:marBottom w:val="0"/>
          <w:divBdr>
            <w:top w:val="single" w:sz="8" w:space="1" w:color="auto"/>
            <w:left w:val="none" w:sz="0" w:space="0" w:color="auto"/>
            <w:bottom w:val="none" w:sz="0" w:space="0" w:color="auto"/>
            <w:right w:val="none" w:sz="0" w:space="0" w:color="auto"/>
          </w:divBdr>
        </w:div>
        <w:div w:id="932083769">
          <w:marLeft w:val="0"/>
          <w:marRight w:val="0"/>
          <w:marTop w:val="0"/>
          <w:marBottom w:val="0"/>
          <w:divBdr>
            <w:top w:val="single" w:sz="8" w:space="1" w:color="auto"/>
            <w:left w:val="none" w:sz="0" w:space="0" w:color="auto"/>
            <w:bottom w:val="none" w:sz="0" w:space="0" w:color="auto"/>
            <w:right w:val="none" w:sz="0" w:space="0" w:color="auto"/>
          </w:divBdr>
        </w:div>
        <w:div w:id="1327437835">
          <w:marLeft w:val="1800"/>
          <w:marRight w:val="0"/>
          <w:marTop w:val="0"/>
          <w:marBottom w:val="0"/>
          <w:divBdr>
            <w:top w:val="single" w:sz="8" w:space="1" w:color="auto"/>
            <w:left w:val="none" w:sz="0" w:space="0" w:color="auto"/>
            <w:bottom w:val="none" w:sz="0" w:space="0" w:color="auto"/>
            <w:right w:val="none" w:sz="0" w:space="0" w:color="auto"/>
          </w:divBdr>
        </w:div>
        <w:div w:id="1893153460">
          <w:marLeft w:val="0"/>
          <w:marRight w:val="0"/>
          <w:marTop w:val="0"/>
          <w:marBottom w:val="0"/>
          <w:divBdr>
            <w:top w:val="single" w:sz="8" w:space="1" w:color="auto"/>
            <w:left w:val="none" w:sz="0" w:space="0" w:color="auto"/>
            <w:bottom w:val="none" w:sz="0" w:space="0" w:color="auto"/>
            <w:right w:val="none" w:sz="0" w:space="0" w:color="auto"/>
          </w:divBdr>
        </w:div>
        <w:div w:id="680277377">
          <w:marLeft w:val="0"/>
          <w:marRight w:val="0"/>
          <w:marTop w:val="0"/>
          <w:marBottom w:val="0"/>
          <w:divBdr>
            <w:top w:val="single" w:sz="8" w:space="1" w:color="auto"/>
            <w:left w:val="none" w:sz="0" w:space="0" w:color="auto"/>
            <w:bottom w:val="none" w:sz="0" w:space="0" w:color="auto"/>
            <w:right w:val="none" w:sz="0" w:space="0" w:color="auto"/>
          </w:divBdr>
        </w:div>
        <w:div w:id="492374031">
          <w:marLeft w:val="0"/>
          <w:marRight w:val="0"/>
          <w:marTop w:val="0"/>
          <w:marBottom w:val="0"/>
          <w:divBdr>
            <w:top w:val="single" w:sz="8" w:space="1" w:color="auto"/>
            <w:left w:val="none" w:sz="0" w:space="0" w:color="auto"/>
            <w:bottom w:val="none" w:sz="0" w:space="0" w:color="auto"/>
            <w:right w:val="none" w:sz="0" w:space="0" w:color="auto"/>
          </w:divBdr>
        </w:div>
        <w:div w:id="799146847">
          <w:marLeft w:val="0"/>
          <w:marRight w:val="0"/>
          <w:marTop w:val="0"/>
          <w:marBottom w:val="0"/>
          <w:divBdr>
            <w:top w:val="single" w:sz="8" w:space="1" w:color="auto"/>
            <w:left w:val="none" w:sz="0" w:space="0" w:color="auto"/>
            <w:bottom w:val="none" w:sz="0" w:space="0" w:color="auto"/>
            <w:right w:val="none" w:sz="0" w:space="0" w:color="auto"/>
          </w:divBdr>
        </w:div>
        <w:div w:id="1384674058">
          <w:marLeft w:val="0"/>
          <w:marRight w:val="0"/>
          <w:marTop w:val="0"/>
          <w:marBottom w:val="0"/>
          <w:divBdr>
            <w:top w:val="single" w:sz="8" w:space="1" w:color="auto"/>
            <w:left w:val="none" w:sz="0" w:space="0" w:color="auto"/>
            <w:bottom w:val="none" w:sz="0" w:space="0" w:color="auto"/>
            <w:right w:val="none" w:sz="0" w:space="0" w:color="auto"/>
          </w:divBdr>
        </w:div>
        <w:div w:id="38017140">
          <w:marLeft w:val="0"/>
          <w:marRight w:val="0"/>
          <w:marTop w:val="0"/>
          <w:marBottom w:val="0"/>
          <w:divBdr>
            <w:top w:val="single" w:sz="8" w:space="1" w:color="auto"/>
            <w:left w:val="none" w:sz="0" w:space="0" w:color="auto"/>
            <w:bottom w:val="none" w:sz="0" w:space="0" w:color="auto"/>
            <w:right w:val="none" w:sz="0" w:space="0" w:color="auto"/>
          </w:divBdr>
        </w:div>
        <w:div w:id="567348303">
          <w:marLeft w:val="0"/>
          <w:marRight w:val="0"/>
          <w:marTop w:val="0"/>
          <w:marBottom w:val="0"/>
          <w:divBdr>
            <w:top w:val="single" w:sz="8" w:space="1" w:color="auto"/>
            <w:left w:val="none" w:sz="0" w:space="0" w:color="auto"/>
            <w:bottom w:val="none" w:sz="0" w:space="0" w:color="auto"/>
            <w:right w:val="none" w:sz="0" w:space="0" w:color="auto"/>
          </w:divBdr>
        </w:div>
        <w:div w:id="963269712">
          <w:marLeft w:val="0"/>
          <w:marRight w:val="0"/>
          <w:marTop w:val="0"/>
          <w:marBottom w:val="0"/>
          <w:divBdr>
            <w:top w:val="single" w:sz="8" w:space="1" w:color="auto"/>
            <w:left w:val="none" w:sz="0" w:space="0" w:color="auto"/>
            <w:bottom w:val="none" w:sz="0" w:space="0" w:color="auto"/>
            <w:right w:val="none" w:sz="0" w:space="0" w:color="auto"/>
          </w:divBdr>
        </w:div>
        <w:div w:id="391774513">
          <w:marLeft w:val="0"/>
          <w:marRight w:val="0"/>
          <w:marTop w:val="0"/>
          <w:marBottom w:val="0"/>
          <w:divBdr>
            <w:top w:val="single" w:sz="8" w:space="1" w:color="auto"/>
            <w:left w:val="none" w:sz="0" w:space="0" w:color="auto"/>
            <w:bottom w:val="none" w:sz="0" w:space="0" w:color="auto"/>
            <w:right w:val="none" w:sz="0" w:space="0" w:color="auto"/>
          </w:divBdr>
        </w:div>
        <w:div w:id="1308248043">
          <w:marLeft w:val="0"/>
          <w:marRight w:val="0"/>
          <w:marTop w:val="0"/>
          <w:marBottom w:val="0"/>
          <w:divBdr>
            <w:top w:val="single" w:sz="8" w:space="1" w:color="auto"/>
            <w:left w:val="none" w:sz="0" w:space="0" w:color="auto"/>
            <w:bottom w:val="none" w:sz="0" w:space="0" w:color="auto"/>
            <w:right w:val="none" w:sz="0" w:space="0" w:color="auto"/>
          </w:divBdr>
        </w:div>
        <w:div w:id="554126221">
          <w:marLeft w:val="3150"/>
          <w:marRight w:val="0"/>
          <w:marTop w:val="0"/>
          <w:marBottom w:val="0"/>
          <w:divBdr>
            <w:top w:val="single" w:sz="8" w:space="1" w:color="auto"/>
            <w:left w:val="none" w:sz="0" w:space="0" w:color="auto"/>
            <w:bottom w:val="none" w:sz="0" w:space="0" w:color="auto"/>
            <w:right w:val="none" w:sz="0" w:space="0" w:color="auto"/>
          </w:divBdr>
        </w:div>
        <w:div w:id="11731438">
          <w:marLeft w:val="0"/>
          <w:marRight w:val="0"/>
          <w:marTop w:val="0"/>
          <w:marBottom w:val="0"/>
          <w:divBdr>
            <w:top w:val="single" w:sz="8" w:space="1" w:color="auto"/>
            <w:left w:val="none" w:sz="0" w:space="0" w:color="auto"/>
            <w:bottom w:val="none" w:sz="0" w:space="0" w:color="auto"/>
            <w:right w:val="none" w:sz="0" w:space="0" w:color="auto"/>
          </w:divBdr>
        </w:div>
        <w:div w:id="216860582">
          <w:marLeft w:val="0"/>
          <w:marRight w:val="0"/>
          <w:marTop w:val="0"/>
          <w:marBottom w:val="0"/>
          <w:divBdr>
            <w:top w:val="single" w:sz="8" w:space="1" w:color="auto"/>
            <w:left w:val="none" w:sz="0" w:space="0" w:color="auto"/>
            <w:bottom w:val="none" w:sz="0" w:space="0" w:color="auto"/>
            <w:right w:val="none" w:sz="0" w:space="0" w:color="auto"/>
          </w:divBdr>
        </w:div>
        <w:div w:id="2138529403">
          <w:marLeft w:val="2250"/>
          <w:marRight w:val="0"/>
          <w:marTop w:val="0"/>
          <w:marBottom w:val="0"/>
          <w:divBdr>
            <w:top w:val="single" w:sz="8" w:space="1" w:color="auto"/>
            <w:left w:val="none" w:sz="0" w:space="0" w:color="auto"/>
            <w:bottom w:val="none" w:sz="0" w:space="0" w:color="auto"/>
            <w:right w:val="none" w:sz="0" w:space="0" w:color="auto"/>
          </w:divBdr>
        </w:div>
        <w:div w:id="998535411">
          <w:marLeft w:val="0"/>
          <w:marRight w:val="0"/>
          <w:marTop w:val="0"/>
          <w:marBottom w:val="0"/>
          <w:divBdr>
            <w:top w:val="single" w:sz="8" w:space="1" w:color="auto"/>
            <w:left w:val="none" w:sz="0" w:space="0" w:color="auto"/>
            <w:bottom w:val="none" w:sz="0" w:space="0" w:color="auto"/>
            <w:right w:val="none" w:sz="0" w:space="0" w:color="auto"/>
          </w:divBdr>
        </w:div>
        <w:div w:id="971060672">
          <w:marLeft w:val="0"/>
          <w:marRight w:val="0"/>
          <w:marTop w:val="0"/>
          <w:marBottom w:val="0"/>
          <w:divBdr>
            <w:top w:val="single" w:sz="8" w:space="1" w:color="auto"/>
            <w:left w:val="none" w:sz="0" w:space="0" w:color="auto"/>
            <w:bottom w:val="none" w:sz="0" w:space="0" w:color="auto"/>
            <w:right w:val="none" w:sz="0" w:space="0" w:color="auto"/>
          </w:divBdr>
        </w:div>
        <w:div w:id="574045671">
          <w:marLeft w:val="0"/>
          <w:marRight w:val="0"/>
          <w:marTop w:val="0"/>
          <w:marBottom w:val="0"/>
          <w:divBdr>
            <w:top w:val="single" w:sz="8" w:space="1" w:color="auto"/>
            <w:left w:val="none" w:sz="0" w:space="0" w:color="auto"/>
            <w:bottom w:val="none" w:sz="0" w:space="0" w:color="auto"/>
            <w:right w:val="none" w:sz="0" w:space="0" w:color="auto"/>
          </w:divBdr>
        </w:div>
        <w:div w:id="1349679187">
          <w:marLeft w:val="0"/>
          <w:marRight w:val="0"/>
          <w:marTop w:val="0"/>
          <w:marBottom w:val="0"/>
          <w:divBdr>
            <w:top w:val="single" w:sz="8" w:space="1" w:color="auto"/>
            <w:left w:val="none" w:sz="0" w:space="0" w:color="auto"/>
            <w:bottom w:val="none" w:sz="0" w:space="0" w:color="auto"/>
            <w:right w:val="none" w:sz="0" w:space="0" w:color="auto"/>
          </w:divBdr>
        </w:div>
        <w:div w:id="616108282">
          <w:marLeft w:val="0"/>
          <w:marRight w:val="0"/>
          <w:marTop w:val="0"/>
          <w:marBottom w:val="0"/>
          <w:divBdr>
            <w:top w:val="single" w:sz="8" w:space="1" w:color="auto"/>
            <w:left w:val="none" w:sz="0" w:space="0" w:color="auto"/>
            <w:bottom w:val="none" w:sz="0" w:space="0" w:color="auto"/>
            <w:right w:val="none" w:sz="0" w:space="0" w:color="auto"/>
          </w:divBdr>
        </w:div>
        <w:div w:id="1155298000">
          <w:marLeft w:val="0"/>
          <w:marRight w:val="0"/>
          <w:marTop w:val="0"/>
          <w:marBottom w:val="0"/>
          <w:divBdr>
            <w:top w:val="single" w:sz="8" w:space="1" w:color="auto"/>
            <w:left w:val="none" w:sz="0" w:space="0" w:color="auto"/>
            <w:bottom w:val="none" w:sz="0" w:space="0" w:color="auto"/>
            <w:right w:val="none" w:sz="0" w:space="0" w:color="auto"/>
          </w:divBdr>
        </w:div>
        <w:div w:id="965280417">
          <w:marLeft w:val="0"/>
          <w:marRight w:val="0"/>
          <w:marTop w:val="0"/>
          <w:marBottom w:val="0"/>
          <w:divBdr>
            <w:top w:val="single" w:sz="8" w:space="1" w:color="auto"/>
            <w:left w:val="none" w:sz="0" w:space="0" w:color="auto"/>
            <w:bottom w:val="none" w:sz="0" w:space="0" w:color="auto"/>
            <w:right w:val="none" w:sz="0" w:space="0" w:color="auto"/>
          </w:divBdr>
        </w:div>
        <w:div w:id="1900240244">
          <w:marLeft w:val="0"/>
          <w:marRight w:val="0"/>
          <w:marTop w:val="0"/>
          <w:marBottom w:val="0"/>
          <w:divBdr>
            <w:top w:val="single" w:sz="8" w:space="1" w:color="auto"/>
            <w:left w:val="none" w:sz="0" w:space="0" w:color="auto"/>
            <w:bottom w:val="none" w:sz="0" w:space="0" w:color="auto"/>
            <w:right w:val="none" w:sz="0" w:space="0" w:color="auto"/>
          </w:divBdr>
        </w:div>
        <w:div w:id="1026562890">
          <w:marLeft w:val="0"/>
          <w:marRight w:val="0"/>
          <w:marTop w:val="0"/>
          <w:marBottom w:val="0"/>
          <w:divBdr>
            <w:top w:val="single" w:sz="8" w:space="1" w:color="auto"/>
            <w:left w:val="none" w:sz="0" w:space="0" w:color="auto"/>
            <w:bottom w:val="none" w:sz="0" w:space="0" w:color="auto"/>
            <w:right w:val="none" w:sz="0" w:space="0" w:color="auto"/>
          </w:divBdr>
        </w:div>
        <w:div w:id="2054576187">
          <w:marLeft w:val="0"/>
          <w:marRight w:val="0"/>
          <w:marTop w:val="0"/>
          <w:marBottom w:val="0"/>
          <w:divBdr>
            <w:top w:val="single" w:sz="8" w:space="1" w:color="auto"/>
            <w:left w:val="none" w:sz="0" w:space="0" w:color="auto"/>
            <w:bottom w:val="none" w:sz="0" w:space="0" w:color="auto"/>
            <w:right w:val="none" w:sz="0" w:space="0" w:color="auto"/>
          </w:divBdr>
        </w:div>
        <w:div w:id="1866013581">
          <w:marLeft w:val="0"/>
          <w:marRight w:val="0"/>
          <w:marTop w:val="0"/>
          <w:marBottom w:val="0"/>
          <w:divBdr>
            <w:top w:val="single" w:sz="8" w:space="1" w:color="auto"/>
            <w:left w:val="none" w:sz="0" w:space="0" w:color="auto"/>
            <w:bottom w:val="none" w:sz="0" w:space="0" w:color="auto"/>
            <w:right w:val="none" w:sz="0" w:space="0" w:color="auto"/>
          </w:divBdr>
        </w:div>
        <w:div w:id="1960187425">
          <w:marLeft w:val="0"/>
          <w:marRight w:val="0"/>
          <w:marTop w:val="0"/>
          <w:marBottom w:val="0"/>
          <w:divBdr>
            <w:top w:val="single" w:sz="8" w:space="1" w:color="auto"/>
            <w:left w:val="none" w:sz="0" w:space="0" w:color="auto"/>
            <w:bottom w:val="none" w:sz="0" w:space="0" w:color="auto"/>
            <w:right w:val="none" w:sz="0" w:space="0" w:color="auto"/>
          </w:divBdr>
        </w:div>
        <w:div w:id="256325342">
          <w:marLeft w:val="0"/>
          <w:marRight w:val="4535"/>
          <w:marTop w:val="0"/>
          <w:marBottom w:val="0"/>
          <w:divBdr>
            <w:top w:val="single" w:sz="8" w:space="1" w:color="auto"/>
            <w:left w:val="none" w:sz="0" w:space="0" w:color="auto"/>
            <w:bottom w:val="none" w:sz="0" w:space="0" w:color="auto"/>
            <w:right w:val="none" w:sz="0" w:space="0" w:color="auto"/>
          </w:divBdr>
        </w:div>
        <w:div w:id="1904172176">
          <w:marLeft w:val="0"/>
          <w:marRight w:val="4535"/>
          <w:marTop w:val="0"/>
          <w:marBottom w:val="0"/>
          <w:divBdr>
            <w:top w:val="single" w:sz="8" w:space="1" w:color="auto"/>
            <w:left w:val="none" w:sz="0" w:space="0" w:color="auto"/>
            <w:bottom w:val="none" w:sz="0" w:space="0" w:color="auto"/>
            <w:right w:val="none" w:sz="0" w:space="0" w:color="auto"/>
          </w:divBdr>
        </w:div>
        <w:div w:id="700863384">
          <w:marLeft w:val="3600"/>
          <w:marRight w:val="0"/>
          <w:marTop w:val="0"/>
          <w:marBottom w:val="0"/>
          <w:divBdr>
            <w:top w:val="single" w:sz="8" w:space="1" w:color="auto"/>
            <w:left w:val="none" w:sz="0" w:space="0" w:color="auto"/>
            <w:bottom w:val="none" w:sz="0" w:space="0" w:color="auto"/>
            <w:right w:val="none" w:sz="0" w:space="0" w:color="auto"/>
          </w:divBdr>
        </w:div>
        <w:div w:id="241716750">
          <w:marLeft w:val="0"/>
          <w:marRight w:val="0"/>
          <w:marTop w:val="0"/>
          <w:marBottom w:val="0"/>
          <w:divBdr>
            <w:top w:val="single" w:sz="8" w:space="1" w:color="auto"/>
            <w:left w:val="none" w:sz="0" w:space="0" w:color="auto"/>
            <w:bottom w:val="none" w:sz="0" w:space="0" w:color="auto"/>
            <w:right w:val="none" w:sz="0" w:space="0" w:color="auto"/>
          </w:divBdr>
        </w:div>
        <w:div w:id="76172171">
          <w:marLeft w:val="0"/>
          <w:marRight w:val="0"/>
          <w:marTop w:val="0"/>
          <w:marBottom w:val="0"/>
          <w:divBdr>
            <w:top w:val="single" w:sz="8" w:space="1" w:color="auto"/>
            <w:left w:val="none" w:sz="0" w:space="0" w:color="auto"/>
            <w:bottom w:val="none" w:sz="0" w:space="0" w:color="auto"/>
            <w:right w:val="none" w:sz="0" w:space="0" w:color="auto"/>
          </w:divBdr>
        </w:div>
        <w:div w:id="985624606">
          <w:marLeft w:val="0"/>
          <w:marRight w:val="0"/>
          <w:marTop w:val="0"/>
          <w:marBottom w:val="0"/>
          <w:divBdr>
            <w:top w:val="single" w:sz="8" w:space="1" w:color="auto"/>
            <w:left w:val="none" w:sz="0" w:space="0" w:color="auto"/>
            <w:bottom w:val="none" w:sz="0" w:space="0" w:color="auto"/>
            <w:right w:val="none" w:sz="0" w:space="0" w:color="auto"/>
          </w:divBdr>
        </w:div>
        <w:div w:id="1545824608">
          <w:marLeft w:val="0"/>
          <w:marRight w:val="0"/>
          <w:marTop w:val="0"/>
          <w:marBottom w:val="0"/>
          <w:divBdr>
            <w:top w:val="none" w:sz="0" w:space="0" w:color="auto"/>
            <w:left w:val="none" w:sz="0" w:space="0" w:color="auto"/>
            <w:bottom w:val="none" w:sz="0" w:space="0" w:color="auto"/>
            <w:right w:val="none" w:sz="0" w:space="0" w:color="auto"/>
          </w:divBdr>
        </w:div>
        <w:div w:id="764112241">
          <w:marLeft w:val="0"/>
          <w:marRight w:val="0"/>
          <w:marTop w:val="0"/>
          <w:marBottom w:val="0"/>
          <w:divBdr>
            <w:top w:val="none" w:sz="0" w:space="0" w:color="auto"/>
            <w:left w:val="none" w:sz="0" w:space="0" w:color="auto"/>
            <w:bottom w:val="none" w:sz="0" w:space="0" w:color="auto"/>
            <w:right w:val="none" w:sz="0" w:space="0" w:color="auto"/>
          </w:divBdr>
        </w:div>
        <w:div w:id="796529742">
          <w:marLeft w:val="0"/>
          <w:marRight w:val="0"/>
          <w:marTop w:val="0"/>
          <w:marBottom w:val="0"/>
          <w:divBdr>
            <w:top w:val="none" w:sz="0" w:space="0" w:color="auto"/>
            <w:left w:val="none" w:sz="0" w:space="0" w:color="auto"/>
            <w:bottom w:val="none" w:sz="0" w:space="0" w:color="auto"/>
            <w:right w:val="none" w:sz="0" w:space="0" w:color="auto"/>
          </w:divBdr>
        </w:div>
      </w:divsChild>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4451391">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68236193">
      <w:bodyDiv w:val="1"/>
      <w:marLeft w:val="0"/>
      <w:marRight w:val="0"/>
      <w:marTop w:val="0"/>
      <w:marBottom w:val="0"/>
      <w:divBdr>
        <w:top w:val="none" w:sz="0" w:space="0" w:color="auto"/>
        <w:left w:val="none" w:sz="0" w:space="0" w:color="auto"/>
        <w:bottom w:val="none" w:sz="0" w:space="0" w:color="auto"/>
        <w:right w:val="none" w:sz="0" w:space="0" w:color="auto"/>
      </w:divBdr>
    </w:div>
    <w:div w:id="69813307">
      <w:bodyDiv w:val="1"/>
      <w:marLeft w:val="0"/>
      <w:marRight w:val="0"/>
      <w:marTop w:val="0"/>
      <w:marBottom w:val="0"/>
      <w:divBdr>
        <w:top w:val="none" w:sz="0" w:space="0" w:color="auto"/>
        <w:left w:val="none" w:sz="0" w:space="0" w:color="auto"/>
        <w:bottom w:val="none" w:sz="0" w:space="0" w:color="auto"/>
        <w:right w:val="none" w:sz="0" w:space="0" w:color="auto"/>
      </w:divBdr>
      <w:divsChild>
        <w:div w:id="622275701">
          <w:marLeft w:val="0"/>
          <w:marRight w:val="0"/>
          <w:marTop w:val="0"/>
          <w:marBottom w:val="0"/>
          <w:divBdr>
            <w:top w:val="none" w:sz="0" w:space="0" w:color="auto"/>
            <w:left w:val="none" w:sz="0" w:space="0" w:color="auto"/>
            <w:bottom w:val="none" w:sz="0" w:space="0" w:color="auto"/>
            <w:right w:val="none" w:sz="0" w:space="0" w:color="auto"/>
          </w:divBdr>
        </w:div>
        <w:div w:id="234323256">
          <w:marLeft w:val="0"/>
          <w:marRight w:val="0"/>
          <w:marTop w:val="0"/>
          <w:marBottom w:val="0"/>
          <w:divBdr>
            <w:top w:val="none" w:sz="0" w:space="0" w:color="auto"/>
            <w:left w:val="none" w:sz="0" w:space="0" w:color="auto"/>
            <w:bottom w:val="none" w:sz="0" w:space="0" w:color="auto"/>
            <w:right w:val="none" w:sz="0" w:space="0" w:color="auto"/>
          </w:divBdr>
          <w:divsChild>
            <w:div w:id="216161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667203">
      <w:bodyDiv w:val="1"/>
      <w:marLeft w:val="0"/>
      <w:marRight w:val="0"/>
      <w:marTop w:val="0"/>
      <w:marBottom w:val="0"/>
      <w:divBdr>
        <w:top w:val="none" w:sz="0" w:space="0" w:color="auto"/>
        <w:left w:val="none" w:sz="0" w:space="0" w:color="auto"/>
        <w:bottom w:val="none" w:sz="0" w:space="0" w:color="auto"/>
        <w:right w:val="none" w:sz="0" w:space="0" w:color="auto"/>
      </w:divBdr>
      <w:divsChild>
        <w:div w:id="311951652">
          <w:marLeft w:val="0"/>
          <w:marRight w:val="0"/>
          <w:marTop w:val="0"/>
          <w:marBottom w:val="0"/>
          <w:divBdr>
            <w:top w:val="none" w:sz="0" w:space="0" w:color="auto"/>
            <w:left w:val="none" w:sz="0" w:space="0" w:color="auto"/>
            <w:bottom w:val="none" w:sz="0" w:space="0" w:color="auto"/>
            <w:right w:val="none" w:sz="0" w:space="0" w:color="auto"/>
          </w:divBdr>
        </w:div>
        <w:div w:id="251280972">
          <w:marLeft w:val="0"/>
          <w:marRight w:val="0"/>
          <w:marTop w:val="0"/>
          <w:marBottom w:val="0"/>
          <w:divBdr>
            <w:top w:val="none" w:sz="0" w:space="0" w:color="auto"/>
            <w:left w:val="none" w:sz="0" w:space="0" w:color="auto"/>
            <w:bottom w:val="none" w:sz="0" w:space="0" w:color="auto"/>
            <w:right w:val="none" w:sz="0" w:space="0" w:color="auto"/>
          </w:divBdr>
          <w:divsChild>
            <w:div w:id="9290457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221336">
      <w:bodyDiv w:val="1"/>
      <w:marLeft w:val="0"/>
      <w:marRight w:val="0"/>
      <w:marTop w:val="0"/>
      <w:marBottom w:val="0"/>
      <w:divBdr>
        <w:top w:val="none" w:sz="0" w:space="0" w:color="auto"/>
        <w:left w:val="none" w:sz="0" w:space="0" w:color="auto"/>
        <w:bottom w:val="none" w:sz="0" w:space="0" w:color="auto"/>
        <w:right w:val="none" w:sz="0" w:space="0" w:color="auto"/>
      </w:divBdr>
      <w:divsChild>
        <w:div w:id="203370533">
          <w:marLeft w:val="0"/>
          <w:marRight w:val="0"/>
          <w:marTop w:val="0"/>
          <w:marBottom w:val="0"/>
          <w:divBdr>
            <w:top w:val="none" w:sz="0" w:space="0" w:color="auto"/>
            <w:left w:val="none" w:sz="0" w:space="0" w:color="auto"/>
            <w:bottom w:val="none" w:sz="0" w:space="0" w:color="auto"/>
            <w:right w:val="none" w:sz="0" w:space="0" w:color="auto"/>
          </w:divBdr>
        </w:div>
        <w:div w:id="611085313">
          <w:marLeft w:val="0"/>
          <w:marRight w:val="0"/>
          <w:marTop w:val="0"/>
          <w:marBottom w:val="0"/>
          <w:divBdr>
            <w:top w:val="none" w:sz="0" w:space="0" w:color="auto"/>
            <w:left w:val="none" w:sz="0" w:space="0" w:color="auto"/>
            <w:bottom w:val="none" w:sz="0" w:space="0" w:color="auto"/>
            <w:right w:val="none" w:sz="0" w:space="0" w:color="auto"/>
          </w:divBdr>
          <w:divsChild>
            <w:div w:id="2704739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152404">
      <w:bodyDiv w:val="1"/>
      <w:marLeft w:val="0"/>
      <w:marRight w:val="0"/>
      <w:marTop w:val="0"/>
      <w:marBottom w:val="0"/>
      <w:divBdr>
        <w:top w:val="none" w:sz="0" w:space="0" w:color="auto"/>
        <w:left w:val="none" w:sz="0" w:space="0" w:color="auto"/>
        <w:bottom w:val="none" w:sz="0" w:space="0" w:color="auto"/>
        <w:right w:val="none" w:sz="0" w:space="0" w:color="auto"/>
      </w:divBdr>
    </w:div>
    <w:div w:id="85662025">
      <w:bodyDiv w:val="1"/>
      <w:marLeft w:val="0"/>
      <w:marRight w:val="0"/>
      <w:marTop w:val="0"/>
      <w:marBottom w:val="0"/>
      <w:divBdr>
        <w:top w:val="none" w:sz="0" w:space="0" w:color="auto"/>
        <w:left w:val="none" w:sz="0" w:space="0" w:color="auto"/>
        <w:bottom w:val="none" w:sz="0" w:space="0" w:color="auto"/>
        <w:right w:val="none" w:sz="0" w:space="0" w:color="auto"/>
      </w:divBdr>
      <w:divsChild>
        <w:div w:id="2059234216">
          <w:marLeft w:val="0"/>
          <w:marRight w:val="0"/>
          <w:marTop w:val="0"/>
          <w:marBottom w:val="0"/>
          <w:divBdr>
            <w:top w:val="none" w:sz="0" w:space="0" w:color="auto"/>
            <w:left w:val="none" w:sz="0" w:space="0" w:color="auto"/>
            <w:bottom w:val="none" w:sz="0" w:space="0" w:color="auto"/>
            <w:right w:val="none" w:sz="0" w:space="0" w:color="auto"/>
          </w:divBdr>
        </w:div>
        <w:div w:id="1923636384">
          <w:marLeft w:val="0"/>
          <w:marRight w:val="0"/>
          <w:marTop w:val="0"/>
          <w:marBottom w:val="0"/>
          <w:divBdr>
            <w:top w:val="none" w:sz="0" w:space="0" w:color="auto"/>
            <w:left w:val="none" w:sz="0" w:space="0" w:color="auto"/>
            <w:bottom w:val="none" w:sz="0" w:space="0" w:color="auto"/>
            <w:right w:val="none" w:sz="0" w:space="0" w:color="auto"/>
          </w:divBdr>
          <w:divsChild>
            <w:div w:id="9615685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922831">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0442967">
      <w:bodyDiv w:val="1"/>
      <w:marLeft w:val="0"/>
      <w:marRight w:val="0"/>
      <w:marTop w:val="0"/>
      <w:marBottom w:val="0"/>
      <w:divBdr>
        <w:top w:val="none" w:sz="0" w:space="0" w:color="auto"/>
        <w:left w:val="none" w:sz="0" w:space="0" w:color="auto"/>
        <w:bottom w:val="none" w:sz="0" w:space="0" w:color="auto"/>
        <w:right w:val="none" w:sz="0" w:space="0" w:color="auto"/>
      </w:divBdr>
      <w:divsChild>
        <w:div w:id="1851986051">
          <w:marLeft w:val="0"/>
          <w:marRight w:val="0"/>
          <w:marTop w:val="0"/>
          <w:marBottom w:val="0"/>
          <w:divBdr>
            <w:top w:val="none" w:sz="0" w:space="0" w:color="auto"/>
            <w:left w:val="none" w:sz="0" w:space="0" w:color="auto"/>
            <w:bottom w:val="none" w:sz="0" w:space="0" w:color="auto"/>
            <w:right w:val="none" w:sz="0" w:space="0" w:color="auto"/>
          </w:divBdr>
          <w:divsChild>
            <w:div w:id="1577473056">
              <w:marLeft w:val="0"/>
              <w:marRight w:val="0"/>
              <w:marTop w:val="0"/>
              <w:marBottom w:val="0"/>
              <w:divBdr>
                <w:top w:val="none" w:sz="0" w:space="0" w:color="auto"/>
                <w:left w:val="none" w:sz="0" w:space="0" w:color="auto"/>
                <w:bottom w:val="none" w:sz="0" w:space="0" w:color="auto"/>
                <w:right w:val="none" w:sz="0" w:space="0" w:color="auto"/>
              </w:divBdr>
            </w:div>
          </w:divsChild>
        </w:div>
        <w:div w:id="74016675">
          <w:marLeft w:val="0"/>
          <w:marRight w:val="0"/>
          <w:marTop w:val="0"/>
          <w:marBottom w:val="0"/>
          <w:divBdr>
            <w:top w:val="none" w:sz="0" w:space="0" w:color="auto"/>
            <w:left w:val="none" w:sz="0" w:space="0" w:color="auto"/>
            <w:bottom w:val="none" w:sz="0" w:space="0" w:color="auto"/>
            <w:right w:val="none" w:sz="0" w:space="0" w:color="auto"/>
          </w:divBdr>
          <w:divsChild>
            <w:div w:id="1828858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5542521">
      <w:bodyDiv w:val="1"/>
      <w:marLeft w:val="0"/>
      <w:marRight w:val="0"/>
      <w:marTop w:val="0"/>
      <w:marBottom w:val="0"/>
      <w:divBdr>
        <w:top w:val="none" w:sz="0" w:space="0" w:color="auto"/>
        <w:left w:val="none" w:sz="0" w:space="0" w:color="auto"/>
        <w:bottom w:val="none" w:sz="0" w:space="0" w:color="auto"/>
        <w:right w:val="none" w:sz="0" w:space="0" w:color="auto"/>
      </w:divBdr>
      <w:divsChild>
        <w:div w:id="1273827614">
          <w:marLeft w:val="0"/>
          <w:marRight w:val="0"/>
          <w:marTop w:val="0"/>
          <w:marBottom w:val="0"/>
          <w:divBdr>
            <w:top w:val="none" w:sz="0" w:space="0" w:color="auto"/>
            <w:left w:val="none" w:sz="0" w:space="0" w:color="auto"/>
            <w:bottom w:val="none" w:sz="0" w:space="0" w:color="auto"/>
            <w:right w:val="none" w:sz="0" w:space="0" w:color="auto"/>
          </w:divBdr>
        </w:div>
        <w:div w:id="696540166">
          <w:marLeft w:val="0"/>
          <w:marRight w:val="0"/>
          <w:marTop w:val="0"/>
          <w:marBottom w:val="0"/>
          <w:divBdr>
            <w:top w:val="none" w:sz="0" w:space="0" w:color="auto"/>
            <w:left w:val="none" w:sz="0" w:space="0" w:color="auto"/>
            <w:bottom w:val="none" w:sz="0" w:space="0" w:color="auto"/>
            <w:right w:val="none" w:sz="0" w:space="0" w:color="auto"/>
          </w:divBdr>
          <w:divsChild>
            <w:div w:id="8510695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8692993">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3623599">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35420511">
      <w:bodyDiv w:val="1"/>
      <w:marLeft w:val="0"/>
      <w:marRight w:val="0"/>
      <w:marTop w:val="0"/>
      <w:marBottom w:val="0"/>
      <w:divBdr>
        <w:top w:val="none" w:sz="0" w:space="0" w:color="auto"/>
        <w:left w:val="none" w:sz="0" w:space="0" w:color="auto"/>
        <w:bottom w:val="none" w:sz="0" w:space="0" w:color="auto"/>
        <w:right w:val="none" w:sz="0" w:space="0" w:color="auto"/>
      </w:divBdr>
      <w:divsChild>
        <w:div w:id="1055927337">
          <w:marLeft w:val="0"/>
          <w:marRight w:val="0"/>
          <w:marTop w:val="0"/>
          <w:marBottom w:val="0"/>
          <w:divBdr>
            <w:top w:val="none" w:sz="0" w:space="0" w:color="auto"/>
            <w:left w:val="none" w:sz="0" w:space="0" w:color="auto"/>
            <w:bottom w:val="none" w:sz="0" w:space="0" w:color="auto"/>
            <w:right w:val="none" w:sz="0" w:space="0" w:color="auto"/>
          </w:divBdr>
          <w:divsChild>
            <w:div w:id="1833791631">
              <w:marLeft w:val="0"/>
              <w:marRight w:val="0"/>
              <w:marTop w:val="0"/>
              <w:marBottom w:val="0"/>
              <w:divBdr>
                <w:top w:val="none" w:sz="0" w:space="0" w:color="auto"/>
                <w:left w:val="none" w:sz="0" w:space="0" w:color="auto"/>
                <w:bottom w:val="none" w:sz="0" w:space="0" w:color="auto"/>
                <w:right w:val="none" w:sz="0" w:space="0" w:color="auto"/>
              </w:divBdr>
            </w:div>
          </w:divsChild>
        </w:div>
        <w:div w:id="1659114631">
          <w:marLeft w:val="0"/>
          <w:marRight w:val="0"/>
          <w:marTop w:val="0"/>
          <w:marBottom w:val="0"/>
          <w:divBdr>
            <w:top w:val="none" w:sz="0" w:space="0" w:color="auto"/>
            <w:left w:val="none" w:sz="0" w:space="0" w:color="auto"/>
            <w:bottom w:val="none" w:sz="0" w:space="0" w:color="auto"/>
            <w:right w:val="none" w:sz="0" w:space="0" w:color="auto"/>
          </w:divBdr>
          <w:divsChild>
            <w:div w:id="8152189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961493">
      <w:bodyDiv w:val="1"/>
      <w:marLeft w:val="0"/>
      <w:marRight w:val="0"/>
      <w:marTop w:val="0"/>
      <w:marBottom w:val="0"/>
      <w:divBdr>
        <w:top w:val="none" w:sz="0" w:space="0" w:color="auto"/>
        <w:left w:val="none" w:sz="0" w:space="0" w:color="auto"/>
        <w:bottom w:val="none" w:sz="0" w:space="0" w:color="auto"/>
        <w:right w:val="none" w:sz="0" w:space="0" w:color="auto"/>
      </w:divBdr>
      <w:divsChild>
        <w:div w:id="1880629361">
          <w:marLeft w:val="0"/>
          <w:marRight w:val="0"/>
          <w:marTop w:val="0"/>
          <w:marBottom w:val="0"/>
          <w:divBdr>
            <w:top w:val="none" w:sz="0" w:space="0" w:color="auto"/>
            <w:left w:val="none" w:sz="0" w:space="0" w:color="auto"/>
            <w:bottom w:val="none" w:sz="0" w:space="0" w:color="auto"/>
            <w:right w:val="none" w:sz="0" w:space="0" w:color="auto"/>
          </w:divBdr>
        </w:div>
        <w:div w:id="201745505">
          <w:marLeft w:val="0"/>
          <w:marRight w:val="0"/>
          <w:marTop w:val="0"/>
          <w:marBottom w:val="0"/>
          <w:divBdr>
            <w:top w:val="none" w:sz="0" w:space="0" w:color="auto"/>
            <w:left w:val="none" w:sz="0" w:space="0" w:color="auto"/>
            <w:bottom w:val="none" w:sz="0" w:space="0" w:color="auto"/>
            <w:right w:val="none" w:sz="0" w:space="0" w:color="auto"/>
          </w:divBdr>
          <w:divsChild>
            <w:div w:id="2361333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734697">
      <w:bodyDiv w:val="1"/>
      <w:marLeft w:val="0"/>
      <w:marRight w:val="0"/>
      <w:marTop w:val="0"/>
      <w:marBottom w:val="0"/>
      <w:divBdr>
        <w:top w:val="none" w:sz="0" w:space="0" w:color="auto"/>
        <w:left w:val="none" w:sz="0" w:space="0" w:color="auto"/>
        <w:bottom w:val="none" w:sz="0" w:space="0" w:color="auto"/>
        <w:right w:val="none" w:sz="0" w:space="0" w:color="auto"/>
      </w:divBdr>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2384325">
      <w:bodyDiv w:val="1"/>
      <w:marLeft w:val="0"/>
      <w:marRight w:val="0"/>
      <w:marTop w:val="0"/>
      <w:marBottom w:val="0"/>
      <w:divBdr>
        <w:top w:val="none" w:sz="0" w:space="0" w:color="auto"/>
        <w:left w:val="none" w:sz="0" w:space="0" w:color="auto"/>
        <w:bottom w:val="none" w:sz="0" w:space="0" w:color="auto"/>
        <w:right w:val="none" w:sz="0" w:space="0" w:color="auto"/>
      </w:divBdr>
    </w:div>
    <w:div w:id="173494064">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75460572">
      <w:bodyDiv w:val="1"/>
      <w:marLeft w:val="0"/>
      <w:marRight w:val="0"/>
      <w:marTop w:val="0"/>
      <w:marBottom w:val="0"/>
      <w:divBdr>
        <w:top w:val="none" w:sz="0" w:space="0" w:color="auto"/>
        <w:left w:val="none" w:sz="0" w:space="0" w:color="auto"/>
        <w:bottom w:val="none" w:sz="0" w:space="0" w:color="auto"/>
        <w:right w:val="none" w:sz="0" w:space="0" w:color="auto"/>
      </w:divBdr>
      <w:divsChild>
        <w:div w:id="460391738">
          <w:marLeft w:val="0"/>
          <w:marRight w:val="0"/>
          <w:marTop w:val="0"/>
          <w:marBottom w:val="0"/>
          <w:divBdr>
            <w:top w:val="none" w:sz="0" w:space="0" w:color="auto"/>
            <w:left w:val="none" w:sz="0" w:space="0" w:color="auto"/>
            <w:bottom w:val="none" w:sz="0" w:space="0" w:color="auto"/>
            <w:right w:val="none" w:sz="0" w:space="0" w:color="auto"/>
          </w:divBdr>
        </w:div>
        <w:div w:id="493647120">
          <w:marLeft w:val="0"/>
          <w:marRight w:val="0"/>
          <w:marTop w:val="0"/>
          <w:marBottom w:val="0"/>
          <w:divBdr>
            <w:top w:val="none" w:sz="0" w:space="0" w:color="auto"/>
            <w:left w:val="none" w:sz="0" w:space="0" w:color="auto"/>
            <w:bottom w:val="none" w:sz="0" w:space="0" w:color="auto"/>
            <w:right w:val="none" w:sz="0" w:space="0" w:color="auto"/>
          </w:divBdr>
          <w:divsChild>
            <w:div w:id="1530369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40119">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189878939">
      <w:bodyDiv w:val="1"/>
      <w:marLeft w:val="0"/>
      <w:marRight w:val="0"/>
      <w:marTop w:val="0"/>
      <w:marBottom w:val="0"/>
      <w:divBdr>
        <w:top w:val="none" w:sz="0" w:space="0" w:color="auto"/>
        <w:left w:val="none" w:sz="0" w:space="0" w:color="auto"/>
        <w:bottom w:val="none" w:sz="0" w:space="0" w:color="auto"/>
        <w:right w:val="none" w:sz="0" w:space="0" w:color="auto"/>
      </w:divBdr>
      <w:divsChild>
        <w:div w:id="1522932694">
          <w:marLeft w:val="0"/>
          <w:marRight w:val="0"/>
          <w:marTop w:val="0"/>
          <w:marBottom w:val="0"/>
          <w:divBdr>
            <w:top w:val="none" w:sz="0" w:space="0" w:color="auto"/>
            <w:left w:val="none" w:sz="0" w:space="0" w:color="auto"/>
            <w:bottom w:val="none" w:sz="0" w:space="0" w:color="auto"/>
            <w:right w:val="none" w:sz="0" w:space="0" w:color="auto"/>
          </w:divBdr>
        </w:div>
        <w:div w:id="2053386521">
          <w:marLeft w:val="0"/>
          <w:marRight w:val="0"/>
          <w:marTop w:val="0"/>
          <w:marBottom w:val="0"/>
          <w:divBdr>
            <w:top w:val="none" w:sz="0" w:space="0" w:color="auto"/>
            <w:left w:val="none" w:sz="0" w:space="0" w:color="auto"/>
            <w:bottom w:val="none" w:sz="0" w:space="0" w:color="auto"/>
            <w:right w:val="none" w:sz="0" w:space="0" w:color="auto"/>
          </w:divBdr>
        </w:div>
        <w:div w:id="588001913">
          <w:marLeft w:val="0"/>
          <w:marRight w:val="0"/>
          <w:marTop w:val="0"/>
          <w:marBottom w:val="0"/>
          <w:divBdr>
            <w:top w:val="none" w:sz="0" w:space="0" w:color="auto"/>
            <w:left w:val="none" w:sz="0" w:space="0" w:color="auto"/>
            <w:bottom w:val="none" w:sz="0" w:space="0" w:color="auto"/>
            <w:right w:val="none" w:sz="0" w:space="0" w:color="auto"/>
          </w:divBdr>
        </w:div>
        <w:div w:id="1471626731">
          <w:marLeft w:val="0"/>
          <w:marRight w:val="0"/>
          <w:marTop w:val="0"/>
          <w:marBottom w:val="0"/>
          <w:divBdr>
            <w:top w:val="none" w:sz="0" w:space="0" w:color="auto"/>
            <w:left w:val="none" w:sz="0" w:space="0" w:color="auto"/>
            <w:bottom w:val="none" w:sz="0" w:space="0" w:color="auto"/>
            <w:right w:val="none" w:sz="0" w:space="0" w:color="auto"/>
          </w:divBdr>
        </w:div>
        <w:div w:id="2007784927">
          <w:marLeft w:val="0"/>
          <w:marRight w:val="0"/>
          <w:marTop w:val="0"/>
          <w:marBottom w:val="0"/>
          <w:divBdr>
            <w:top w:val="none" w:sz="0" w:space="0" w:color="auto"/>
            <w:left w:val="none" w:sz="0" w:space="0" w:color="auto"/>
            <w:bottom w:val="none" w:sz="0" w:space="0" w:color="auto"/>
            <w:right w:val="none" w:sz="0" w:space="0" w:color="auto"/>
          </w:divBdr>
        </w:div>
        <w:div w:id="1731073816">
          <w:marLeft w:val="0"/>
          <w:marRight w:val="0"/>
          <w:marTop w:val="0"/>
          <w:marBottom w:val="0"/>
          <w:divBdr>
            <w:top w:val="none" w:sz="0" w:space="0" w:color="auto"/>
            <w:left w:val="none" w:sz="0" w:space="0" w:color="auto"/>
            <w:bottom w:val="none" w:sz="0" w:space="0" w:color="auto"/>
            <w:right w:val="none" w:sz="0" w:space="0" w:color="auto"/>
          </w:divBdr>
        </w:div>
        <w:div w:id="134032297">
          <w:marLeft w:val="0"/>
          <w:marRight w:val="0"/>
          <w:marTop w:val="0"/>
          <w:marBottom w:val="0"/>
          <w:divBdr>
            <w:top w:val="none" w:sz="0" w:space="0" w:color="auto"/>
            <w:left w:val="none" w:sz="0" w:space="0" w:color="auto"/>
            <w:bottom w:val="none" w:sz="0" w:space="0" w:color="auto"/>
            <w:right w:val="none" w:sz="0" w:space="0" w:color="auto"/>
          </w:divBdr>
        </w:div>
      </w:divsChild>
    </w:div>
    <w:div w:id="191113558">
      <w:bodyDiv w:val="1"/>
      <w:marLeft w:val="0"/>
      <w:marRight w:val="0"/>
      <w:marTop w:val="0"/>
      <w:marBottom w:val="0"/>
      <w:divBdr>
        <w:top w:val="none" w:sz="0" w:space="0" w:color="auto"/>
        <w:left w:val="none" w:sz="0" w:space="0" w:color="auto"/>
        <w:bottom w:val="none" w:sz="0" w:space="0" w:color="auto"/>
        <w:right w:val="none" w:sz="0" w:space="0" w:color="auto"/>
      </w:divBdr>
    </w:div>
    <w:div w:id="210456774">
      <w:bodyDiv w:val="1"/>
      <w:marLeft w:val="0"/>
      <w:marRight w:val="0"/>
      <w:marTop w:val="0"/>
      <w:marBottom w:val="0"/>
      <w:divBdr>
        <w:top w:val="none" w:sz="0" w:space="0" w:color="auto"/>
        <w:left w:val="none" w:sz="0" w:space="0" w:color="auto"/>
        <w:bottom w:val="none" w:sz="0" w:space="0" w:color="auto"/>
        <w:right w:val="none" w:sz="0" w:space="0" w:color="auto"/>
      </w:divBdr>
      <w:divsChild>
        <w:div w:id="894779540">
          <w:marLeft w:val="0"/>
          <w:marRight w:val="0"/>
          <w:marTop w:val="0"/>
          <w:marBottom w:val="0"/>
          <w:divBdr>
            <w:top w:val="none" w:sz="0" w:space="0" w:color="auto"/>
            <w:left w:val="none" w:sz="0" w:space="0" w:color="auto"/>
            <w:bottom w:val="none" w:sz="0" w:space="0" w:color="auto"/>
            <w:right w:val="none" w:sz="0" w:space="0" w:color="auto"/>
          </w:divBdr>
        </w:div>
        <w:div w:id="1937860799">
          <w:marLeft w:val="0"/>
          <w:marRight w:val="0"/>
          <w:marTop w:val="0"/>
          <w:marBottom w:val="0"/>
          <w:divBdr>
            <w:top w:val="none" w:sz="0" w:space="0" w:color="auto"/>
            <w:left w:val="none" w:sz="0" w:space="0" w:color="auto"/>
            <w:bottom w:val="none" w:sz="0" w:space="0" w:color="auto"/>
            <w:right w:val="none" w:sz="0" w:space="0" w:color="auto"/>
          </w:divBdr>
          <w:divsChild>
            <w:div w:id="4140601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1426798">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4968485">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159977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6768412">
      <w:bodyDiv w:val="1"/>
      <w:marLeft w:val="0"/>
      <w:marRight w:val="0"/>
      <w:marTop w:val="0"/>
      <w:marBottom w:val="0"/>
      <w:divBdr>
        <w:top w:val="none" w:sz="0" w:space="0" w:color="auto"/>
        <w:left w:val="none" w:sz="0" w:space="0" w:color="auto"/>
        <w:bottom w:val="none" w:sz="0" w:space="0" w:color="auto"/>
        <w:right w:val="none" w:sz="0" w:space="0" w:color="auto"/>
      </w:divBdr>
      <w:divsChild>
        <w:div w:id="1794860693">
          <w:marLeft w:val="0"/>
          <w:marRight w:val="0"/>
          <w:marTop w:val="0"/>
          <w:marBottom w:val="0"/>
          <w:divBdr>
            <w:top w:val="none" w:sz="0" w:space="0" w:color="auto"/>
            <w:left w:val="none" w:sz="0" w:space="0" w:color="auto"/>
            <w:bottom w:val="none" w:sz="0" w:space="0" w:color="auto"/>
            <w:right w:val="none" w:sz="0" w:space="0" w:color="auto"/>
          </w:divBdr>
        </w:div>
        <w:div w:id="2017071682">
          <w:marLeft w:val="0"/>
          <w:marRight w:val="0"/>
          <w:marTop w:val="0"/>
          <w:marBottom w:val="0"/>
          <w:divBdr>
            <w:top w:val="none" w:sz="0" w:space="0" w:color="auto"/>
            <w:left w:val="none" w:sz="0" w:space="0" w:color="auto"/>
            <w:bottom w:val="none" w:sz="0" w:space="0" w:color="auto"/>
            <w:right w:val="none" w:sz="0" w:space="0" w:color="auto"/>
          </w:divBdr>
          <w:divsChild>
            <w:div w:id="41370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7570419">
      <w:bodyDiv w:val="1"/>
      <w:marLeft w:val="0"/>
      <w:marRight w:val="0"/>
      <w:marTop w:val="0"/>
      <w:marBottom w:val="0"/>
      <w:divBdr>
        <w:top w:val="none" w:sz="0" w:space="0" w:color="auto"/>
        <w:left w:val="none" w:sz="0" w:space="0" w:color="auto"/>
        <w:bottom w:val="none" w:sz="0" w:space="0" w:color="auto"/>
        <w:right w:val="none" w:sz="0" w:space="0" w:color="auto"/>
      </w:divBdr>
    </w:div>
    <w:div w:id="227964627">
      <w:bodyDiv w:val="1"/>
      <w:marLeft w:val="0"/>
      <w:marRight w:val="0"/>
      <w:marTop w:val="0"/>
      <w:marBottom w:val="0"/>
      <w:divBdr>
        <w:top w:val="none" w:sz="0" w:space="0" w:color="auto"/>
        <w:left w:val="none" w:sz="0" w:space="0" w:color="auto"/>
        <w:bottom w:val="none" w:sz="0" w:space="0" w:color="auto"/>
        <w:right w:val="none" w:sz="0" w:space="0" w:color="auto"/>
      </w:divBdr>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33441837">
      <w:bodyDiv w:val="1"/>
      <w:marLeft w:val="0"/>
      <w:marRight w:val="0"/>
      <w:marTop w:val="0"/>
      <w:marBottom w:val="0"/>
      <w:divBdr>
        <w:top w:val="none" w:sz="0" w:space="0" w:color="auto"/>
        <w:left w:val="none" w:sz="0" w:space="0" w:color="auto"/>
        <w:bottom w:val="none" w:sz="0" w:space="0" w:color="auto"/>
        <w:right w:val="none" w:sz="0" w:space="0" w:color="auto"/>
      </w:divBdr>
    </w:div>
    <w:div w:id="233904140">
      <w:bodyDiv w:val="1"/>
      <w:marLeft w:val="0"/>
      <w:marRight w:val="0"/>
      <w:marTop w:val="0"/>
      <w:marBottom w:val="0"/>
      <w:divBdr>
        <w:top w:val="none" w:sz="0" w:space="0" w:color="auto"/>
        <w:left w:val="none" w:sz="0" w:space="0" w:color="auto"/>
        <w:bottom w:val="none" w:sz="0" w:space="0" w:color="auto"/>
        <w:right w:val="none" w:sz="0" w:space="0" w:color="auto"/>
      </w:divBdr>
      <w:divsChild>
        <w:div w:id="1003505678">
          <w:marLeft w:val="0"/>
          <w:marRight w:val="0"/>
          <w:marTop w:val="0"/>
          <w:marBottom w:val="0"/>
          <w:divBdr>
            <w:top w:val="none" w:sz="0" w:space="0" w:color="auto"/>
            <w:left w:val="none" w:sz="0" w:space="0" w:color="auto"/>
            <w:bottom w:val="none" w:sz="0" w:space="0" w:color="auto"/>
            <w:right w:val="none" w:sz="0" w:space="0" w:color="auto"/>
          </w:divBdr>
        </w:div>
        <w:div w:id="1313680381">
          <w:marLeft w:val="0"/>
          <w:marRight w:val="0"/>
          <w:marTop w:val="0"/>
          <w:marBottom w:val="0"/>
          <w:divBdr>
            <w:top w:val="none" w:sz="0" w:space="0" w:color="auto"/>
            <w:left w:val="none" w:sz="0" w:space="0" w:color="auto"/>
            <w:bottom w:val="none" w:sz="0" w:space="0" w:color="auto"/>
            <w:right w:val="none" w:sz="0" w:space="0" w:color="auto"/>
          </w:divBdr>
          <w:divsChild>
            <w:div w:id="15591701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0724719">
      <w:bodyDiv w:val="1"/>
      <w:marLeft w:val="0"/>
      <w:marRight w:val="0"/>
      <w:marTop w:val="0"/>
      <w:marBottom w:val="0"/>
      <w:divBdr>
        <w:top w:val="none" w:sz="0" w:space="0" w:color="auto"/>
        <w:left w:val="none" w:sz="0" w:space="0" w:color="auto"/>
        <w:bottom w:val="none" w:sz="0" w:space="0" w:color="auto"/>
        <w:right w:val="none" w:sz="0" w:space="0" w:color="auto"/>
      </w:divBdr>
      <w:divsChild>
        <w:div w:id="1417554515">
          <w:marLeft w:val="0"/>
          <w:marRight w:val="0"/>
          <w:marTop w:val="0"/>
          <w:marBottom w:val="0"/>
          <w:divBdr>
            <w:top w:val="none" w:sz="0" w:space="0" w:color="auto"/>
            <w:left w:val="none" w:sz="0" w:space="0" w:color="auto"/>
            <w:bottom w:val="none" w:sz="0" w:space="0" w:color="auto"/>
            <w:right w:val="none" w:sz="0" w:space="0" w:color="auto"/>
          </w:divBdr>
        </w:div>
        <w:div w:id="1024358178">
          <w:marLeft w:val="0"/>
          <w:marRight w:val="0"/>
          <w:marTop w:val="0"/>
          <w:marBottom w:val="0"/>
          <w:divBdr>
            <w:top w:val="none" w:sz="0" w:space="0" w:color="auto"/>
            <w:left w:val="none" w:sz="0" w:space="0" w:color="auto"/>
            <w:bottom w:val="none" w:sz="0" w:space="0" w:color="auto"/>
            <w:right w:val="none" w:sz="0" w:space="0" w:color="auto"/>
          </w:divBdr>
        </w:div>
      </w:divsChild>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49392006">
      <w:bodyDiv w:val="1"/>
      <w:marLeft w:val="0"/>
      <w:marRight w:val="0"/>
      <w:marTop w:val="0"/>
      <w:marBottom w:val="0"/>
      <w:divBdr>
        <w:top w:val="none" w:sz="0" w:space="0" w:color="auto"/>
        <w:left w:val="none" w:sz="0" w:space="0" w:color="auto"/>
        <w:bottom w:val="none" w:sz="0" w:space="0" w:color="auto"/>
        <w:right w:val="none" w:sz="0" w:space="0" w:color="auto"/>
      </w:divBdr>
      <w:divsChild>
        <w:div w:id="173570052">
          <w:marLeft w:val="0"/>
          <w:marRight w:val="0"/>
          <w:marTop w:val="0"/>
          <w:marBottom w:val="0"/>
          <w:divBdr>
            <w:top w:val="none" w:sz="0" w:space="0" w:color="auto"/>
            <w:left w:val="none" w:sz="0" w:space="0" w:color="auto"/>
            <w:bottom w:val="none" w:sz="0" w:space="0" w:color="auto"/>
            <w:right w:val="none" w:sz="0" w:space="0" w:color="auto"/>
          </w:divBdr>
        </w:div>
        <w:div w:id="203519505">
          <w:marLeft w:val="0"/>
          <w:marRight w:val="0"/>
          <w:marTop w:val="0"/>
          <w:marBottom w:val="0"/>
          <w:divBdr>
            <w:top w:val="none" w:sz="0" w:space="0" w:color="auto"/>
            <w:left w:val="none" w:sz="0" w:space="0" w:color="auto"/>
            <w:bottom w:val="none" w:sz="0" w:space="0" w:color="auto"/>
            <w:right w:val="none" w:sz="0" w:space="0" w:color="auto"/>
          </w:divBdr>
          <w:divsChild>
            <w:div w:id="1582911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60340075">
      <w:bodyDiv w:val="1"/>
      <w:marLeft w:val="0"/>
      <w:marRight w:val="0"/>
      <w:marTop w:val="0"/>
      <w:marBottom w:val="0"/>
      <w:divBdr>
        <w:top w:val="none" w:sz="0" w:space="0" w:color="auto"/>
        <w:left w:val="none" w:sz="0" w:space="0" w:color="auto"/>
        <w:bottom w:val="none" w:sz="0" w:space="0" w:color="auto"/>
        <w:right w:val="none" w:sz="0" w:space="0" w:color="auto"/>
      </w:divBdr>
      <w:divsChild>
        <w:div w:id="1046028053">
          <w:marLeft w:val="0"/>
          <w:marRight w:val="0"/>
          <w:marTop w:val="0"/>
          <w:marBottom w:val="0"/>
          <w:divBdr>
            <w:top w:val="none" w:sz="0" w:space="0" w:color="auto"/>
            <w:left w:val="none" w:sz="0" w:space="0" w:color="auto"/>
            <w:bottom w:val="none" w:sz="0" w:space="0" w:color="auto"/>
            <w:right w:val="none" w:sz="0" w:space="0" w:color="auto"/>
          </w:divBdr>
        </w:div>
        <w:div w:id="717629086">
          <w:marLeft w:val="0"/>
          <w:marRight w:val="0"/>
          <w:marTop w:val="0"/>
          <w:marBottom w:val="0"/>
          <w:divBdr>
            <w:top w:val="none" w:sz="0" w:space="0" w:color="auto"/>
            <w:left w:val="none" w:sz="0" w:space="0" w:color="auto"/>
            <w:bottom w:val="none" w:sz="0" w:space="0" w:color="auto"/>
            <w:right w:val="none" w:sz="0" w:space="0" w:color="auto"/>
          </w:divBdr>
          <w:divsChild>
            <w:div w:id="1748087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63391986">
      <w:bodyDiv w:val="1"/>
      <w:marLeft w:val="0"/>
      <w:marRight w:val="0"/>
      <w:marTop w:val="0"/>
      <w:marBottom w:val="0"/>
      <w:divBdr>
        <w:top w:val="none" w:sz="0" w:space="0" w:color="auto"/>
        <w:left w:val="none" w:sz="0" w:space="0" w:color="auto"/>
        <w:bottom w:val="none" w:sz="0" w:space="0" w:color="auto"/>
        <w:right w:val="none" w:sz="0" w:space="0" w:color="auto"/>
      </w:divBdr>
    </w:div>
    <w:div w:id="264272845">
      <w:bodyDiv w:val="1"/>
      <w:marLeft w:val="0"/>
      <w:marRight w:val="0"/>
      <w:marTop w:val="0"/>
      <w:marBottom w:val="0"/>
      <w:divBdr>
        <w:top w:val="none" w:sz="0" w:space="0" w:color="auto"/>
        <w:left w:val="none" w:sz="0" w:space="0" w:color="auto"/>
        <w:bottom w:val="none" w:sz="0" w:space="0" w:color="auto"/>
        <w:right w:val="none" w:sz="0" w:space="0" w:color="auto"/>
      </w:divBdr>
    </w:div>
    <w:div w:id="269509093">
      <w:bodyDiv w:val="1"/>
      <w:marLeft w:val="0"/>
      <w:marRight w:val="0"/>
      <w:marTop w:val="0"/>
      <w:marBottom w:val="0"/>
      <w:divBdr>
        <w:top w:val="none" w:sz="0" w:space="0" w:color="auto"/>
        <w:left w:val="none" w:sz="0" w:space="0" w:color="auto"/>
        <w:bottom w:val="none" w:sz="0" w:space="0" w:color="auto"/>
        <w:right w:val="none" w:sz="0" w:space="0" w:color="auto"/>
      </w:divBdr>
      <w:divsChild>
        <w:div w:id="495921088">
          <w:marLeft w:val="0"/>
          <w:marRight w:val="0"/>
          <w:marTop w:val="0"/>
          <w:marBottom w:val="0"/>
          <w:divBdr>
            <w:top w:val="none" w:sz="0" w:space="0" w:color="auto"/>
            <w:left w:val="none" w:sz="0" w:space="0" w:color="auto"/>
            <w:bottom w:val="none" w:sz="0" w:space="0" w:color="auto"/>
            <w:right w:val="none" w:sz="0" w:space="0" w:color="auto"/>
          </w:divBdr>
        </w:div>
        <w:div w:id="1508981034">
          <w:marLeft w:val="0"/>
          <w:marRight w:val="0"/>
          <w:marTop w:val="0"/>
          <w:marBottom w:val="0"/>
          <w:divBdr>
            <w:top w:val="none" w:sz="0" w:space="0" w:color="auto"/>
            <w:left w:val="none" w:sz="0" w:space="0" w:color="auto"/>
            <w:bottom w:val="none" w:sz="0" w:space="0" w:color="auto"/>
            <w:right w:val="none" w:sz="0" w:space="0" w:color="auto"/>
          </w:divBdr>
          <w:divsChild>
            <w:div w:id="19562059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0286303">
      <w:bodyDiv w:val="1"/>
      <w:marLeft w:val="0"/>
      <w:marRight w:val="0"/>
      <w:marTop w:val="0"/>
      <w:marBottom w:val="0"/>
      <w:divBdr>
        <w:top w:val="none" w:sz="0" w:space="0" w:color="auto"/>
        <w:left w:val="none" w:sz="0" w:space="0" w:color="auto"/>
        <w:bottom w:val="none" w:sz="0" w:space="0" w:color="auto"/>
        <w:right w:val="none" w:sz="0" w:space="0" w:color="auto"/>
      </w:divBdr>
      <w:divsChild>
        <w:div w:id="1656060171">
          <w:marLeft w:val="150"/>
          <w:marRight w:val="0"/>
          <w:marTop w:val="0"/>
          <w:marBottom w:val="0"/>
          <w:divBdr>
            <w:top w:val="none" w:sz="0" w:space="0" w:color="auto"/>
            <w:left w:val="none" w:sz="0" w:space="0" w:color="auto"/>
            <w:bottom w:val="none" w:sz="0" w:space="0" w:color="auto"/>
            <w:right w:val="none" w:sz="0" w:space="0" w:color="auto"/>
          </w:divBdr>
        </w:div>
        <w:div w:id="1436638001">
          <w:marLeft w:val="0"/>
          <w:marRight w:val="0"/>
          <w:marTop w:val="0"/>
          <w:marBottom w:val="0"/>
          <w:divBdr>
            <w:top w:val="none" w:sz="0" w:space="0" w:color="auto"/>
            <w:left w:val="none" w:sz="0" w:space="0" w:color="auto"/>
            <w:bottom w:val="none" w:sz="0" w:space="0" w:color="auto"/>
            <w:right w:val="none" w:sz="0" w:space="0" w:color="auto"/>
          </w:divBdr>
        </w:div>
        <w:div w:id="727194670">
          <w:marLeft w:val="0"/>
          <w:marRight w:val="0"/>
          <w:marTop w:val="0"/>
          <w:marBottom w:val="0"/>
          <w:divBdr>
            <w:top w:val="none" w:sz="0" w:space="0" w:color="auto"/>
            <w:left w:val="none" w:sz="0" w:space="0" w:color="auto"/>
            <w:bottom w:val="none" w:sz="0" w:space="0" w:color="auto"/>
            <w:right w:val="none" w:sz="0" w:space="0" w:color="auto"/>
          </w:divBdr>
          <w:divsChild>
            <w:div w:id="1903447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2128143">
      <w:bodyDiv w:val="1"/>
      <w:marLeft w:val="0"/>
      <w:marRight w:val="0"/>
      <w:marTop w:val="0"/>
      <w:marBottom w:val="0"/>
      <w:divBdr>
        <w:top w:val="none" w:sz="0" w:space="0" w:color="auto"/>
        <w:left w:val="none" w:sz="0" w:space="0" w:color="auto"/>
        <w:bottom w:val="none" w:sz="0" w:space="0" w:color="auto"/>
        <w:right w:val="none" w:sz="0" w:space="0" w:color="auto"/>
      </w:divBdr>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4235979">
      <w:bodyDiv w:val="1"/>
      <w:marLeft w:val="0"/>
      <w:marRight w:val="0"/>
      <w:marTop w:val="0"/>
      <w:marBottom w:val="0"/>
      <w:divBdr>
        <w:top w:val="none" w:sz="0" w:space="0" w:color="auto"/>
        <w:left w:val="none" w:sz="0" w:space="0" w:color="auto"/>
        <w:bottom w:val="none" w:sz="0" w:space="0" w:color="auto"/>
        <w:right w:val="none" w:sz="0" w:space="0" w:color="auto"/>
      </w:divBdr>
      <w:divsChild>
        <w:div w:id="1108622202">
          <w:marLeft w:val="0"/>
          <w:marRight w:val="0"/>
          <w:marTop w:val="0"/>
          <w:marBottom w:val="0"/>
          <w:divBdr>
            <w:top w:val="none" w:sz="0" w:space="0" w:color="auto"/>
            <w:left w:val="none" w:sz="0" w:space="0" w:color="auto"/>
            <w:bottom w:val="none" w:sz="0" w:space="0" w:color="auto"/>
            <w:right w:val="none" w:sz="0" w:space="0" w:color="auto"/>
          </w:divBdr>
        </w:div>
        <w:div w:id="2002613323">
          <w:marLeft w:val="0"/>
          <w:marRight w:val="0"/>
          <w:marTop w:val="0"/>
          <w:marBottom w:val="0"/>
          <w:divBdr>
            <w:top w:val="none" w:sz="0" w:space="0" w:color="auto"/>
            <w:left w:val="none" w:sz="0" w:space="0" w:color="auto"/>
            <w:bottom w:val="none" w:sz="0" w:space="0" w:color="auto"/>
            <w:right w:val="none" w:sz="0" w:space="0" w:color="auto"/>
          </w:divBdr>
          <w:divsChild>
            <w:div w:id="16313244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4239061">
      <w:bodyDiv w:val="1"/>
      <w:marLeft w:val="0"/>
      <w:marRight w:val="0"/>
      <w:marTop w:val="0"/>
      <w:marBottom w:val="0"/>
      <w:divBdr>
        <w:top w:val="none" w:sz="0" w:space="0" w:color="auto"/>
        <w:left w:val="none" w:sz="0" w:space="0" w:color="auto"/>
        <w:bottom w:val="none" w:sz="0" w:space="0" w:color="auto"/>
        <w:right w:val="none" w:sz="0" w:space="0" w:color="auto"/>
      </w:divBdr>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4626345">
      <w:bodyDiv w:val="1"/>
      <w:marLeft w:val="0"/>
      <w:marRight w:val="0"/>
      <w:marTop w:val="0"/>
      <w:marBottom w:val="0"/>
      <w:divBdr>
        <w:top w:val="none" w:sz="0" w:space="0" w:color="auto"/>
        <w:left w:val="none" w:sz="0" w:space="0" w:color="auto"/>
        <w:bottom w:val="none" w:sz="0" w:space="0" w:color="auto"/>
        <w:right w:val="none" w:sz="0" w:space="0" w:color="auto"/>
      </w:divBdr>
      <w:divsChild>
        <w:div w:id="1036544883">
          <w:marLeft w:val="0"/>
          <w:marRight w:val="0"/>
          <w:marTop w:val="0"/>
          <w:marBottom w:val="0"/>
          <w:divBdr>
            <w:top w:val="none" w:sz="0" w:space="0" w:color="auto"/>
            <w:left w:val="none" w:sz="0" w:space="0" w:color="auto"/>
            <w:bottom w:val="none" w:sz="0" w:space="0" w:color="auto"/>
            <w:right w:val="none" w:sz="0" w:space="0" w:color="auto"/>
          </w:divBdr>
        </w:div>
        <w:div w:id="929001213">
          <w:marLeft w:val="0"/>
          <w:marRight w:val="0"/>
          <w:marTop w:val="0"/>
          <w:marBottom w:val="0"/>
          <w:divBdr>
            <w:top w:val="none" w:sz="0" w:space="0" w:color="auto"/>
            <w:left w:val="none" w:sz="0" w:space="0" w:color="auto"/>
            <w:bottom w:val="none" w:sz="0" w:space="0" w:color="auto"/>
            <w:right w:val="none" w:sz="0" w:space="0" w:color="auto"/>
          </w:divBdr>
          <w:divsChild>
            <w:div w:id="9235360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6812440">
      <w:bodyDiv w:val="1"/>
      <w:marLeft w:val="0"/>
      <w:marRight w:val="0"/>
      <w:marTop w:val="0"/>
      <w:marBottom w:val="0"/>
      <w:divBdr>
        <w:top w:val="none" w:sz="0" w:space="0" w:color="auto"/>
        <w:left w:val="none" w:sz="0" w:space="0" w:color="auto"/>
        <w:bottom w:val="none" w:sz="0" w:space="0" w:color="auto"/>
        <w:right w:val="none" w:sz="0" w:space="0" w:color="auto"/>
      </w:divBdr>
    </w:div>
    <w:div w:id="287904895">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1426530">
      <w:bodyDiv w:val="1"/>
      <w:marLeft w:val="0"/>
      <w:marRight w:val="0"/>
      <w:marTop w:val="0"/>
      <w:marBottom w:val="0"/>
      <w:divBdr>
        <w:top w:val="none" w:sz="0" w:space="0" w:color="auto"/>
        <w:left w:val="none" w:sz="0" w:space="0" w:color="auto"/>
        <w:bottom w:val="none" w:sz="0" w:space="0" w:color="auto"/>
        <w:right w:val="none" w:sz="0" w:space="0" w:color="auto"/>
      </w:divBdr>
    </w:div>
    <w:div w:id="303391470">
      <w:bodyDiv w:val="1"/>
      <w:marLeft w:val="0"/>
      <w:marRight w:val="0"/>
      <w:marTop w:val="0"/>
      <w:marBottom w:val="0"/>
      <w:divBdr>
        <w:top w:val="none" w:sz="0" w:space="0" w:color="auto"/>
        <w:left w:val="none" w:sz="0" w:space="0" w:color="auto"/>
        <w:bottom w:val="none" w:sz="0" w:space="0" w:color="auto"/>
        <w:right w:val="none" w:sz="0" w:space="0" w:color="auto"/>
      </w:divBdr>
      <w:divsChild>
        <w:div w:id="1760366958">
          <w:marLeft w:val="0"/>
          <w:marRight w:val="0"/>
          <w:marTop w:val="0"/>
          <w:marBottom w:val="0"/>
          <w:divBdr>
            <w:top w:val="none" w:sz="0" w:space="0" w:color="auto"/>
            <w:left w:val="none" w:sz="0" w:space="0" w:color="auto"/>
            <w:bottom w:val="none" w:sz="0" w:space="0" w:color="auto"/>
            <w:right w:val="none" w:sz="0" w:space="0" w:color="auto"/>
          </w:divBdr>
        </w:div>
        <w:div w:id="2019455818">
          <w:marLeft w:val="0"/>
          <w:marRight w:val="0"/>
          <w:marTop w:val="0"/>
          <w:marBottom w:val="0"/>
          <w:divBdr>
            <w:top w:val="none" w:sz="0" w:space="0" w:color="auto"/>
            <w:left w:val="none" w:sz="0" w:space="0" w:color="auto"/>
            <w:bottom w:val="none" w:sz="0" w:space="0" w:color="auto"/>
            <w:right w:val="none" w:sz="0" w:space="0" w:color="auto"/>
          </w:divBdr>
          <w:divsChild>
            <w:div w:id="6901091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5815167">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09599360">
      <w:bodyDiv w:val="1"/>
      <w:marLeft w:val="0"/>
      <w:marRight w:val="0"/>
      <w:marTop w:val="0"/>
      <w:marBottom w:val="0"/>
      <w:divBdr>
        <w:top w:val="none" w:sz="0" w:space="0" w:color="auto"/>
        <w:left w:val="none" w:sz="0" w:space="0" w:color="auto"/>
        <w:bottom w:val="none" w:sz="0" w:space="0" w:color="auto"/>
        <w:right w:val="none" w:sz="0" w:space="0" w:color="auto"/>
      </w:divBdr>
      <w:divsChild>
        <w:div w:id="1335062393">
          <w:marLeft w:val="0"/>
          <w:marRight w:val="0"/>
          <w:marTop w:val="0"/>
          <w:marBottom w:val="0"/>
          <w:divBdr>
            <w:top w:val="none" w:sz="0" w:space="0" w:color="auto"/>
            <w:left w:val="none" w:sz="0" w:space="0" w:color="auto"/>
            <w:bottom w:val="none" w:sz="0" w:space="0" w:color="auto"/>
            <w:right w:val="none" w:sz="0" w:space="0" w:color="auto"/>
          </w:divBdr>
          <w:divsChild>
            <w:div w:id="1483085179">
              <w:marLeft w:val="0"/>
              <w:marRight w:val="0"/>
              <w:marTop w:val="0"/>
              <w:marBottom w:val="0"/>
              <w:divBdr>
                <w:top w:val="none" w:sz="0" w:space="0" w:color="auto"/>
                <w:left w:val="none" w:sz="0" w:space="0" w:color="auto"/>
                <w:bottom w:val="none" w:sz="0" w:space="0" w:color="auto"/>
                <w:right w:val="none" w:sz="0" w:space="0" w:color="auto"/>
              </w:divBdr>
            </w:div>
            <w:div w:id="770009287">
              <w:marLeft w:val="0"/>
              <w:marRight w:val="0"/>
              <w:marTop w:val="0"/>
              <w:marBottom w:val="0"/>
              <w:divBdr>
                <w:top w:val="none" w:sz="0" w:space="0" w:color="auto"/>
                <w:left w:val="none" w:sz="0" w:space="0" w:color="auto"/>
                <w:bottom w:val="none" w:sz="0" w:space="0" w:color="auto"/>
                <w:right w:val="none" w:sz="0" w:space="0" w:color="auto"/>
              </w:divBdr>
            </w:div>
          </w:divsChild>
        </w:div>
        <w:div w:id="398943580">
          <w:marLeft w:val="0"/>
          <w:marRight w:val="0"/>
          <w:marTop w:val="0"/>
          <w:marBottom w:val="0"/>
          <w:divBdr>
            <w:top w:val="none" w:sz="0" w:space="0" w:color="auto"/>
            <w:left w:val="none" w:sz="0" w:space="0" w:color="auto"/>
            <w:bottom w:val="none" w:sz="0" w:space="0" w:color="auto"/>
            <w:right w:val="none" w:sz="0" w:space="0" w:color="auto"/>
          </w:divBdr>
          <w:divsChild>
            <w:div w:id="3545802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80944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19120956">
      <w:bodyDiv w:val="1"/>
      <w:marLeft w:val="0"/>
      <w:marRight w:val="0"/>
      <w:marTop w:val="0"/>
      <w:marBottom w:val="0"/>
      <w:divBdr>
        <w:top w:val="none" w:sz="0" w:space="0" w:color="auto"/>
        <w:left w:val="none" w:sz="0" w:space="0" w:color="auto"/>
        <w:bottom w:val="none" w:sz="0" w:space="0" w:color="auto"/>
        <w:right w:val="none" w:sz="0" w:space="0" w:color="auto"/>
      </w:divBdr>
      <w:divsChild>
        <w:div w:id="681468749">
          <w:marLeft w:val="0"/>
          <w:marRight w:val="0"/>
          <w:marTop w:val="0"/>
          <w:marBottom w:val="0"/>
          <w:divBdr>
            <w:top w:val="none" w:sz="0" w:space="0" w:color="auto"/>
            <w:left w:val="none" w:sz="0" w:space="0" w:color="auto"/>
            <w:bottom w:val="none" w:sz="0" w:space="0" w:color="auto"/>
            <w:right w:val="none" w:sz="0" w:space="0" w:color="auto"/>
          </w:divBdr>
        </w:div>
        <w:div w:id="1487476241">
          <w:marLeft w:val="0"/>
          <w:marRight w:val="0"/>
          <w:marTop w:val="0"/>
          <w:marBottom w:val="0"/>
          <w:divBdr>
            <w:top w:val="none" w:sz="0" w:space="0" w:color="auto"/>
            <w:left w:val="none" w:sz="0" w:space="0" w:color="auto"/>
            <w:bottom w:val="none" w:sz="0" w:space="0" w:color="auto"/>
            <w:right w:val="none" w:sz="0" w:space="0" w:color="auto"/>
          </w:divBdr>
          <w:divsChild>
            <w:div w:id="8537617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5786187">
      <w:bodyDiv w:val="1"/>
      <w:marLeft w:val="0"/>
      <w:marRight w:val="0"/>
      <w:marTop w:val="0"/>
      <w:marBottom w:val="0"/>
      <w:divBdr>
        <w:top w:val="none" w:sz="0" w:space="0" w:color="auto"/>
        <w:left w:val="none" w:sz="0" w:space="0" w:color="auto"/>
        <w:bottom w:val="none" w:sz="0" w:space="0" w:color="auto"/>
        <w:right w:val="none" w:sz="0" w:space="0" w:color="auto"/>
      </w:divBdr>
      <w:divsChild>
        <w:div w:id="1294754008">
          <w:marLeft w:val="0"/>
          <w:marRight w:val="0"/>
          <w:marTop w:val="0"/>
          <w:marBottom w:val="0"/>
          <w:divBdr>
            <w:top w:val="none" w:sz="0" w:space="0" w:color="auto"/>
            <w:left w:val="none" w:sz="0" w:space="0" w:color="auto"/>
            <w:bottom w:val="none" w:sz="0" w:space="0" w:color="auto"/>
            <w:right w:val="none" w:sz="0" w:space="0" w:color="auto"/>
          </w:divBdr>
        </w:div>
        <w:div w:id="644237321">
          <w:marLeft w:val="0"/>
          <w:marRight w:val="0"/>
          <w:marTop w:val="0"/>
          <w:marBottom w:val="0"/>
          <w:divBdr>
            <w:top w:val="none" w:sz="0" w:space="0" w:color="auto"/>
            <w:left w:val="none" w:sz="0" w:space="0" w:color="auto"/>
            <w:bottom w:val="none" w:sz="0" w:space="0" w:color="auto"/>
            <w:right w:val="none" w:sz="0" w:space="0" w:color="auto"/>
          </w:divBdr>
          <w:divsChild>
            <w:div w:id="19848945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33262128">
      <w:bodyDiv w:val="1"/>
      <w:marLeft w:val="0"/>
      <w:marRight w:val="0"/>
      <w:marTop w:val="0"/>
      <w:marBottom w:val="0"/>
      <w:divBdr>
        <w:top w:val="none" w:sz="0" w:space="0" w:color="auto"/>
        <w:left w:val="none" w:sz="0" w:space="0" w:color="auto"/>
        <w:bottom w:val="none" w:sz="0" w:space="0" w:color="auto"/>
        <w:right w:val="none" w:sz="0" w:space="0" w:color="auto"/>
      </w:divBdr>
    </w:div>
    <w:div w:id="334067306">
      <w:bodyDiv w:val="1"/>
      <w:marLeft w:val="0"/>
      <w:marRight w:val="0"/>
      <w:marTop w:val="0"/>
      <w:marBottom w:val="0"/>
      <w:divBdr>
        <w:top w:val="none" w:sz="0" w:space="0" w:color="auto"/>
        <w:left w:val="none" w:sz="0" w:space="0" w:color="auto"/>
        <w:bottom w:val="none" w:sz="0" w:space="0" w:color="auto"/>
        <w:right w:val="none" w:sz="0" w:space="0" w:color="auto"/>
      </w:divBdr>
      <w:divsChild>
        <w:div w:id="811754183">
          <w:marLeft w:val="0"/>
          <w:marRight w:val="0"/>
          <w:marTop w:val="0"/>
          <w:marBottom w:val="0"/>
          <w:divBdr>
            <w:top w:val="none" w:sz="0" w:space="0" w:color="auto"/>
            <w:left w:val="none" w:sz="0" w:space="0" w:color="auto"/>
            <w:bottom w:val="none" w:sz="0" w:space="0" w:color="auto"/>
            <w:right w:val="none" w:sz="0" w:space="0" w:color="auto"/>
          </w:divBdr>
        </w:div>
        <w:div w:id="1819571365">
          <w:marLeft w:val="0"/>
          <w:marRight w:val="0"/>
          <w:marTop w:val="0"/>
          <w:marBottom w:val="0"/>
          <w:divBdr>
            <w:top w:val="none" w:sz="0" w:space="0" w:color="auto"/>
            <w:left w:val="none" w:sz="0" w:space="0" w:color="auto"/>
            <w:bottom w:val="none" w:sz="0" w:space="0" w:color="auto"/>
            <w:right w:val="none" w:sz="0" w:space="0" w:color="auto"/>
          </w:divBdr>
          <w:divsChild>
            <w:div w:id="419516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471514">
      <w:bodyDiv w:val="1"/>
      <w:marLeft w:val="0"/>
      <w:marRight w:val="0"/>
      <w:marTop w:val="0"/>
      <w:marBottom w:val="0"/>
      <w:divBdr>
        <w:top w:val="none" w:sz="0" w:space="0" w:color="auto"/>
        <w:left w:val="none" w:sz="0" w:space="0" w:color="auto"/>
        <w:bottom w:val="none" w:sz="0" w:space="0" w:color="auto"/>
        <w:right w:val="none" w:sz="0" w:space="0" w:color="auto"/>
      </w:divBdr>
      <w:divsChild>
        <w:div w:id="723338303">
          <w:marLeft w:val="0"/>
          <w:marRight w:val="0"/>
          <w:marTop w:val="0"/>
          <w:marBottom w:val="0"/>
          <w:divBdr>
            <w:top w:val="none" w:sz="0" w:space="0" w:color="auto"/>
            <w:left w:val="none" w:sz="0" w:space="0" w:color="auto"/>
            <w:bottom w:val="none" w:sz="0" w:space="0" w:color="auto"/>
            <w:right w:val="none" w:sz="0" w:space="0" w:color="auto"/>
          </w:divBdr>
          <w:divsChild>
            <w:div w:id="1098133512">
              <w:marLeft w:val="0"/>
              <w:marRight w:val="0"/>
              <w:marTop w:val="0"/>
              <w:marBottom w:val="0"/>
              <w:divBdr>
                <w:top w:val="none" w:sz="0" w:space="0" w:color="auto"/>
                <w:left w:val="none" w:sz="0" w:space="0" w:color="auto"/>
                <w:bottom w:val="none" w:sz="0" w:space="0" w:color="auto"/>
                <w:right w:val="none" w:sz="0" w:space="0" w:color="auto"/>
              </w:divBdr>
            </w:div>
            <w:div w:id="1186334206">
              <w:marLeft w:val="0"/>
              <w:marRight w:val="0"/>
              <w:marTop w:val="0"/>
              <w:marBottom w:val="0"/>
              <w:divBdr>
                <w:top w:val="none" w:sz="0" w:space="0" w:color="auto"/>
                <w:left w:val="none" w:sz="0" w:space="0" w:color="auto"/>
                <w:bottom w:val="none" w:sz="0" w:space="0" w:color="auto"/>
                <w:right w:val="none" w:sz="0" w:space="0" w:color="auto"/>
              </w:divBdr>
            </w:div>
            <w:div w:id="1484615744">
              <w:marLeft w:val="0"/>
              <w:marRight w:val="0"/>
              <w:marTop w:val="0"/>
              <w:marBottom w:val="0"/>
              <w:divBdr>
                <w:top w:val="none" w:sz="0" w:space="0" w:color="auto"/>
                <w:left w:val="none" w:sz="0" w:space="0" w:color="auto"/>
                <w:bottom w:val="none" w:sz="0" w:space="0" w:color="auto"/>
                <w:right w:val="none" w:sz="0" w:space="0" w:color="auto"/>
              </w:divBdr>
            </w:div>
            <w:div w:id="1648320434">
              <w:marLeft w:val="0"/>
              <w:marRight w:val="0"/>
              <w:marTop w:val="0"/>
              <w:marBottom w:val="0"/>
              <w:divBdr>
                <w:top w:val="none" w:sz="0" w:space="0" w:color="auto"/>
                <w:left w:val="none" w:sz="0" w:space="0" w:color="auto"/>
                <w:bottom w:val="none" w:sz="0" w:space="0" w:color="auto"/>
                <w:right w:val="none" w:sz="0" w:space="0" w:color="auto"/>
              </w:divBdr>
            </w:div>
            <w:div w:id="1609434513">
              <w:marLeft w:val="0"/>
              <w:marRight w:val="0"/>
              <w:marTop w:val="0"/>
              <w:marBottom w:val="0"/>
              <w:divBdr>
                <w:top w:val="none" w:sz="0" w:space="0" w:color="auto"/>
                <w:left w:val="none" w:sz="0" w:space="0" w:color="auto"/>
                <w:bottom w:val="none" w:sz="0" w:space="0" w:color="auto"/>
                <w:right w:val="none" w:sz="0" w:space="0" w:color="auto"/>
              </w:divBdr>
            </w:div>
            <w:div w:id="77286620">
              <w:marLeft w:val="0"/>
              <w:marRight w:val="0"/>
              <w:marTop w:val="0"/>
              <w:marBottom w:val="0"/>
              <w:divBdr>
                <w:top w:val="none" w:sz="0" w:space="0" w:color="auto"/>
                <w:left w:val="none" w:sz="0" w:space="0" w:color="auto"/>
                <w:bottom w:val="none" w:sz="0" w:space="0" w:color="auto"/>
                <w:right w:val="none" w:sz="0" w:space="0" w:color="auto"/>
              </w:divBdr>
            </w:div>
          </w:divsChild>
        </w:div>
        <w:div w:id="1752501956">
          <w:marLeft w:val="0"/>
          <w:marRight w:val="0"/>
          <w:marTop w:val="0"/>
          <w:marBottom w:val="0"/>
          <w:divBdr>
            <w:top w:val="none" w:sz="0" w:space="0" w:color="auto"/>
            <w:left w:val="none" w:sz="0" w:space="0" w:color="auto"/>
            <w:bottom w:val="none" w:sz="0" w:space="0" w:color="auto"/>
            <w:right w:val="none" w:sz="0" w:space="0" w:color="auto"/>
          </w:divBdr>
          <w:divsChild>
            <w:div w:id="125732763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6637381">
      <w:bodyDiv w:val="1"/>
      <w:marLeft w:val="0"/>
      <w:marRight w:val="0"/>
      <w:marTop w:val="0"/>
      <w:marBottom w:val="0"/>
      <w:divBdr>
        <w:top w:val="none" w:sz="0" w:space="0" w:color="auto"/>
        <w:left w:val="none" w:sz="0" w:space="0" w:color="auto"/>
        <w:bottom w:val="none" w:sz="0" w:space="0" w:color="auto"/>
        <w:right w:val="none" w:sz="0" w:space="0" w:color="auto"/>
      </w:divBdr>
    </w:div>
    <w:div w:id="347565073">
      <w:bodyDiv w:val="1"/>
      <w:marLeft w:val="0"/>
      <w:marRight w:val="0"/>
      <w:marTop w:val="0"/>
      <w:marBottom w:val="0"/>
      <w:divBdr>
        <w:top w:val="none" w:sz="0" w:space="0" w:color="auto"/>
        <w:left w:val="none" w:sz="0" w:space="0" w:color="auto"/>
        <w:bottom w:val="none" w:sz="0" w:space="0" w:color="auto"/>
        <w:right w:val="none" w:sz="0" w:space="0" w:color="auto"/>
      </w:divBdr>
      <w:divsChild>
        <w:div w:id="2050639068">
          <w:marLeft w:val="0"/>
          <w:marRight w:val="0"/>
          <w:marTop w:val="0"/>
          <w:marBottom w:val="0"/>
          <w:divBdr>
            <w:top w:val="none" w:sz="0" w:space="0" w:color="auto"/>
            <w:left w:val="none" w:sz="0" w:space="0" w:color="auto"/>
            <w:bottom w:val="none" w:sz="0" w:space="0" w:color="auto"/>
            <w:right w:val="none" w:sz="0" w:space="0" w:color="auto"/>
          </w:divBdr>
        </w:div>
        <w:div w:id="1469320473">
          <w:marLeft w:val="0"/>
          <w:marRight w:val="0"/>
          <w:marTop w:val="0"/>
          <w:marBottom w:val="0"/>
          <w:divBdr>
            <w:top w:val="none" w:sz="0" w:space="0" w:color="auto"/>
            <w:left w:val="none" w:sz="0" w:space="0" w:color="auto"/>
            <w:bottom w:val="none" w:sz="0" w:space="0" w:color="auto"/>
            <w:right w:val="none" w:sz="0" w:space="0" w:color="auto"/>
          </w:divBdr>
          <w:divsChild>
            <w:div w:id="11641237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4506483">
      <w:bodyDiv w:val="1"/>
      <w:marLeft w:val="0"/>
      <w:marRight w:val="0"/>
      <w:marTop w:val="0"/>
      <w:marBottom w:val="0"/>
      <w:divBdr>
        <w:top w:val="none" w:sz="0" w:space="0" w:color="auto"/>
        <w:left w:val="none" w:sz="0" w:space="0" w:color="auto"/>
        <w:bottom w:val="none" w:sz="0" w:space="0" w:color="auto"/>
        <w:right w:val="none" w:sz="0" w:space="0" w:color="auto"/>
      </w:divBdr>
      <w:divsChild>
        <w:div w:id="147482965">
          <w:marLeft w:val="0"/>
          <w:marRight w:val="0"/>
          <w:marTop w:val="0"/>
          <w:marBottom w:val="0"/>
          <w:divBdr>
            <w:top w:val="none" w:sz="0" w:space="0" w:color="auto"/>
            <w:left w:val="none" w:sz="0" w:space="0" w:color="auto"/>
            <w:bottom w:val="single" w:sz="8" w:space="1" w:color="auto"/>
            <w:right w:val="none" w:sz="0" w:space="0" w:color="auto"/>
          </w:divBdr>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60860247">
      <w:bodyDiv w:val="1"/>
      <w:marLeft w:val="0"/>
      <w:marRight w:val="0"/>
      <w:marTop w:val="0"/>
      <w:marBottom w:val="0"/>
      <w:divBdr>
        <w:top w:val="none" w:sz="0" w:space="0" w:color="auto"/>
        <w:left w:val="none" w:sz="0" w:space="0" w:color="auto"/>
        <w:bottom w:val="none" w:sz="0" w:space="0" w:color="auto"/>
        <w:right w:val="none" w:sz="0" w:space="0" w:color="auto"/>
      </w:divBdr>
      <w:divsChild>
        <w:div w:id="1280573754">
          <w:marLeft w:val="0"/>
          <w:marRight w:val="0"/>
          <w:marTop w:val="0"/>
          <w:marBottom w:val="0"/>
          <w:divBdr>
            <w:top w:val="none" w:sz="0" w:space="0" w:color="auto"/>
            <w:left w:val="none" w:sz="0" w:space="0" w:color="auto"/>
            <w:bottom w:val="none" w:sz="0" w:space="0" w:color="auto"/>
            <w:right w:val="none" w:sz="0" w:space="0" w:color="auto"/>
          </w:divBdr>
        </w:div>
        <w:div w:id="1214192038">
          <w:marLeft w:val="0"/>
          <w:marRight w:val="0"/>
          <w:marTop w:val="0"/>
          <w:marBottom w:val="0"/>
          <w:divBdr>
            <w:top w:val="none" w:sz="0" w:space="0" w:color="auto"/>
            <w:left w:val="none" w:sz="0" w:space="0" w:color="auto"/>
            <w:bottom w:val="none" w:sz="0" w:space="0" w:color="auto"/>
            <w:right w:val="none" w:sz="0" w:space="0" w:color="auto"/>
          </w:divBdr>
          <w:divsChild>
            <w:div w:id="6779723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1826606">
      <w:bodyDiv w:val="1"/>
      <w:marLeft w:val="0"/>
      <w:marRight w:val="0"/>
      <w:marTop w:val="0"/>
      <w:marBottom w:val="0"/>
      <w:divBdr>
        <w:top w:val="none" w:sz="0" w:space="0" w:color="auto"/>
        <w:left w:val="none" w:sz="0" w:space="0" w:color="auto"/>
        <w:bottom w:val="none" w:sz="0" w:space="0" w:color="auto"/>
        <w:right w:val="none" w:sz="0" w:space="0" w:color="auto"/>
      </w:divBdr>
      <w:divsChild>
        <w:div w:id="1159805563">
          <w:marLeft w:val="0"/>
          <w:marRight w:val="0"/>
          <w:marTop w:val="0"/>
          <w:marBottom w:val="0"/>
          <w:divBdr>
            <w:top w:val="none" w:sz="0" w:space="0" w:color="auto"/>
            <w:left w:val="none" w:sz="0" w:space="0" w:color="auto"/>
            <w:bottom w:val="none" w:sz="0" w:space="0" w:color="auto"/>
            <w:right w:val="none" w:sz="0" w:space="0" w:color="auto"/>
          </w:divBdr>
        </w:div>
        <w:div w:id="1436632663">
          <w:marLeft w:val="0"/>
          <w:marRight w:val="0"/>
          <w:marTop w:val="0"/>
          <w:marBottom w:val="0"/>
          <w:divBdr>
            <w:top w:val="none" w:sz="0" w:space="0" w:color="auto"/>
            <w:left w:val="none" w:sz="0" w:space="0" w:color="auto"/>
            <w:bottom w:val="none" w:sz="0" w:space="0" w:color="auto"/>
            <w:right w:val="none" w:sz="0" w:space="0" w:color="auto"/>
          </w:divBdr>
          <w:divsChild>
            <w:div w:id="4088191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180459">
      <w:bodyDiv w:val="1"/>
      <w:marLeft w:val="0"/>
      <w:marRight w:val="0"/>
      <w:marTop w:val="0"/>
      <w:marBottom w:val="0"/>
      <w:divBdr>
        <w:top w:val="none" w:sz="0" w:space="0" w:color="auto"/>
        <w:left w:val="none" w:sz="0" w:space="0" w:color="auto"/>
        <w:bottom w:val="none" w:sz="0" w:space="0" w:color="auto"/>
        <w:right w:val="none" w:sz="0" w:space="0" w:color="auto"/>
      </w:divBdr>
      <w:divsChild>
        <w:div w:id="806896513">
          <w:marLeft w:val="0"/>
          <w:marRight w:val="0"/>
          <w:marTop w:val="0"/>
          <w:marBottom w:val="0"/>
          <w:divBdr>
            <w:top w:val="none" w:sz="0" w:space="0" w:color="auto"/>
            <w:left w:val="none" w:sz="0" w:space="0" w:color="auto"/>
            <w:bottom w:val="none" w:sz="0" w:space="0" w:color="auto"/>
            <w:right w:val="none" w:sz="0" w:space="0" w:color="auto"/>
          </w:divBdr>
        </w:div>
        <w:div w:id="1036930040">
          <w:marLeft w:val="0"/>
          <w:marRight w:val="0"/>
          <w:marTop w:val="0"/>
          <w:marBottom w:val="0"/>
          <w:divBdr>
            <w:top w:val="none" w:sz="0" w:space="0" w:color="auto"/>
            <w:left w:val="none" w:sz="0" w:space="0" w:color="auto"/>
            <w:bottom w:val="none" w:sz="0" w:space="0" w:color="auto"/>
            <w:right w:val="none" w:sz="0" w:space="0" w:color="auto"/>
          </w:divBdr>
          <w:divsChild>
            <w:div w:id="14051016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1226998">
      <w:bodyDiv w:val="1"/>
      <w:marLeft w:val="0"/>
      <w:marRight w:val="0"/>
      <w:marTop w:val="0"/>
      <w:marBottom w:val="0"/>
      <w:divBdr>
        <w:top w:val="none" w:sz="0" w:space="0" w:color="auto"/>
        <w:left w:val="none" w:sz="0" w:space="0" w:color="auto"/>
        <w:bottom w:val="none" w:sz="0" w:space="0" w:color="auto"/>
        <w:right w:val="none" w:sz="0" w:space="0" w:color="auto"/>
      </w:divBdr>
      <w:divsChild>
        <w:div w:id="169754685">
          <w:marLeft w:val="0"/>
          <w:marRight w:val="0"/>
          <w:marTop w:val="0"/>
          <w:marBottom w:val="0"/>
          <w:divBdr>
            <w:top w:val="none" w:sz="0" w:space="0" w:color="auto"/>
            <w:left w:val="none" w:sz="0" w:space="0" w:color="auto"/>
            <w:bottom w:val="none" w:sz="0" w:space="0" w:color="auto"/>
            <w:right w:val="none" w:sz="0" w:space="0" w:color="auto"/>
          </w:divBdr>
          <w:divsChild>
            <w:div w:id="1036738619">
              <w:marLeft w:val="0"/>
              <w:marRight w:val="0"/>
              <w:marTop w:val="0"/>
              <w:marBottom w:val="0"/>
              <w:divBdr>
                <w:top w:val="none" w:sz="0" w:space="0" w:color="auto"/>
                <w:left w:val="none" w:sz="0" w:space="0" w:color="auto"/>
                <w:bottom w:val="none" w:sz="0" w:space="0" w:color="auto"/>
                <w:right w:val="none" w:sz="0" w:space="0" w:color="auto"/>
              </w:divBdr>
            </w:div>
            <w:div w:id="1236282762">
              <w:marLeft w:val="0"/>
              <w:marRight w:val="0"/>
              <w:marTop w:val="0"/>
              <w:marBottom w:val="0"/>
              <w:divBdr>
                <w:top w:val="none" w:sz="0" w:space="0" w:color="auto"/>
                <w:left w:val="none" w:sz="0" w:space="0" w:color="auto"/>
                <w:bottom w:val="none" w:sz="0" w:space="0" w:color="auto"/>
                <w:right w:val="none" w:sz="0" w:space="0" w:color="auto"/>
              </w:divBdr>
            </w:div>
            <w:div w:id="415790365">
              <w:marLeft w:val="0"/>
              <w:marRight w:val="0"/>
              <w:marTop w:val="0"/>
              <w:marBottom w:val="0"/>
              <w:divBdr>
                <w:top w:val="none" w:sz="0" w:space="0" w:color="auto"/>
                <w:left w:val="none" w:sz="0" w:space="0" w:color="auto"/>
                <w:bottom w:val="none" w:sz="0" w:space="0" w:color="auto"/>
                <w:right w:val="none" w:sz="0" w:space="0" w:color="auto"/>
              </w:divBdr>
            </w:div>
            <w:div w:id="2097939082">
              <w:marLeft w:val="0"/>
              <w:marRight w:val="0"/>
              <w:marTop w:val="0"/>
              <w:marBottom w:val="0"/>
              <w:divBdr>
                <w:top w:val="none" w:sz="0" w:space="0" w:color="auto"/>
                <w:left w:val="none" w:sz="0" w:space="0" w:color="auto"/>
                <w:bottom w:val="none" w:sz="0" w:space="0" w:color="auto"/>
                <w:right w:val="none" w:sz="0" w:space="0" w:color="auto"/>
              </w:divBdr>
            </w:div>
            <w:div w:id="1944654784">
              <w:marLeft w:val="0"/>
              <w:marRight w:val="0"/>
              <w:marTop w:val="0"/>
              <w:marBottom w:val="0"/>
              <w:divBdr>
                <w:top w:val="none" w:sz="0" w:space="0" w:color="auto"/>
                <w:left w:val="none" w:sz="0" w:space="0" w:color="auto"/>
                <w:bottom w:val="none" w:sz="0" w:space="0" w:color="auto"/>
                <w:right w:val="none" w:sz="0" w:space="0" w:color="auto"/>
              </w:divBdr>
            </w:div>
            <w:div w:id="1080903152">
              <w:marLeft w:val="0"/>
              <w:marRight w:val="0"/>
              <w:marTop w:val="0"/>
              <w:marBottom w:val="0"/>
              <w:divBdr>
                <w:top w:val="none" w:sz="0" w:space="0" w:color="auto"/>
                <w:left w:val="none" w:sz="0" w:space="0" w:color="auto"/>
                <w:bottom w:val="none" w:sz="0" w:space="0" w:color="auto"/>
                <w:right w:val="none" w:sz="0" w:space="0" w:color="auto"/>
              </w:divBdr>
            </w:div>
            <w:div w:id="806242813">
              <w:marLeft w:val="0"/>
              <w:marRight w:val="0"/>
              <w:marTop w:val="0"/>
              <w:marBottom w:val="0"/>
              <w:divBdr>
                <w:top w:val="none" w:sz="0" w:space="0" w:color="auto"/>
                <w:left w:val="none" w:sz="0" w:space="0" w:color="auto"/>
                <w:bottom w:val="none" w:sz="0" w:space="0" w:color="auto"/>
                <w:right w:val="none" w:sz="0" w:space="0" w:color="auto"/>
              </w:divBdr>
            </w:div>
            <w:div w:id="2101680884">
              <w:marLeft w:val="0"/>
              <w:marRight w:val="0"/>
              <w:marTop w:val="0"/>
              <w:marBottom w:val="0"/>
              <w:divBdr>
                <w:top w:val="none" w:sz="0" w:space="0" w:color="auto"/>
                <w:left w:val="none" w:sz="0" w:space="0" w:color="auto"/>
                <w:bottom w:val="none" w:sz="0" w:space="0" w:color="auto"/>
                <w:right w:val="none" w:sz="0" w:space="0" w:color="auto"/>
              </w:divBdr>
            </w:div>
            <w:div w:id="497886461">
              <w:marLeft w:val="0"/>
              <w:marRight w:val="0"/>
              <w:marTop w:val="0"/>
              <w:marBottom w:val="0"/>
              <w:divBdr>
                <w:top w:val="none" w:sz="0" w:space="0" w:color="auto"/>
                <w:left w:val="none" w:sz="0" w:space="0" w:color="auto"/>
                <w:bottom w:val="none" w:sz="0" w:space="0" w:color="auto"/>
                <w:right w:val="none" w:sz="0" w:space="0" w:color="auto"/>
              </w:divBdr>
            </w:div>
          </w:divsChild>
        </w:div>
        <w:div w:id="844367643">
          <w:marLeft w:val="0"/>
          <w:marRight w:val="0"/>
          <w:marTop w:val="0"/>
          <w:marBottom w:val="0"/>
          <w:divBdr>
            <w:top w:val="none" w:sz="0" w:space="0" w:color="auto"/>
            <w:left w:val="none" w:sz="0" w:space="0" w:color="auto"/>
            <w:bottom w:val="none" w:sz="0" w:space="0" w:color="auto"/>
            <w:right w:val="none" w:sz="0" w:space="0" w:color="auto"/>
          </w:divBdr>
          <w:divsChild>
            <w:div w:id="21033380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2266736">
      <w:bodyDiv w:val="1"/>
      <w:marLeft w:val="0"/>
      <w:marRight w:val="0"/>
      <w:marTop w:val="0"/>
      <w:marBottom w:val="0"/>
      <w:divBdr>
        <w:top w:val="none" w:sz="0" w:space="0" w:color="auto"/>
        <w:left w:val="none" w:sz="0" w:space="0" w:color="auto"/>
        <w:bottom w:val="none" w:sz="0" w:space="0" w:color="auto"/>
        <w:right w:val="none" w:sz="0" w:space="0" w:color="auto"/>
      </w:divBdr>
    </w:div>
    <w:div w:id="373192261">
      <w:bodyDiv w:val="1"/>
      <w:marLeft w:val="0"/>
      <w:marRight w:val="0"/>
      <w:marTop w:val="0"/>
      <w:marBottom w:val="0"/>
      <w:divBdr>
        <w:top w:val="none" w:sz="0" w:space="0" w:color="auto"/>
        <w:left w:val="none" w:sz="0" w:space="0" w:color="auto"/>
        <w:bottom w:val="none" w:sz="0" w:space="0" w:color="auto"/>
        <w:right w:val="none" w:sz="0" w:space="0" w:color="auto"/>
      </w:divBdr>
    </w:div>
    <w:div w:id="381054058">
      <w:bodyDiv w:val="1"/>
      <w:marLeft w:val="0"/>
      <w:marRight w:val="0"/>
      <w:marTop w:val="0"/>
      <w:marBottom w:val="0"/>
      <w:divBdr>
        <w:top w:val="none" w:sz="0" w:space="0" w:color="auto"/>
        <w:left w:val="none" w:sz="0" w:space="0" w:color="auto"/>
        <w:bottom w:val="none" w:sz="0" w:space="0" w:color="auto"/>
        <w:right w:val="none" w:sz="0" w:space="0" w:color="auto"/>
      </w:divBdr>
      <w:divsChild>
        <w:div w:id="1420104090">
          <w:marLeft w:val="0"/>
          <w:marRight w:val="0"/>
          <w:marTop w:val="0"/>
          <w:marBottom w:val="0"/>
          <w:divBdr>
            <w:top w:val="none" w:sz="0" w:space="0" w:color="auto"/>
            <w:left w:val="none" w:sz="0" w:space="0" w:color="auto"/>
            <w:bottom w:val="none" w:sz="0" w:space="0" w:color="auto"/>
            <w:right w:val="none" w:sz="0" w:space="0" w:color="auto"/>
          </w:divBdr>
        </w:div>
        <w:div w:id="149055309">
          <w:marLeft w:val="0"/>
          <w:marRight w:val="0"/>
          <w:marTop w:val="0"/>
          <w:marBottom w:val="0"/>
          <w:divBdr>
            <w:top w:val="none" w:sz="0" w:space="0" w:color="auto"/>
            <w:left w:val="none" w:sz="0" w:space="0" w:color="auto"/>
            <w:bottom w:val="none" w:sz="0" w:space="0" w:color="auto"/>
            <w:right w:val="none" w:sz="0" w:space="0" w:color="auto"/>
          </w:divBdr>
          <w:divsChild>
            <w:div w:id="11976169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81254033">
      <w:bodyDiv w:val="1"/>
      <w:marLeft w:val="0"/>
      <w:marRight w:val="0"/>
      <w:marTop w:val="0"/>
      <w:marBottom w:val="0"/>
      <w:divBdr>
        <w:top w:val="none" w:sz="0" w:space="0" w:color="auto"/>
        <w:left w:val="none" w:sz="0" w:space="0" w:color="auto"/>
        <w:bottom w:val="none" w:sz="0" w:space="0" w:color="auto"/>
        <w:right w:val="none" w:sz="0" w:space="0" w:color="auto"/>
      </w:divBdr>
      <w:divsChild>
        <w:div w:id="108623416">
          <w:marLeft w:val="0"/>
          <w:marRight w:val="0"/>
          <w:marTop w:val="0"/>
          <w:marBottom w:val="0"/>
          <w:divBdr>
            <w:top w:val="none" w:sz="0" w:space="0" w:color="auto"/>
            <w:left w:val="none" w:sz="0" w:space="0" w:color="auto"/>
            <w:bottom w:val="none" w:sz="0" w:space="0" w:color="auto"/>
            <w:right w:val="none" w:sz="0" w:space="0" w:color="auto"/>
          </w:divBdr>
        </w:div>
        <w:div w:id="2055039818">
          <w:marLeft w:val="0"/>
          <w:marRight w:val="0"/>
          <w:marTop w:val="0"/>
          <w:marBottom w:val="0"/>
          <w:divBdr>
            <w:top w:val="none" w:sz="0" w:space="0" w:color="auto"/>
            <w:left w:val="none" w:sz="0" w:space="0" w:color="auto"/>
            <w:bottom w:val="none" w:sz="0" w:space="0" w:color="auto"/>
            <w:right w:val="none" w:sz="0" w:space="0" w:color="auto"/>
          </w:divBdr>
        </w:div>
      </w:divsChild>
    </w:div>
    <w:div w:id="382101691">
      <w:bodyDiv w:val="1"/>
      <w:marLeft w:val="0"/>
      <w:marRight w:val="0"/>
      <w:marTop w:val="0"/>
      <w:marBottom w:val="0"/>
      <w:divBdr>
        <w:top w:val="none" w:sz="0" w:space="0" w:color="auto"/>
        <w:left w:val="none" w:sz="0" w:space="0" w:color="auto"/>
        <w:bottom w:val="none" w:sz="0" w:space="0" w:color="auto"/>
        <w:right w:val="none" w:sz="0" w:space="0" w:color="auto"/>
      </w:divBdr>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4913755">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399210663">
      <w:bodyDiv w:val="1"/>
      <w:marLeft w:val="0"/>
      <w:marRight w:val="0"/>
      <w:marTop w:val="0"/>
      <w:marBottom w:val="0"/>
      <w:divBdr>
        <w:top w:val="none" w:sz="0" w:space="0" w:color="auto"/>
        <w:left w:val="none" w:sz="0" w:space="0" w:color="auto"/>
        <w:bottom w:val="none" w:sz="0" w:space="0" w:color="auto"/>
        <w:right w:val="none" w:sz="0" w:space="0" w:color="auto"/>
      </w:divBdr>
      <w:divsChild>
        <w:div w:id="621807012">
          <w:marLeft w:val="0"/>
          <w:marRight w:val="0"/>
          <w:marTop w:val="0"/>
          <w:marBottom w:val="0"/>
          <w:divBdr>
            <w:top w:val="none" w:sz="0" w:space="0" w:color="auto"/>
            <w:left w:val="none" w:sz="0" w:space="0" w:color="auto"/>
            <w:bottom w:val="none" w:sz="0" w:space="0" w:color="auto"/>
            <w:right w:val="none" w:sz="0" w:space="0" w:color="auto"/>
          </w:divBdr>
        </w:div>
        <w:div w:id="1584144126">
          <w:marLeft w:val="0"/>
          <w:marRight w:val="0"/>
          <w:marTop w:val="0"/>
          <w:marBottom w:val="0"/>
          <w:divBdr>
            <w:top w:val="none" w:sz="0" w:space="0" w:color="auto"/>
            <w:left w:val="none" w:sz="0" w:space="0" w:color="auto"/>
            <w:bottom w:val="none" w:sz="0" w:space="0" w:color="auto"/>
            <w:right w:val="none" w:sz="0" w:space="0" w:color="auto"/>
          </w:divBdr>
          <w:divsChild>
            <w:div w:id="17657627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3184201">
      <w:bodyDiv w:val="1"/>
      <w:marLeft w:val="0"/>
      <w:marRight w:val="0"/>
      <w:marTop w:val="0"/>
      <w:marBottom w:val="0"/>
      <w:divBdr>
        <w:top w:val="none" w:sz="0" w:space="0" w:color="auto"/>
        <w:left w:val="none" w:sz="0" w:space="0" w:color="auto"/>
        <w:bottom w:val="none" w:sz="0" w:space="0" w:color="auto"/>
        <w:right w:val="none" w:sz="0" w:space="0" w:color="auto"/>
      </w:divBdr>
      <w:divsChild>
        <w:div w:id="773281836">
          <w:marLeft w:val="0"/>
          <w:marRight w:val="0"/>
          <w:marTop w:val="0"/>
          <w:marBottom w:val="0"/>
          <w:divBdr>
            <w:top w:val="none" w:sz="0" w:space="0" w:color="auto"/>
            <w:left w:val="none" w:sz="0" w:space="0" w:color="auto"/>
            <w:bottom w:val="none" w:sz="0" w:space="0" w:color="auto"/>
            <w:right w:val="none" w:sz="0" w:space="0" w:color="auto"/>
          </w:divBdr>
        </w:div>
        <w:div w:id="404379091">
          <w:marLeft w:val="0"/>
          <w:marRight w:val="0"/>
          <w:marTop w:val="0"/>
          <w:marBottom w:val="0"/>
          <w:divBdr>
            <w:top w:val="none" w:sz="0" w:space="0" w:color="auto"/>
            <w:left w:val="none" w:sz="0" w:space="0" w:color="auto"/>
            <w:bottom w:val="none" w:sz="0" w:space="0" w:color="auto"/>
            <w:right w:val="none" w:sz="0" w:space="0" w:color="auto"/>
          </w:divBdr>
          <w:divsChild>
            <w:div w:id="829948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24109764">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621385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39029893">
      <w:bodyDiv w:val="1"/>
      <w:marLeft w:val="0"/>
      <w:marRight w:val="0"/>
      <w:marTop w:val="0"/>
      <w:marBottom w:val="0"/>
      <w:divBdr>
        <w:top w:val="none" w:sz="0" w:space="0" w:color="auto"/>
        <w:left w:val="none" w:sz="0" w:space="0" w:color="auto"/>
        <w:bottom w:val="none" w:sz="0" w:space="0" w:color="auto"/>
        <w:right w:val="none" w:sz="0" w:space="0" w:color="auto"/>
      </w:divBdr>
    </w:div>
    <w:div w:id="444931730">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56417300">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79537521">
      <w:bodyDiv w:val="1"/>
      <w:marLeft w:val="0"/>
      <w:marRight w:val="0"/>
      <w:marTop w:val="0"/>
      <w:marBottom w:val="0"/>
      <w:divBdr>
        <w:top w:val="none" w:sz="0" w:space="0" w:color="auto"/>
        <w:left w:val="none" w:sz="0" w:space="0" w:color="auto"/>
        <w:bottom w:val="none" w:sz="0" w:space="0" w:color="auto"/>
        <w:right w:val="none" w:sz="0" w:space="0" w:color="auto"/>
      </w:divBdr>
      <w:divsChild>
        <w:div w:id="849830337">
          <w:marLeft w:val="0"/>
          <w:marRight w:val="0"/>
          <w:marTop w:val="0"/>
          <w:marBottom w:val="0"/>
          <w:divBdr>
            <w:top w:val="none" w:sz="0" w:space="0" w:color="auto"/>
            <w:left w:val="none" w:sz="0" w:space="0" w:color="auto"/>
            <w:bottom w:val="none" w:sz="0" w:space="0" w:color="auto"/>
            <w:right w:val="none" w:sz="0" w:space="0" w:color="auto"/>
          </w:divBdr>
          <w:divsChild>
            <w:div w:id="1126117884">
              <w:marLeft w:val="0"/>
              <w:marRight w:val="0"/>
              <w:marTop w:val="0"/>
              <w:marBottom w:val="0"/>
              <w:divBdr>
                <w:top w:val="none" w:sz="0" w:space="0" w:color="auto"/>
                <w:left w:val="none" w:sz="0" w:space="0" w:color="auto"/>
                <w:bottom w:val="none" w:sz="0" w:space="0" w:color="auto"/>
                <w:right w:val="none" w:sz="0" w:space="0" w:color="auto"/>
              </w:divBdr>
            </w:div>
          </w:divsChild>
        </w:div>
        <w:div w:id="1816872609">
          <w:marLeft w:val="0"/>
          <w:marRight w:val="0"/>
          <w:marTop w:val="0"/>
          <w:marBottom w:val="0"/>
          <w:divBdr>
            <w:top w:val="none" w:sz="0" w:space="0" w:color="auto"/>
            <w:left w:val="none" w:sz="0" w:space="0" w:color="auto"/>
            <w:bottom w:val="none" w:sz="0" w:space="0" w:color="auto"/>
            <w:right w:val="none" w:sz="0" w:space="0" w:color="auto"/>
          </w:divBdr>
          <w:divsChild>
            <w:div w:id="11267804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0198929">
      <w:bodyDiv w:val="1"/>
      <w:marLeft w:val="0"/>
      <w:marRight w:val="0"/>
      <w:marTop w:val="0"/>
      <w:marBottom w:val="0"/>
      <w:divBdr>
        <w:top w:val="none" w:sz="0" w:space="0" w:color="auto"/>
        <w:left w:val="none" w:sz="0" w:space="0" w:color="auto"/>
        <w:bottom w:val="none" w:sz="0" w:space="0" w:color="auto"/>
        <w:right w:val="none" w:sz="0" w:space="0" w:color="auto"/>
      </w:divBdr>
      <w:divsChild>
        <w:div w:id="655258813">
          <w:marLeft w:val="0"/>
          <w:marRight w:val="0"/>
          <w:marTop w:val="0"/>
          <w:marBottom w:val="0"/>
          <w:divBdr>
            <w:top w:val="none" w:sz="0" w:space="0" w:color="auto"/>
            <w:left w:val="none" w:sz="0" w:space="0" w:color="auto"/>
            <w:bottom w:val="none" w:sz="0" w:space="0" w:color="auto"/>
            <w:right w:val="none" w:sz="0" w:space="0" w:color="auto"/>
          </w:divBdr>
          <w:divsChild>
            <w:div w:id="2112503441">
              <w:marLeft w:val="0"/>
              <w:marRight w:val="0"/>
              <w:marTop w:val="0"/>
              <w:marBottom w:val="0"/>
              <w:divBdr>
                <w:top w:val="none" w:sz="0" w:space="0" w:color="auto"/>
                <w:left w:val="none" w:sz="0" w:space="0" w:color="auto"/>
                <w:bottom w:val="none" w:sz="0" w:space="0" w:color="auto"/>
                <w:right w:val="none" w:sz="0" w:space="0" w:color="auto"/>
              </w:divBdr>
            </w:div>
            <w:div w:id="1842742276">
              <w:marLeft w:val="0"/>
              <w:marRight w:val="0"/>
              <w:marTop w:val="0"/>
              <w:marBottom w:val="0"/>
              <w:divBdr>
                <w:top w:val="none" w:sz="0" w:space="0" w:color="auto"/>
                <w:left w:val="none" w:sz="0" w:space="0" w:color="auto"/>
                <w:bottom w:val="none" w:sz="0" w:space="0" w:color="auto"/>
                <w:right w:val="none" w:sz="0" w:space="0" w:color="auto"/>
              </w:divBdr>
            </w:div>
            <w:div w:id="582419165">
              <w:marLeft w:val="0"/>
              <w:marRight w:val="0"/>
              <w:marTop w:val="0"/>
              <w:marBottom w:val="0"/>
              <w:divBdr>
                <w:top w:val="none" w:sz="0" w:space="0" w:color="auto"/>
                <w:left w:val="none" w:sz="0" w:space="0" w:color="auto"/>
                <w:bottom w:val="none" w:sz="0" w:space="0" w:color="auto"/>
                <w:right w:val="none" w:sz="0" w:space="0" w:color="auto"/>
              </w:divBdr>
            </w:div>
            <w:div w:id="1637837268">
              <w:marLeft w:val="0"/>
              <w:marRight w:val="0"/>
              <w:marTop w:val="0"/>
              <w:marBottom w:val="0"/>
              <w:divBdr>
                <w:top w:val="none" w:sz="0" w:space="0" w:color="auto"/>
                <w:left w:val="none" w:sz="0" w:space="0" w:color="auto"/>
                <w:bottom w:val="none" w:sz="0" w:space="0" w:color="auto"/>
                <w:right w:val="none" w:sz="0" w:space="0" w:color="auto"/>
              </w:divBdr>
            </w:div>
            <w:div w:id="381950465">
              <w:marLeft w:val="0"/>
              <w:marRight w:val="0"/>
              <w:marTop w:val="0"/>
              <w:marBottom w:val="0"/>
              <w:divBdr>
                <w:top w:val="none" w:sz="0" w:space="0" w:color="auto"/>
                <w:left w:val="none" w:sz="0" w:space="0" w:color="auto"/>
                <w:bottom w:val="none" w:sz="0" w:space="0" w:color="auto"/>
                <w:right w:val="none" w:sz="0" w:space="0" w:color="auto"/>
              </w:divBdr>
            </w:div>
            <w:div w:id="370039737">
              <w:marLeft w:val="0"/>
              <w:marRight w:val="0"/>
              <w:marTop w:val="0"/>
              <w:marBottom w:val="0"/>
              <w:divBdr>
                <w:top w:val="none" w:sz="0" w:space="0" w:color="auto"/>
                <w:left w:val="none" w:sz="0" w:space="0" w:color="auto"/>
                <w:bottom w:val="none" w:sz="0" w:space="0" w:color="auto"/>
                <w:right w:val="none" w:sz="0" w:space="0" w:color="auto"/>
              </w:divBdr>
            </w:div>
            <w:div w:id="2114133872">
              <w:marLeft w:val="0"/>
              <w:marRight w:val="0"/>
              <w:marTop w:val="0"/>
              <w:marBottom w:val="0"/>
              <w:divBdr>
                <w:top w:val="none" w:sz="0" w:space="0" w:color="auto"/>
                <w:left w:val="none" w:sz="0" w:space="0" w:color="auto"/>
                <w:bottom w:val="none" w:sz="0" w:space="0" w:color="auto"/>
                <w:right w:val="none" w:sz="0" w:space="0" w:color="auto"/>
              </w:divBdr>
            </w:div>
          </w:divsChild>
        </w:div>
        <w:div w:id="1916628884">
          <w:marLeft w:val="0"/>
          <w:marRight w:val="0"/>
          <w:marTop w:val="0"/>
          <w:marBottom w:val="0"/>
          <w:divBdr>
            <w:top w:val="none" w:sz="0" w:space="0" w:color="auto"/>
            <w:left w:val="none" w:sz="0" w:space="0" w:color="auto"/>
            <w:bottom w:val="none" w:sz="0" w:space="0" w:color="auto"/>
            <w:right w:val="none" w:sz="0" w:space="0" w:color="auto"/>
          </w:divBdr>
          <w:divsChild>
            <w:div w:id="6738060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897920">
      <w:bodyDiv w:val="1"/>
      <w:marLeft w:val="0"/>
      <w:marRight w:val="0"/>
      <w:marTop w:val="0"/>
      <w:marBottom w:val="0"/>
      <w:divBdr>
        <w:top w:val="none" w:sz="0" w:space="0" w:color="auto"/>
        <w:left w:val="none" w:sz="0" w:space="0" w:color="auto"/>
        <w:bottom w:val="none" w:sz="0" w:space="0" w:color="auto"/>
        <w:right w:val="none" w:sz="0" w:space="0" w:color="auto"/>
      </w:divBdr>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4317517">
      <w:bodyDiv w:val="1"/>
      <w:marLeft w:val="0"/>
      <w:marRight w:val="0"/>
      <w:marTop w:val="0"/>
      <w:marBottom w:val="0"/>
      <w:divBdr>
        <w:top w:val="none" w:sz="0" w:space="0" w:color="auto"/>
        <w:left w:val="none" w:sz="0" w:space="0" w:color="auto"/>
        <w:bottom w:val="none" w:sz="0" w:space="0" w:color="auto"/>
        <w:right w:val="none" w:sz="0" w:space="0" w:color="auto"/>
      </w:divBdr>
      <w:divsChild>
        <w:div w:id="2104304667">
          <w:marLeft w:val="0"/>
          <w:marRight w:val="0"/>
          <w:marTop w:val="0"/>
          <w:marBottom w:val="0"/>
          <w:divBdr>
            <w:top w:val="none" w:sz="0" w:space="0" w:color="auto"/>
            <w:left w:val="none" w:sz="0" w:space="0" w:color="auto"/>
            <w:bottom w:val="none" w:sz="0" w:space="0" w:color="auto"/>
            <w:right w:val="none" w:sz="0" w:space="0" w:color="auto"/>
          </w:divBdr>
        </w:div>
        <w:div w:id="975455461">
          <w:marLeft w:val="0"/>
          <w:marRight w:val="0"/>
          <w:marTop w:val="0"/>
          <w:marBottom w:val="0"/>
          <w:divBdr>
            <w:top w:val="none" w:sz="0" w:space="0" w:color="auto"/>
            <w:left w:val="none" w:sz="0" w:space="0" w:color="auto"/>
            <w:bottom w:val="none" w:sz="0" w:space="0" w:color="auto"/>
            <w:right w:val="none" w:sz="0" w:space="0" w:color="auto"/>
          </w:divBdr>
        </w:div>
      </w:divsChild>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49847283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5749167">
      <w:bodyDiv w:val="1"/>
      <w:marLeft w:val="0"/>
      <w:marRight w:val="0"/>
      <w:marTop w:val="0"/>
      <w:marBottom w:val="0"/>
      <w:divBdr>
        <w:top w:val="none" w:sz="0" w:space="0" w:color="auto"/>
        <w:left w:val="none" w:sz="0" w:space="0" w:color="auto"/>
        <w:bottom w:val="none" w:sz="0" w:space="0" w:color="auto"/>
        <w:right w:val="none" w:sz="0" w:space="0" w:color="auto"/>
      </w:divBdr>
      <w:divsChild>
        <w:div w:id="85153866">
          <w:marLeft w:val="0"/>
          <w:marRight w:val="0"/>
          <w:marTop w:val="0"/>
          <w:marBottom w:val="0"/>
          <w:divBdr>
            <w:top w:val="none" w:sz="0" w:space="0" w:color="auto"/>
            <w:left w:val="none" w:sz="0" w:space="0" w:color="auto"/>
            <w:bottom w:val="none" w:sz="0" w:space="0" w:color="auto"/>
            <w:right w:val="none" w:sz="0" w:space="0" w:color="auto"/>
          </w:divBdr>
        </w:div>
        <w:div w:id="1000616380">
          <w:marLeft w:val="0"/>
          <w:marRight w:val="0"/>
          <w:marTop w:val="0"/>
          <w:marBottom w:val="0"/>
          <w:divBdr>
            <w:top w:val="none" w:sz="0" w:space="0" w:color="auto"/>
            <w:left w:val="none" w:sz="0" w:space="0" w:color="auto"/>
            <w:bottom w:val="none" w:sz="0" w:space="0" w:color="auto"/>
            <w:right w:val="none" w:sz="0" w:space="0" w:color="auto"/>
          </w:divBdr>
          <w:divsChild>
            <w:div w:id="827599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949192">
      <w:bodyDiv w:val="1"/>
      <w:marLeft w:val="0"/>
      <w:marRight w:val="0"/>
      <w:marTop w:val="0"/>
      <w:marBottom w:val="0"/>
      <w:divBdr>
        <w:top w:val="none" w:sz="0" w:space="0" w:color="auto"/>
        <w:left w:val="none" w:sz="0" w:space="0" w:color="auto"/>
        <w:bottom w:val="none" w:sz="0" w:space="0" w:color="auto"/>
        <w:right w:val="none" w:sz="0" w:space="0" w:color="auto"/>
      </w:divBdr>
      <w:divsChild>
        <w:div w:id="1388071795">
          <w:marLeft w:val="0"/>
          <w:marRight w:val="0"/>
          <w:marTop w:val="0"/>
          <w:marBottom w:val="0"/>
          <w:divBdr>
            <w:top w:val="none" w:sz="0" w:space="0" w:color="auto"/>
            <w:left w:val="none" w:sz="0" w:space="0" w:color="auto"/>
            <w:bottom w:val="none" w:sz="0" w:space="0" w:color="auto"/>
            <w:right w:val="none" w:sz="0" w:space="0" w:color="auto"/>
          </w:divBdr>
        </w:div>
      </w:divsChild>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014205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28491573">
      <w:bodyDiv w:val="1"/>
      <w:marLeft w:val="0"/>
      <w:marRight w:val="0"/>
      <w:marTop w:val="0"/>
      <w:marBottom w:val="0"/>
      <w:divBdr>
        <w:top w:val="none" w:sz="0" w:space="0" w:color="auto"/>
        <w:left w:val="none" w:sz="0" w:space="0" w:color="auto"/>
        <w:bottom w:val="none" w:sz="0" w:space="0" w:color="auto"/>
        <w:right w:val="none" w:sz="0" w:space="0" w:color="auto"/>
      </w:divBdr>
      <w:divsChild>
        <w:div w:id="1793206192">
          <w:marLeft w:val="0"/>
          <w:marRight w:val="0"/>
          <w:marTop w:val="0"/>
          <w:marBottom w:val="0"/>
          <w:divBdr>
            <w:top w:val="none" w:sz="0" w:space="0" w:color="auto"/>
            <w:left w:val="none" w:sz="0" w:space="0" w:color="auto"/>
            <w:bottom w:val="none" w:sz="0" w:space="0" w:color="auto"/>
            <w:right w:val="none" w:sz="0" w:space="0" w:color="auto"/>
          </w:divBdr>
        </w:div>
        <w:div w:id="796146139">
          <w:marLeft w:val="0"/>
          <w:marRight w:val="0"/>
          <w:marTop w:val="0"/>
          <w:marBottom w:val="0"/>
          <w:divBdr>
            <w:top w:val="none" w:sz="0" w:space="0" w:color="auto"/>
            <w:left w:val="none" w:sz="0" w:space="0" w:color="auto"/>
            <w:bottom w:val="none" w:sz="0" w:space="0" w:color="auto"/>
            <w:right w:val="none" w:sz="0" w:space="0" w:color="auto"/>
          </w:divBdr>
          <w:divsChild>
            <w:div w:id="4855110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29877820">
      <w:bodyDiv w:val="1"/>
      <w:marLeft w:val="0"/>
      <w:marRight w:val="0"/>
      <w:marTop w:val="0"/>
      <w:marBottom w:val="0"/>
      <w:divBdr>
        <w:top w:val="none" w:sz="0" w:space="0" w:color="auto"/>
        <w:left w:val="none" w:sz="0" w:space="0" w:color="auto"/>
        <w:bottom w:val="none" w:sz="0" w:space="0" w:color="auto"/>
        <w:right w:val="none" w:sz="0" w:space="0" w:color="auto"/>
      </w:divBdr>
      <w:divsChild>
        <w:div w:id="721683029">
          <w:marLeft w:val="0"/>
          <w:marRight w:val="0"/>
          <w:marTop w:val="0"/>
          <w:marBottom w:val="0"/>
          <w:divBdr>
            <w:top w:val="none" w:sz="0" w:space="0" w:color="auto"/>
            <w:left w:val="none" w:sz="0" w:space="0" w:color="auto"/>
            <w:bottom w:val="none" w:sz="0" w:space="0" w:color="auto"/>
            <w:right w:val="none" w:sz="0" w:space="0" w:color="auto"/>
          </w:divBdr>
        </w:div>
        <w:div w:id="1243031749">
          <w:marLeft w:val="0"/>
          <w:marRight w:val="0"/>
          <w:marTop w:val="0"/>
          <w:marBottom w:val="0"/>
          <w:divBdr>
            <w:top w:val="none" w:sz="0" w:space="0" w:color="auto"/>
            <w:left w:val="none" w:sz="0" w:space="0" w:color="auto"/>
            <w:bottom w:val="none" w:sz="0" w:space="0" w:color="auto"/>
            <w:right w:val="none" w:sz="0" w:space="0" w:color="auto"/>
          </w:divBdr>
          <w:divsChild>
            <w:div w:id="18602006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36625696">
      <w:bodyDiv w:val="1"/>
      <w:marLeft w:val="0"/>
      <w:marRight w:val="0"/>
      <w:marTop w:val="0"/>
      <w:marBottom w:val="0"/>
      <w:divBdr>
        <w:top w:val="none" w:sz="0" w:space="0" w:color="auto"/>
        <w:left w:val="none" w:sz="0" w:space="0" w:color="auto"/>
        <w:bottom w:val="none" w:sz="0" w:space="0" w:color="auto"/>
        <w:right w:val="none" w:sz="0" w:space="0" w:color="auto"/>
      </w:divBdr>
      <w:divsChild>
        <w:div w:id="1628123783">
          <w:marLeft w:val="0"/>
          <w:marRight w:val="0"/>
          <w:marTop w:val="0"/>
          <w:marBottom w:val="0"/>
          <w:divBdr>
            <w:top w:val="none" w:sz="0" w:space="0" w:color="auto"/>
            <w:left w:val="none" w:sz="0" w:space="0" w:color="auto"/>
            <w:bottom w:val="none" w:sz="0" w:space="0" w:color="auto"/>
            <w:right w:val="none" w:sz="0" w:space="0" w:color="auto"/>
          </w:divBdr>
        </w:div>
        <w:div w:id="1953979581">
          <w:marLeft w:val="0"/>
          <w:marRight w:val="0"/>
          <w:marTop w:val="0"/>
          <w:marBottom w:val="0"/>
          <w:divBdr>
            <w:top w:val="none" w:sz="0" w:space="0" w:color="auto"/>
            <w:left w:val="none" w:sz="0" w:space="0" w:color="auto"/>
            <w:bottom w:val="none" w:sz="0" w:space="0" w:color="auto"/>
            <w:right w:val="none" w:sz="0" w:space="0" w:color="auto"/>
          </w:divBdr>
        </w:div>
        <w:div w:id="1354528067">
          <w:marLeft w:val="0"/>
          <w:marRight w:val="0"/>
          <w:marTop w:val="0"/>
          <w:marBottom w:val="0"/>
          <w:divBdr>
            <w:top w:val="none" w:sz="0" w:space="0" w:color="auto"/>
            <w:left w:val="none" w:sz="0" w:space="0" w:color="auto"/>
            <w:bottom w:val="none" w:sz="0" w:space="0" w:color="auto"/>
            <w:right w:val="none" w:sz="0" w:space="0" w:color="auto"/>
          </w:divBdr>
        </w:div>
        <w:div w:id="872035301">
          <w:marLeft w:val="0"/>
          <w:marRight w:val="0"/>
          <w:marTop w:val="0"/>
          <w:marBottom w:val="0"/>
          <w:divBdr>
            <w:top w:val="none" w:sz="0" w:space="0" w:color="auto"/>
            <w:left w:val="none" w:sz="0" w:space="0" w:color="auto"/>
            <w:bottom w:val="none" w:sz="0" w:space="0" w:color="auto"/>
            <w:right w:val="none" w:sz="0" w:space="0" w:color="auto"/>
          </w:divBdr>
        </w:div>
        <w:div w:id="1859809531">
          <w:marLeft w:val="0"/>
          <w:marRight w:val="0"/>
          <w:marTop w:val="0"/>
          <w:marBottom w:val="0"/>
          <w:divBdr>
            <w:top w:val="none" w:sz="0" w:space="0" w:color="auto"/>
            <w:left w:val="none" w:sz="0" w:space="0" w:color="auto"/>
            <w:bottom w:val="none" w:sz="0" w:space="0" w:color="auto"/>
            <w:right w:val="none" w:sz="0" w:space="0" w:color="auto"/>
          </w:divBdr>
        </w:div>
        <w:div w:id="1674070299">
          <w:marLeft w:val="0"/>
          <w:marRight w:val="0"/>
          <w:marTop w:val="0"/>
          <w:marBottom w:val="0"/>
          <w:divBdr>
            <w:top w:val="none" w:sz="0" w:space="0" w:color="auto"/>
            <w:left w:val="none" w:sz="0" w:space="0" w:color="auto"/>
            <w:bottom w:val="none" w:sz="0" w:space="0" w:color="auto"/>
            <w:right w:val="none" w:sz="0" w:space="0" w:color="auto"/>
          </w:divBdr>
        </w:div>
      </w:divsChild>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44952599">
      <w:bodyDiv w:val="1"/>
      <w:marLeft w:val="0"/>
      <w:marRight w:val="0"/>
      <w:marTop w:val="0"/>
      <w:marBottom w:val="0"/>
      <w:divBdr>
        <w:top w:val="none" w:sz="0" w:space="0" w:color="auto"/>
        <w:left w:val="none" w:sz="0" w:space="0" w:color="auto"/>
        <w:bottom w:val="none" w:sz="0" w:space="0" w:color="auto"/>
        <w:right w:val="none" w:sz="0" w:space="0" w:color="auto"/>
      </w:divBdr>
      <w:divsChild>
        <w:div w:id="1532764949">
          <w:marLeft w:val="0"/>
          <w:marRight w:val="0"/>
          <w:marTop w:val="0"/>
          <w:marBottom w:val="0"/>
          <w:divBdr>
            <w:top w:val="none" w:sz="0" w:space="0" w:color="auto"/>
            <w:left w:val="none" w:sz="0" w:space="0" w:color="auto"/>
            <w:bottom w:val="none" w:sz="0" w:space="0" w:color="auto"/>
            <w:right w:val="none" w:sz="0" w:space="0" w:color="auto"/>
          </w:divBdr>
        </w:div>
        <w:div w:id="1705400911">
          <w:marLeft w:val="0"/>
          <w:marRight w:val="0"/>
          <w:marTop w:val="0"/>
          <w:marBottom w:val="0"/>
          <w:divBdr>
            <w:top w:val="none" w:sz="0" w:space="0" w:color="auto"/>
            <w:left w:val="none" w:sz="0" w:space="0" w:color="auto"/>
            <w:bottom w:val="none" w:sz="0" w:space="0" w:color="auto"/>
            <w:right w:val="none" w:sz="0" w:space="0" w:color="auto"/>
          </w:divBdr>
          <w:divsChild>
            <w:div w:id="1732536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46458348">
      <w:bodyDiv w:val="1"/>
      <w:marLeft w:val="0"/>
      <w:marRight w:val="0"/>
      <w:marTop w:val="0"/>
      <w:marBottom w:val="0"/>
      <w:divBdr>
        <w:top w:val="none" w:sz="0" w:space="0" w:color="auto"/>
        <w:left w:val="none" w:sz="0" w:space="0" w:color="auto"/>
        <w:bottom w:val="none" w:sz="0" w:space="0" w:color="auto"/>
        <w:right w:val="none" w:sz="0" w:space="0" w:color="auto"/>
      </w:divBdr>
    </w:div>
    <w:div w:id="547181811">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56432050">
      <w:bodyDiv w:val="1"/>
      <w:marLeft w:val="0"/>
      <w:marRight w:val="0"/>
      <w:marTop w:val="0"/>
      <w:marBottom w:val="0"/>
      <w:divBdr>
        <w:top w:val="none" w:sz="0" w:space="0" w:color="auto"/>
        <w:left w:val="none" w:sz="0" w:space="0" w:color="auto"/>
        <w:bottom w:val="none" w:sz="0" w:space="0" w:color="auto"/>
        <w:right w:val="none" w:sz="0" w:space="0" w:color="auto"/>
      </w:divBdr>
    </w:div>
    <w:div w:id="559946378">
      <w:bodyDiv w:val="1"/>
      <w:marLeft w:val="0"/>
      <w:marRight w:val="0"/>
      <w:marTop w:val="0"/>
      <w:marBottom w:val="0"/>
      <w:divBdr>
        <w:top w:val="none" w:sz="0" w:space="0" w:color="auto"/>
        <w:left w:val="none" w:sz="0" w:space="0" w:color="auto"/>
        <w:bottom w:val="none" w:sz="0" w:space="0" w:color="auto"/>
        <w:right w:val="none" w:sz="0" w:space="0" w:color="auto"/>
      </w:divBdr>
      <w:divsChild>
        <w:div w:id="1463500358">
          <w:marLeft w:val="0"/>
          <w:marRight w:val="0"/>
          <w:marTop w:val="0"/>
          <w:marBottom w:val="0"/>
          <w:divBdr>
            <w:top w:val="none" w:sz="0" w:space="0" w:color="auto"/>
            <w:left w:val="none" w:sz="0" w:space="0" w:color="auto"/>
            <w:bottom w:val="none" w:sz="0" w:space="0" w:color="auto"/>
            <w:right w:val="none" w:sz="0" w:space="0" w:color="auto"/>
          </w:divBdr>
        </w:div>
        <w:div w:id="608709002">
          <w:marLeft w:val="0"/>
          <w:marRight w:val="0"/>
          <w:marTop w:val="0"/>
          <w:marBottom w:val="0"/>
          <w:divBdr>
            <w:top w:val="none" w:sz="0" w:space="0" w:color="auto"/>
            <w:left w:val="none" w:sz="0" w:space="0" w:color="auto"/>
            <w:bottom w:val="none" w:sz="0" w:space="0" w:color="auto"/>
            <w:right w:val="none" w:sz="0" w:space="0" w:color="auto"/>
          </w:divBdr>
          <w:divsChild>
            <w:div w:id="606542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71353544">
      <w:bodyDiv w:val="1"/>
      <w:marLeft w:val="0"/>
      <w:marRight w:val="0"/>
      <w:marTop w:val="0"/>
      <w:marBottom w:val="0"/>
      <w:divBdr>
        <w:top w:val="none" w:sz="0" w:space="0" w:color="auto"/>
        <w:left w:val="none" w:sz="0" w:space="0" w:color="auto"/>
        <w:bottom w:val="none" w:sz="0" w:space="0" w:color="auto"/>
        <w:right w:val="none" w:sz="0" w:space="0" w:color="auto"/>
      </w:divBdr>
    </w:div>
    <w:div w:id="571699078">
      <w:bodyDiv w:val="1"/>
      <w:marLeft w:val="0"/>
      <w:marRight w:val="0"/>
      <w:marTop w:val="0"/>
      <w:marBottom w:val="0"/>
      <w:divBdr>
        <w:top w:val="none" w:sz="0" w:space="0" w:color="auto"/>
        <w:left w:val="none" w:sz="0" w:space="0" w:color="auto"/>
        <w:bottom w:val="none" w:sz="0" w:space="0" w:color="auto"/>
        <w:right w:val="none" w:sz="0" w:space="0" w:color="auto"/>
      </w:divBdr>
      <w:divsChild>
        <w:div w:id="1519585990">
          <w:marLeft w:val="0"/>
          <w:marRight w:val="0"/>
          <w:marTop w:val="0"/>
          <w:marBottom w:val="0"/>
          <w:divBdr>
            <w:top w:val="none" w:sz="0" w:space="0" w:color="auto"/>
            <w:left w:val="none" w:sz="0" w:space="0" w:color="auto"/>
            <w:bottom w:val="none" w:sz="0" w:space="0" w:color="auto"/>
            <w:right w:val="none" w:sz="0" w:space="0" w:color="auto"/>
          </w:divBdr>
        </w:div>
        <w:div w:id="2010139384">
          <w:marLeft w:val="0"/>
          <w:marRight w:val="0"/>
          <w:marTop w:val="0"/>
          <w:marBottom w:val="0"/>
          <w:divBdr>
            <w:top w:val="none" w:sz="0" w:space="0" w:color="auto"/>
            <w:left w:val="none" w:sz="0" w:space="0" w:color="auto"/>
            <w:bottom w:val="none" w:sz="0" w:space="0" w:color="auto"/>
            <w:right w:val="none" w:sz="0" w:space="0" w:color="auto"/>
          </w:divBdr>
          <w:divsChild>
            <w:div w:id="12786394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5752259">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591620837">
      <w:bodyDiv w:val="1"/>
      <w:marLeft w:val="0"/>
      <w:marRight w:val="0"/>
      <w:marTop w:val="0"/>
      <w:marBottom w:val="0"/>
      <w:divBdr>
        <w:top w:val="none" w:sz="0" w:space="0" w:color="auto"/>
        <w:left w:val="none" w:sz="0" w:space="0" w:color="auto"/>
        <w:bottom w:val="none" w:sz="0" w:space="0" w:color="auto"/>
        <w:right w:val="none" w:sz="0" w:space="0" w:color="auto"/>
      </w:divBdr>
      <w:divsChild>
        <w:div w:id="1835753916">
          <w:marLeft w:val="0"/>
          <w:marRight w:val="0"/>
          <w:marTop w:val="0"/>
          <w:marBottom w:val="0"/>
          <w:divBdr>
            <w:top w:val="none" w:sz="0" w:space="0" w:color="auto"/>
            <w:left w:val="none" w:sz="0" w:space="0" w:color="auto"/>
            <w:bottom w:val="none" w:sz="0" w:space="0" w:color="auto"/>
            <w:right w:val="none" w:sz="0" w:space="0" w:color="auto"/>
          </w:divBdr>
        </w:div>
        <w:div w:id="1941374247">
          <w:marLeft w:val="0"/>
          <w:marRight w:val="0"/>
          <w:marTop w:val="0"/>
          <w:marBottom w:val="0"/>
          <w:divBdr>
            <w:top w:val="none" w:sz="0" w:space="0" w:color="auto"/>
            <w:left w:val="none" w:sz="0" w:space="0" w:color="auto"/>
            <w:bottom w:val="none" w:sz="0" w:space="0" w:color="auto"/>
            <w:right w:val="none" w:sz="0" w:space="0" w:color="auto"/>
          </w:divBdr>
          <w:divsChild>
            <w:div w:id="2243443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7446005">
      <w:bodyDiv w:val="1"/>
      <w:marLeft w:val="0"/>
      <w:marRight w:val="0"/>
      <w:marTop w:val="0"/>
      <w:marBottom w:val="0"/>
      <w:divBdr>
        <w:top w:val="none" w:sz="0" w:space="0" w:color="auto"/>
        <w:left w:val="none" w:sz="0" w:space="0" w:color="auto"/>
        <w:bottom w:val="none" w:sz="0" w:space="0" w:color="auto"/>
        <w:right w:val="none" w:sz="0" w:space="0" w:color="auto"/>
      </w:divBdr>
      <w:divsChild>
        <w:div w:id="1812136101">
          <w:marLeft w:val="0"/>
          <w:marRight w:val="0"/>
          <w:marTop w:val="0"/>
          <w:marBottom w:val="0"/>
          <w:divBdr>
            <w:top w:val="none" w:sz="0" w:space="0" w:color="auto"/>
            <w:left w:val="none" w:sz="0" w:space="0" w:color="auto"/>
            <w:bottom w:val="none" w:sz="0" w:space="0" w:color="auto"/>
            <w:right w:val="none" w:sz="0" w:space="0" w:color="auto"/>
          </w:divBdr>
        </w:div>
        <w:div w:id="475953622">
          <w:marLeft w:val="0"/>
          <w:marRight w:val="0"/>
          <w:marTop w:val="0"/>
          <w:marBottom w:val="0"/>
          <w:divBdr>
            <w:top w:val="none" w:sz="0" w:space="0" w:color="auto"/>
            <w:left w:val="none" w:sz="0" w:space="0" w:color="auto"/>
            <w:bottom w:val="none" w:sz="0" w:space="0" w:color="auto"/>
            <w:right w:val="none" w:sz="0" w:space="0" w:color="auto"/>
          </w:divBdr>
          <w:divsChild>
            <w:div w:id="8929323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9685251">
      <w:bodyDiv w:val="1"/>
      <w:marLeft w:val="0"/>
      <w:marRight w:val="0"/>
      <w:marTop w:val="0"/>
      <w:marBottom w:val="0"/>
      <w:divBdr>
        <w:top w:val="none" w:sz="0" w:space="0" w:color="auto"/>
        <w:left w:val="none" w:sz="0" w:space="0" w:color="auto"/>
        <w:bottom w:val="none" w:sz="0" w:space="0" w:color="auto"/>
        <w:right w:val="none" w:sz="0" w:space="0" w:color="auto"/>
      </w:divBdr>
      <w:divsChild>
        <w:div w:id="185794661">
          <w:marLeft w:val="0"/>
          <w:marRight w:val="0"/>
          <w:marTop w:val="0"/>
          <w:marBottom w:val="0"/>
          <w:divBdr>
            <w:top w:val="none" w:sz="0" w:space="0" w:color="auto"/>
            <w:left w:val="none" w:sz="0" w:space="0" w:color="auto"/>
            <w:bottom w:val="none" w:sz="0" w:space="0" w:color="auto"/>
            <w:right w:val="none" w:sz="0" w:space="0" w:color="auto"/>
          </w:divBdr>
        </w:div>
        <w:div w:id="1213229484">
          <w:marLeft w:val="0"/>
          <w:marRight w:val="0"/>
          <w:marTop w:val="0"/>
          <w:marBottom w:val="0"/>
          <w:divBdr>
            <w:top w:val="none" w:sz="0" w:space="0" w:color="auto"/>
            <w:left w:val="none" w:sz="0" w:space="0" w:color="auto"/>
            <w:bottom w:val="none" w:sz="0" w:space="0" w:color="auto"/>
            <w:right w:val="none" w:sz="0" w:space="0" w:color="auto"/>
          </w:divBdr>
          <w:divsChild>
            <w:div w:id="55181636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03615784">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1598072">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100782">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18726825">
      <w:bodyDiv w:val="1"/>
      <w:marLeft w:val="0"/>
      <w:marRight w:val="0"/>
      <w:marTop w:val="0"/>
      <w:marBottom w:val="0"/>
      <w:divBdr>
        <w:top w:val="none" w:sz="0" w:space="0" w:color="auto"/>
        <w:left w:val="none" w:sz="0" w:space="0" w:color="auto"/>
        <w:bottom w:val="none" w:sz="0" w:space="0" w:color="auto"/>
        <w:right w:val="none" w:sz="0" w:space="0" w:color="auto"/>
      </w:divBdr>
      <w:divsChild>
        <w:div w:id="976035699">
          <w:marLeft w:val="0"/>
          <w:marRight w:val="0"/>
          <w:marTop w:val="0"/>
          <w:marBottom w:val="0"/>
          <w:divBdr>
            <w:top w:val="none" w:sz="0" w:space="0" w:color="auto"/>
            <w:left w:val="none" w:sz="0" w:space="0" w:color="auto"/>
            <w:bottom w:val="none" w:sz="0" w:space="0" w:color="auto"/>
            <w:right w:val="none" w:sz="0" w:space="0" w:color="auto"/>
          </w:divBdr>
        </w:div>
        <w:div w:id="1000042194">
          <w:marLeft w:val="0"/>
          <w:marRight w:val="0"/>
          <w:marTop w:val="0"/>
          <w:marBottom w:val="0"/>
          <w:divBdr>
            <w:top w:val="none" w:sz="0" w:space="0" w:color="auto"/>
            <w:left w:val="none" w:sz="0" w:space="0" w:color="auto"/>
            <w:bottom w:val="none" w:sz="0" w:space="0" w:color="auto"/>
            <w:right w:val="none" w:sz="0" w:space="0" w:color="auto"/>
          </w:divBdr>
          <w:divsChild>
            <w:div w:id="4768057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002964">
      <w:bodyDiv w:val="1"/>
      <w:marLeft w:val="0"/>
      <w:marRight w:val="0"/>
      <w:marTop w:val="0"/>
      <w:marBottom w:val="0"/>
      <w:divBdr>
        <w:top w:val="none" w:sz="0" w:space="0" w:color="auto"/>
        <w:left w:val="none" w:sz="0" w:space="0" w:color="auto"/>
        <w:bottom w:val="none" w:sz="0" w:space="0" w:color="auto"/>
        <w:right w:val="none" w:sz="0" w:space="0" w:color="auto"/>
      </w:divBdr>
    </w:div>
    <w:div w:id="622427215">
      <w:bodyDiv w:val="1"/>
      <w:marLeft w:val="0"/>
      <w:marRight w:val="0"/>
      <w:marTop w:val="0"/>
      <w:marBottom w:val="0"/>
      <w:divBdr>
        <w:top w:val="none" w:sz="0" w:space="0" w:color="auto"/>
        <w:left w:val="none" w:sz="0" w:space="0" w:color="auto"/>
        <w:bottom w:val="none" w:sz="0" w:space="0" w:color="auto"/>
        <w:right w:val="none" w:sz="0" w:space="0" w:color="auto"/>
      </w:divBdr>
      <w:divsChild>
        <w:div w:id="724991806">
          <w:marLeft w:val="0"/>
          <w:marRight w:val="0"/>
          <w:marTop w:val="0"/>
          <w:marBottom w:val="0"/>
          <w:divBdr>
            <w:top w:val="none" w:sz="0" w:space="0" w:color="auto"/>
            <w:left w:val="none" w:sz="0" w:space="0" w:color="auto"/>
            <w:bottom w:val="none" w:sz="0" w:space="0" w:color="auto"/>
            <w:right w:val="none" w:sz="0" w:space="0" w:color="auto"/>
          </w:divBdr>
          <w:divsChild>
            <w:div w:id="455222156">
              <w:marLeft w:val="0"/>
              <w:marRight w:val="0"/>
              <w:marTop w:val="0"/>
              <w:marBottom w:val="0"/>
              <w:divBdr>
                <w:top w:val="none" w:sz="0" w:space="0" w:color="auto"/>
                <w:left w:val="none" w:sz="0" w:space="0" w:color="auto"/>
                <w:bottom w:val="none" w:sz="0" w:space="0" w:color="auto"/>
                <w:right w:val="none" w:sz="0" w:space="0" w:color="auto"/>
              </w:divBdr>
            </w:div>
            <w:div w:id="850725394">
              <w:marLeft w:val="0"/>
              <w:marRight w:val="0"/>
              <w:marTop w:val="0"/>
              <w:marBottom w:val="0"/>
              <w:divBdr>
                <w:top w:val="none" w:sz="0" w:space="0" w:color="auto"/>
                <w:left w:val="none" w:sz="0" w:space="0" w:color="auto"/>
                <w:bottom w:val="none" w:sz="0" w:space="0" w:color="auto"/>
                <w:right w:val="none" w:sz="0" w:space="0" w:color="auto"/>
              </w:divBdr>
            </w:div>
            <w:div w:id="1735616400">
              <w:marLeft w:val="0"/>
              <w:marRight w:val="0"/>
              <w:marTop w:val="0"/>
              <w:marBottom w:val="0"/>
              <w:divBdr>
                <w:top w:val="none" w:sz="0" w:space="0" w:color="auto"/>
                <w:left w:val="none" w:sz="0" w:space="0" w:color="auto"/>
                <w:bottom w:val="none" w:sz="0" w:space="0" w:color="auto"/>
                <w:right w:val="none" w:sz="0" w:space="0" w:color="auto"/>
              </w:divBdr>
            </w:div>
            <w:div w:id="773355416">
              <w:marLeft w:val="0"/>
              <w:marRight w:val="0"/>
              <w:marTop w:val="0"/>
              <w:marBottom w:val="0"/>
              <w:divBdr>
                <w:top w:val="none" w:sz="0" w:space="0" w:color="auto"/>
                <w:left w:val="none" w:sz="0" w:space="0" w:color="auto"/>
                <w:bottom w:val="none" w:sz="0" w:space="0" w:color="auto"/>
                <w:right w:val="none" w:sz="0" w:space="0" w:color="auto"/>
              </w:divBdr>
            </w:div>
          </w:divsChild>
        </w:div>
        <w:div w:id="1221985918">
          <w:marLeft w:val="0"/>
          <w:marRight w:val="0"/>
          <w:marTop w:val="0"/>
          <w:marBottom w:val="0"/>
          <w:divBdr>
            <w:top w:val="none" w:sz="0" w:space="0" w:color="auto"/>
            <w:left w:val="none" w:sz="0" w:space="0" w:color="auto"/>
            <w:bottom w:val="none" w:sz="0" w:space="0" w:color="auto"/>
            <w:right w:val="none" w:sz="0" w:space="0" w:color="auto"/>
          </w:divBdr>
          <w:divsChild>
            <w:div w:id="5368896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619791">
      <w:bodyDiv w:val="1"/>
      <w:marLeft w:val="0"/>
      <w:marRight w:val="0"/>
      <w:marTop w:val="0"/>
      <w:marBottom w:val="0"/>
      <w:divBdr>
        <w:top w:val="none" w:sz="0" w:space="0" w:color="auto"/>
        <w:left w:val="none" w:sz="0" w:space="0" w:color="auto"/>
        <w:bottom w:val="none" w:sz="0" w:space="0" w:color="auto"/>
        <w:right w:val="none" w:sz="0" w:space="0" w:color="auto"/>
      </w:divBdr>
    </w:div>
    <w:div w:id="623657747">
      <w:bodyDiv w:val="1"/>
      <w:marLeft w:val="0"/>
      <w:marRight w:val="0"/>
      <w:marTop w:val="0"/>
      <w:marBottom w:val="0"/>
      <w:divBdr>
        <w:top w:val="none" w:sz="0" w:space="0" w:color="auto"/>
        <w:left w:val="none" w:sz="0" w:space="0" w:color="auto"/>
        <w:bottom w:val="none" w:sz="0" w:space="0" w:color="auto"/>
        <w:right w:val="none" w:sz="0" w:space="0" w:color="auto"/>
      </w:divBdr>
      <w:divsChild>
        <w:div w:id="1793939490">
          <w:marLeft w:val="0"/>
          <w:marRight w:val="0"/>
          <w:marTop w:val="0"/>
          <w:marBottom w:val="0"/>
          <w:divBdr>
            <w:top w:val="none" w:sz="0" w:space="0" w:color="auto"/>
            <w:left w:val="none" w:sz="0" w:space="0" w:color="auto"/>
            <w:bottom w:val="none" w:sz="0" w:space="0" w:color="auto"/>
            <w:right w:val="none" w:sz="0" w:space="0" w:color="auto"/>
          </w:divBdr>
        </w:div>
        <w:div w:id="535048490">
          <w:marLeft w:val="0"/>
          <w:marRight w:val="0"/>
          <w:marTop w:val="0"/>
          <w:marBottom w:val="0"/>
          <w:divBdr>
            <w:top w:val="none" w:sz="0" w:space="0" w:color="auto"/>
            <w:left w:val="none" w:sz="0" w:space="0" w:color="auto"/>
            <w:bottom w:val="none" w:sz="0" w:space="0" w:color="auto"/>
            <w:right w:val="none" w:sz="0" w:space="0" w:color="auto"/>
          </w:divBdr>
          <w:divsChild>
            <w:div w:id="799571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0477064">
      <w:bodyDiv w:val="1"/>
      <w:marLeft w:val="0"/>
      <w:marRight w:val="0"/>
      <w:marTop w:val="0"/>
      <w:marBottom w:val="0"/>
      <w:divBdr>
        <w:top w:val="none" w:sz="0" w:space="0" w:color="auto"/>
        <w:left w:val="none" w:sz="0" w:space="0" w:color="auto"/>
        <w:bottom w:val="none" w:sz="0" w:space="0" w:color="auto"/>
        <w:right w:val="none" w:sz="0" w:space="0" w:color="auto"/>
      </w:divBdr>
      <w:divsChild>
        <w:div w:id="825510843">
          <w:marLeft w:val="0"/>
          <w:marRight w:val="0"/>
          <w:marTop w:val="0"/>
          <w:marBottom w:val="0"/>
          <w:divBdr>
            <w:top w:val="none" w:sz="0" w:space="0" w:color="auto"/>
            <w:left w:val="none" w:sz="0" w:space="0" w:color="auto"/>
            <w:bottom w:val="none" w:sz="0" w:space="0" w:color="auto"/>
            <w:right w:val="none" w:sz="0" w:space="0" w:color="auto"/>
          </w:divBdr>
        </w:div>
        <w:div w:id="595747771">
          <w:marLeft w:val="0"/>
          <w:marRight w:val="0"/>
          <w:marTop w:val="0"/>
          <w:marBottom w:val="0"/>
          <w:divBdr>
            <w:top w:val="none" w:sz="0" w:space="0" w:color="auto"/>
            <w:left w:val="none" w:sz="0" w:space="0" w:color="auto"/>
            <w:bottom w:val="none" w:sz="0" w:space="0" w:color="auto"/>
            <w:right w:val="none" w:sz="0" w:space="0" w:color="auto"/>
          </w:divBdr>
          <w:divsChild>
            <w:div w:id="18182555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7615538">
      <w:bodyDiv w:val="1"/>
      <w:marLeft w:val="0"/>
      <w:marRight w:val="0"/>
      <w:marTop w:val="0"/>
      <w:marBottom w:val="0"/>
      <w:divBdr>
        <w:top w:val="none" w:sz="0" w:space="0" w:color="auto"/>
        <w:left w:val="none" w:sz="0" w:space="0" w:color="auto"/>
        <w:bottom w:val="none" w:sz="0" w:space="0" w:color="auto"/>
        <w:right w:val="none" w:sz="0" w:space="0" w:color="auto"/>
      </w:divBdr>
      <w:divsChild>
        <w:div w:id="1960791443">
          <w:marLeft w:val="0"/>
          <w:marRight w:val="0"/>
          <w:marTop w:val="0"/>
          <w:marBottom w:val="0"/>
          <w:divBdr>
            <w:top w:val="none" w:sz="0" w:space="0" w:color="auto"/>
            <w:left w:val="none" w:sz="0" w:space="0" w:color="auto"/>
            <w:bottom w:val="none" w:sz="0" w:space="0" w:color="auto"/>
            <w:right w:val="none" w:sz="0" w:space="0" w:color="auto"/>
          </w:divBdr>
        </w:div>
        <w:div w:id="549223420">
          <w:marLeft w:val="0"/>
          <w:marRight w:val="0"/>
          <w:marTop w:val="0"/>
          <w:marBottom w:val="0"/>
          <w:divBdr>
            <w:top w:val="none" w:sz="0" w:space="0" w:color="auto"/>
            <w:left w:val="none" w:sz="0" w:space="0" w:color="auto"/>
            <w:bottom w:val="none" w:sz="0" w:space="0" w:color="auto"/>
            <w:right w:val="none" w:sz="0" w:space="0" w:color="auto"/>
          </w:divBdr>
          <w:divsChild>
            <w:div w:id="3111754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7758969">
      <w:bodyDiv w:val="1"/>
      <w:marLeft w:val="0"/>
      <w:marRight w:val="0"/>
      <w:marTop w:val="0"/>
      <w:marBottom w:val="0"/>
      <w:divBdr>
        <w:top w:val="none" w:sz="0" w:space="0" w:color="auto"/>
        <w:left w:val="none" w:sz="0" w:space="0" w:color="auto"/>
        <w:bottom w:val="none" w:sz="0" w:space="0" w:color="auto"/>
        <w:right w:val="none" w:sz="0" w:space="0" w:color="auto"/>
      </w:divBdr>
      <w:divsChild>
        <w:div w:id="1439641792">
          <w:marLeft w:val="0"/>
          <w:marRight w:val="0"/>
          <w:marTop w:val="0"/>
          <w:marBottom w:val="0"/>
          <w:divBdr>
            <w:top w:val="none" w:sz="0" w:space="0" w:color="auto"/>
            <w:left w:val="none" w:sz="0" w:space="0" w:color="auto"/>
            <w:bottom w:val="none" w:sz="0" w:space="0" w:color="auto"/>
            <w:right w:val="none" w:sz="0" w:space="0" w:color="auto"/>
          </w:divBdr>
        </w:div>
        <w:div w:id="418065482">
          <w:marLeft w:val="0"/>
          <w:marRight w:val="0"/>
          <w:marTop w:val="0"/>
          <w:marBottom w:val="0"/>
          <w:divBdr>
            <w:top w:val="none" w:sz="0" w:space="0" w:color="auto"/>
            <w:left w:val="none" w:sz="0" w:space="0" w:color="auto"/>
            <w:bottom w:val="none" w:sz="0" w:space="0" w:color="auto"/>
            <w:right w:val="none" w:sz="0" w:space="0" w:color="auto"/>
          </w:divBdr>
          <w:divsChild>
            <w:div w:id="1188911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44899628">
      <w:bodyDiv w:val="1"/>
      <w:marLeft w:val="0"/>
      <w:marRight w:val="0"/>
      <w:marTop w:val="0"/>
      <w:marBottom w:val="0"/>
      <w:divBdr>
        <w:top w:val="none" w:sz="0" w:space="0" w:color="auto"/>
        <w:left w:val="none" w:sz="0" w:space="0" w:color="auto"/>
        <w:bottom w:val="none" w:sz="0" w:space="0" w:color="auto"/>
        <w:right w:val="none" w:sz="0" w:space="0" w:color="auto"/>
      </w:divBdr>
    </w:div>
    <w:div w:id="647631247">
      <w:bodyDiv w:val="1"/>
      <w:marLeft w:val="0"/>
      <w:marRight w:val="0"/>
      <w:marTop w:val="0"/>
      <w:marBottom w:val="0"/>
      <w:divBdr>
        <w:top w:val="none" w:sz="0" w:space="0" w:color="auto"/>
        <w:left w:val="none" w:sz="0" w:space="0" w:color="auto"/>
        <w:bottom w:val="none" w:sz="0" w:space="0" w:color="auto"/>
        <w:right w:val="none" w:sz="0" w:space="0" w:color="auto"/>
      </w:divBdr>
      <w:divsChild>
        <w:div w:id="1019044258">
          <w:marLeft w:val="0"/>
          <w:marRight w:val="0"/>
          <w:marTop w:val="0"/>
          <w:marBottom w:val="0"/>
          <w:divBdr>
            <w:top w:val="none" w:sz="0" w:space="0" w:color="auto"/>
            <w:left w:val="none" w:sz="0" w:space="0" w:color="auto"/>
            <w:bottom w:val="none" w:sz="0" w:space="0" w:color="auto"/>
            <w:right w:val="none" w:sz="0" w:space="0" w:color="auto"/>
          </w:divBdr>
        </w:div>
        <w:div w:id="28143024">
          <w:marLeft w:val="0"/>
          <w:marRight w:val="0"/>
          <w:marTop w:val="0"/>
          <w:marBottom w:val="0"/>
          <w:divBdr>
            <w:top w:val="none" w:sz="0" w:space="0" w:color="auto"/>
            <w:left w:val="none" w:sz="0" w:space="0" w:color="auto"/>
            <w:bottom w:val="none" w:sz="0" w:space="0" w:color="auto"/>
            <w:right w:val="none" w:sz="0" w:space="0" w:color="auto"/>
          </w:divBdr>
          <w:divsChild>
            <w:div w:id="8028902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53724619">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6396758">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75419007">
      <w:bodyDiv w:val="1"/>
      <w:marLeft w:val="0"/>
      <w:marRight w:val="0"/>
      <w:marTop w:val="0"/>
      <w:marBottom w:val="0"/>
      <w:divBdr>
        <w:top w:val="none" w:sz="0" w:space="0" w:color="auto"/>
        <w:left w:val="none" w:sz="0" w:space="0" w:color="auto"/>
        <w:bottom w:val="none" w:sz="0" w:space="0" w:color="auto"/>
        <w:right w:val="none" w:sz="0" w:space="0" w:color="auto"/>
      </w:divBdr>
      <w:divsChild>
        <w:div w:id="67504850">
          <w:marLeft w:val="0"/>
          <w:marRight w:val="0"/>
          <w:marTop w:val="0"/>
          <w:marBottom w:val="0"/>
          <w:divBdr>
            <w:top w:val="none" w:sz="0" w:space="0" w:color="auto"/>
            <w:left w:val="none" w:sz="0" w:space="0" w:color="auto"/>
            <w:bottom w:val="none" w:sz="0" w:space="0" w:color="auto"/>
            <w:right w:val="none" w:sz="0" w:space="0" w:color="auto"/>
          </w:divBdr>
        </w:div>
        <w:div w:id="1504202398">
          <w:marLeft w:val="0"/>
          <w:marRight w:val="0"/>
          <w:marTop w:val="0"/>
          <w:marBottom w:val="0"/>
          <w:divBdr>
            <w:top w:val="none" w:sz="0" w:space="0" w:color="auto"/>
            <w:left w:val="none" w:sz="0" w:space="0" w:color="auto"/>
            <w:bottom w:val="none" w:sz="0" w:space="0" w:color="auto"/>
            <w:right w:val="none" w:sz="0" w:space="0" w:color="auto"/>
          </w:divBdr>
          <w:divsChild>
            <w:div w:id="4421108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78628622">
      <w:bodyDiv w:val="1"/>
      <w:marLeft w:val="0"/>
      <w:marRight w:val="0"/>
      <w:marTop w:val="0"/>
      <w:marBottom w:val="0"/>
      <w:divBdr>
        <w:top w:val="none" w:sz="0" w:space="0" w:color="auto"/>
        <w:left w:val="none" w:sz="0" w:space="0" w:color="auto"/>
        <w:bottom w:val="none" w:sz="0" w:space="0" w:color="auto"/>
        <w:right w:val="none" w:sz="0" w:space="0" w:color="auto"/>
      </w:divBdr>
      <w:divsChild>
        <w:div w:id="94600530">
          <w:marLeft w:val="0"/>
          <w:marRight w:val="0"/>
          <w:marTop w:val="0"/>
          <w:marBottom w:val="0"/>
          <w:divBdr>
            <w:top w:val="none" w:sz="0" w:space="0" w:color="auto"/>
            <w:left w:val="none" w:sz="0" w:space="0" w:color="auto"/>
            <w:bottom w:val="none" w:sz="0" w:space="0" w:color="auto"/>
            <w:right w:val="none" w:sz="0" w:space="0" w:color="auto"/>
          </w:divBdr>
        </w:div>
        <w:div w:id="378361997">
          <w:marLeft w:val="0"/>
          <w:marRight w:val="0"/>
          <w:marTop w:val="0"/>
          <w:marBottom w:val="0"/>
          <w:divBdr>
            <w:top w:val="none" w:sz="0" w:space="0" w:color="auto"/>
            <w:left w:val="none" w:sz="0" w:space="0" w:color="auto"/>
            <w:bottom w:val="none" w:sz="0" w:space="0" w:color="auto"/>
            <w:right w:val="none" w:sz="0" w:space="0" w:color="auto"/>
          </w:divBdr>
          <w:divsChild>
            <w:div w:id="14564832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2441231">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06562020">
      <w:bodyDiv w:val="1"/>
      <w:marLeft w:val="0"/>
      <w:marRight w:val="0"/>
      <w:marTop w:val="0"/>
      <w:marBottom w:val="0"/>
      <w:divBdr>
        <w:top w:val="none" w:sz="0" w:space="0" w:color="auto"/>
        <w:left w:val="none" w:sz="0" w:space="0" w:color="auto"/>
        <w:bottom w:val="none" w:sz="0" w:space="0" w:color="auto"/>
        <w:right w:val="none" w:sz="0" w:space="0" w:color="auto"/>
      </w:divBdr>
      <w:divsChild>
        <w:div w:id="1102840000">
          <w:marLeft w:val="0"/>
          <w:marRight w:val="0"/>
          <w:marTop w:val="0"/>
          <w:marBottom w:val="0"/>
          <w:divBdr>
            <w:top w:val="none" w:sz="0" w:space="0" w:color="auto"/>
            <w:left w:val="none" w:sz="0" w:space="0" w:color="auto"/>
            <w:bottom w:val="none" w:sz="0" w:space="0" w:color="auto"/>
            <w:right w:val="none" w:sz="0" w:space="0" w:color="auto"/>
          </w:divBdr>
        </w:div>
        <w:div w:id="1920600506">
          <w:marLeft w:val="0"/>
          <w:marRight w:val="0"/>
          <w:marTop w:val="0"/>
          <w:marBottom w:val="0"/>
          <w:divBdr>
            <w:top w:val="none" w:sz="0" w:space="0" w:color="auto"/>
            <w:left w:val="none" w:sz="0" w:space="0" w:color="auto"/>
            <w:bottom w:val="none" w:sz="0" w:space="0" w:color="auto"/>
            <w:right w:val="none" w:sz="0" w:space="0" w:color="auto"/>
          </w:divBdr>
          <w:divsChild>
            <w:div w:id="12851930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6836236">
      <w:bodyDiv w:val="1"/>
      <w:marLeft w:val="0"/>
      <w:marRight w:val="0"/>
      <w:marTop w:val="0"/>
      <w:marBottom w:val="0"/>
      <w:divBdr>
        <w:top w:val="none" w:sz="0" w:space="0" w:color="auto"/>
        <w:left w:val="none" w:sz="0" w:space="0" w:color="auto"/>
        <w:bottom w:val="none" w:sz="0" w:space="0" w:color="auto"/>
        <w:right w:val="none" w:sz="0" w:space="0" w:color="auto"/>
      </w:divBdr>
      <w:divsChild>
        <w:div w:id="17237924">
          <w:marLeft w:val="0"/>
          <w:marRight w:val="0"/>
          <w:marTop w:val="0"/>
          <w:marBottom w:val="0"/>
          <w:divBdr>
            <w:top w:val="none" w:sz="0" w:space="0" w:color="auto"/>
            <w:left w:val="none" w:sz="0" w:space="0" w:color="auto"/>
            <w:bottom w:val="none" w:sz="0" w:space="0" w:color="auto"/>
            <w:right w:val="none" w:sz="0" w:space="0" w:color="auto"/>
          </w:divBdr>
          <w:divsChild>
            <w:div w:id="134571228">
              <w:marLeft w:val="0"/>
              <w:marRight w:val="0"/>
              <w:marTop w:val="0"/>
              <w:marBottom w:val="0"/>
              <w:divBdr>
                <w:top w:val="none" w:sz="0" w:space="0" w:color="auto"/>
                <w:left w:val="none" w:sz="0" w:space="0" w:color="auto"/>
                <w:bottom w:val="none" w:sz="0" w:space="0" w:color="auto"/>
                <w:right w:val="none" w:sz="0" w:space="0" w:color="auto"/>
              </w:divBdr>
            </w:div>
          </w:divsChild>
        </w:div>
        <w:div w:id="609510281">
          <w:marLeft w:val="0"/>
          <w:marRight w:val="0"/>
          <w:marTop w:val="0"/>
          <w:marBottom w:val="0"/>
          <w:divBdr>
            <w:top w:val="none" w:sz="0" w:space="0" w:color="auto"/>
            <w:left w:val="none" w:sz="0" w:space="0" w:color="auto"/>
            <w:bottom w:val="none" w:sz="0" w:space="0" w:color="auto"/>
            <w:right w:val="none" w:sz="0" w:space="0" w:color="auto"/>
          </w:divBdr>
          <w:divsChild>
            <w:div w:id="9423489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7026113">
      <w:bodyDiv w:val="1"/>
      <w:marLeft w:val="0"/>
      <w:marRight w:val="0"/>
      <w:marTop w:val="0"/>
      <w:marBottom w:val="0"/>
      <w:divBdr>
        <w:top w:val="none" w:sz="0" w:space="0" w:color="auto"/>
        <w:left w:val="none" w:sz="0" w:space="0" w:color="auto"/>
        <w:bottom w:val="none" w:sz="0" w:space="0" w:color="auto"/>
        <w:right w:val="none" w:sz="0" w:space="0" w:color="auto"/>
      </w:divBdr>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4892233">
      <w:bodyDiv w:val="1"/>
      <w:marLeft w:val="0"/>
      <w:marRight w:val="0"/>
      <w:marTop w:val="0"/>
      <w:marBottom w:val="0"/>
      <w:divBdr>
        <w:top w:val="none" w:sz="0" w:space="0" w:color="auto"/>
        <w:left w:val="none" w:sz="0" w:space="0" w:color="auto"/>
        <w:bottom w:val="none" w:sz="0" w:space="0" w:color="auto"/>
        <w:right w:val="none" w:sz="0" w:space="0" w:color="auto"/>
      </w:divBdr>
      <w:divsChild>
        <w:div w:id="1465732431">
          <w:marLeft w:val="0"/>
          <w:marRight w:val="0"/>
          <w:marTop w:val="0"/>
          <w:marBottom w:val="0"/>
          <w:divBdr>
            <w:top w:val="none" w:sz="0" w:space="0" w:color="auto"/>
            <w:left w:val="none" w:sz="0" w:space="0" w:color="auto"/>
            <w:bottom w:val="none" w:sz="0" w:space="0" w:color="auto"/>
            <w:right w:val="none" w:sz="0" w:space="0" w:color="auto"/>
          </w:divBdr>
        </w:div>
        <w:div w:id="782190892">
          <w:marLeft w:val="0"/>
          <w:marRight w:val="0"/>
          <w:marTop w:val="0"/>
          <w:marBottom w:val="0"/>
          <w:divBdr>
            <w:top w:val="none" w:sz="0" w:space="0" w:color="auto"/>
            <w:left w:val="none" w:sz="0" w:space="0" w:color="auto"/>
            <w:bottom w:val="none" w:sz="0" w:space="0" w:color="auto"/>
            <w:right w:val="none" w:sz="0" w:space="0" w:color="auto"/>
          </w:divBdr>
          <w:divsChild>
            <w:div w:id="17717010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31460808">
      <w:bodyDiv w:val="1"/>
      <w:marLeft w:val="0"/>
      <w:marRight w:val="0"/>
      <w:marTop w:val="0"/>
      <w:marBottom w:val="0"/>
      <w:divBdr>
        <w:top w:val="none" w:sz="0" w:space="0" w:color="auto"/>
        <w:left w:val="none" w:sz="0" w:space="0" w:color="auto"/>
        <w:bottom w:val="none" w:sz="0" w:space="0" w:color="auto"/>
        <w:right w:val="none" w:sz="0" w:space="0" w:color="auto"/>
      </w:divBdr>
      <w:divsChild>
        <w:div w:id="541014820">
          <w:marLeft w:val="0"/>
          <w:marRight w:val="0"/>
          <w:marTop w:val="0"/>
          <w:marBottom w:val="0"/>
          <w:divBdr>
            <w:top w:val="none" w:sz="0" w:space="0" w:color="auto"/>
            <w:left w:val="none" w:sz="0" w:space="0" w:color="auto"/>
            <w:bottom w:val="none" w:sz="0" w:space="0" w:color="auto"/>
            <w:right w:val="none" w:sz="0" w:space="0" w:color="auto"/>
          </w:divBdr>
          <w:divsChild>
            <w:div w:id="658578725">
              <w:marLeft w:val="0"/>
              <w:marRight w:val="0"/>
              <w:marTop w:val="0"/>
              <w:marBottom w:val="0"/>
              <w:divBdr>
                <w:top w:val="none" w:sz="0" w:space="0" w:color="auto"/>
                <w:left w:val="none" w:sz="0" w:space="0" w:color="auto"/>
                <w:bottom w:val="none" w:sz="0" w:space="0" w:color="auto"/>
                <w:right w:val="none" w:sz="0" w:space="0" w:color="auto"/>
              </w:divBdr>
            </w:div>
            <w:div w:id="685714067">
              <w:marLeft w:val="0"/>
              <w:marRight w:val="0"/>
              <w:marTop w:val="0"/>
              <w:marBottom w:val="0"/>
              <w:divBdr>
                <w:top w:val="none" w:sz="0" w:space="0" w:color="auto"/>
                <w:left w:val="none" w:sz="0" w:space="0" w:color="auto"/>
                <w:bottom w:val="none" w:sz="0" w:space="0" w:color="auto"/>
                <w:right w:val="none" w:sz="0" w:space="0" w:color="auto"/>
              </w:divBdr>
            </w:div>
            <w:div w:id="1696341161">
              <w:marLeft w:val="0"/>
              <w:marRight w:val="0"/>
              <w:marTop w:val="0"/>
              <w:marBottom w:val="0"/>
              <w:divBdr>
                <w:top w:val="none" w:sz="0" w:space="0" w:color="auto"/>
                <w:left w:val="none" w:sz="0" w:space="0" w:color="auto"/>
                <w:bottom w:val="none" w:sz="0" w:space="0" w:color="auto"/>
                <w:right w:val="none" w:sz="0" w:space="0" w:color="auto"/>
              </w:divBdr>
            </w:div>
          </w:divsChild>
        </w:div>
        <w:div w:id="1118795015">
          <w:marLeft w:val="0"/>
          <w:marRight w:val="0"/>
          <w:marTop w:val="0"/>
          <w:marBottom w:val="0"/>
          <w:divBdr>
            <w:top w:val="none" w:sz="0" w:space="0" w:color="auto"/>
            <w:left w:val="none" w:sz="0" w:space="0" w:color="auto"/>
            <w:bottom w:val="none" w:sz="0" w:space="0" w:color="auto"/>
            <w:right w:val="none" w:sz="0" w:space="0" w:color="auto"/>
          </w:divBdr>
          <w:divsChild>
            <w:div w:id="70970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2462130">
      <w:bodyDiv w:val="1"/>
      <w:marLeft w:val="0"/>
      <w:marRight w:val="0"/>
      <w:marTop w:val="0"/>
      <w:marBottom w:val="0"/>
      <w:divBdr>
        <w:top w:val="none" w:sz="0" w:space="0" w:color="auto"/>
        <w:left w:val="none" w:sz="0" w:space="0" w:color="auto"/>
        <w:bottom w:val="none" w:sz="0" w:space="0" w:color="auto"/>
        <w:right w:val="none" w:sz="0" w:space="0" w:color="auto"/>
      </w:divBdr>
      <w:divsChild>
        <w:div w:id="1501652415">
          <w:marLeft w:val="0"/>
          <w:marRight w:val="0"/>
          <w:marTop w:val="0"/>
          <w:marBottom w:val="0"/>
          <w:divBdr>
            <w:top w:val="none" w:sz="0" w:space="0" w:color="auto"/>
            <w:left w:val="none" w:sz="0" w:space="0" w:color="auto"/>
            <w:bottom w:val="none" w:sz="0" w:space="0" w:color="auto"/>
            <w:right w:val="none" w:sz="0" w:space="0" w:color="auto"/>
          </w:divBdr>
        </w:div>
        <w:div w:id="1112746555">
          <w:marLeft w:val="0"/>
          <w:marRight w:val="0"/>
          <w:marTop w:val="0"/>
          <w:marBottom w:val="0"/>
          <w:divBdr>
            <w:top w:val="none" w:sz="0" w:space="0" w:color="auto"/>
            <w:left w:val="none" w:sz="0" w:space="0" w:color="auto"/>
            <w:bottom w:val="none" w:sz="0" w:space="0" w:color="auto"/>
            <w:right w:val="none" w:sz="0" w:space="0" w:color="auto"/>
          </w:divBdr>
          <w:divsChild>
            <w:div w:id="1008770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7215810">
      <w:bodyDiv w:val="1"/>
      <w:marLeft w:val="0"/>
      <w:marRight w:val="0"/>
      <w:marTop w:val="0"/>
      <w:marBottom w:val="0"/>
      <w:divBdr>
        <w:top w:val="none" w:sz="0" w:space="0" w:color="auto"/>
        <w:left w:val="none" w:sz="0" w:space="0" w:color="auto"/>
        <w:bottom w:val="none" w:sz="0" w:space="0" w:color="auto"/>
        <w:right w:val="none" w:sz="0" w:space="0" w:color="auto"/>
      </w:divBdr>
      <w:divsChild>
        <w:div w:id="260383016">
          <w:marLeft w:val="0"/>
          <w:marRight w:val="0"/>
          <w:marTop w:val="0"/>
          <w:marBottom w:val="0"/>
          <w:divBdr>
            <w:top w:val="none" w:sz="0" w:space="0" w:color="auto"/>
            <w:left w:val="none" w:sz="0" w:space="0" w:color="auto"/>
            <w:bottom w:val="none" w:sz="0" w:space="0" w:color="auto"/>
            <w:right w:val="none" w:sz="0" w:space="0" w:color="auto"/>
          </w:divBdr>
        </w:div>
        <w:div w:id="740255032">
          <w:marLeft w:val="0"/>
          <w:marRight w:val="0"/>
          <w:marTop w:val="0"/>
          <w:marBottom w:val="0"/>
          <w:divBdr>
            <w:top w:val="none" w:sz="0" w:space="0" w:color="auto"/>
            <w:left w:val="none" w:sz="0" w:space="0" w:color="auto"/>
            <w:bottom w:val="none" w:sz="0" w:space="0" w:color="auto"/>
            <w:right w:val="none" w:sz="0" w:space="0" w:color="auto"/>
          </w:divBdr>
          <w:divsChild>
            <w:div w:id="1484014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48844101">
      <w:bodyDiv w:val="1"/>
      <w:marLeft w:val="0"/>
      <w:marRight w:val="0"/>
      <w:marTop w:val="0"/>
      <w:marBottom w:val="0"/>
      <w:divBdr>
        <w:top w:val="none" w:sz="0" w:space="0" w:color="auto"/>
        <w:left w:val="none" w:sz="0" w:space="0" w:color="auto"/>
        <w:bottom w:val="none" w:sz="0" w:space="0" w:color="auto"/>
        <w:right w:val="none" w:sz="0" w:space="0" w:color="auto"/>
      </w:divBdr>
    </w:div>
    <w:div w:id="752505879">
      <w:bodyDiv w:val="1"/>
      <w:marLeft w:val="0"/>
      <w:marRight w:val="0"/>
      <w:marTop w:val="0"/>
      <w:marBottom w:val="0"/>
      <w:divBdr>
        <w:top w:val="none" w:sz="0" w:space="0" w:color="auto"/>
        <w:left w:val="none" w:sz="0" w:space="0" w:color="auto"/>
        <w:bottom w:val="none" w:sz="0" w:space="0" w:color="auto"/>
        <w:right w:val="none" w:sz="0" w:space="0" w:color="auto"/>
      </w:divBdr>
    </w:div>
    <w:div w:id="768160453">
      <w:bodyDiv w:val="1"/>
      <w:marLeft w:val="0"/>
      <w:marRight w:val="0"/>
      <w:marTop w:val="0"/>
      <w:marBottom w:val="0"/>
      <w:divBdr>
        <w:top w:val="none" w:sz="0" w:space="0" w:color="auto"/>
        <w:left w:val="none" w:sz="0" w:space="0" w:color="auto"/>
        <w:bottom w:val="none" w:sz="0" w:space="0" w:color="auto"/>
        <w:right w:val="none" w:sz="0" w:space="0" w:color="auto"/>
      </w:divBdr>
      <w:divsChild>
        <w:div w:id="231165138">
          <w:marLeft w:val="0"/>
          <w:marRight w:val="0"/>
          <w:marTop w:val="0"/>
          <w:marBottom w:val="0"/>
          <w:divBdr>
            <w:top w:val="none" w:sz="0" w:space="0" w:color="auto"/>
            <w:left w:val="none" w:sz="0" w:space="0" w:color="auto"/>
            <w:bottom w:val="none" w:sz="0" w:space="0" w:color="auto"/>
            <w:right w:val="none" w:sz="0" w:space="0" w:color="auto"/>
          </w:divBdr>
        </w:div>
        <w:div w:id="850950831">
          <w:marLeft w:val="0"/>
          <w:marRight w:val="0"/>
          <w:marTop w:val="0"/>
          <w:marBottom w:val="0"/>
          <w:divBdr>
            <w:top w:val="none" w:sz="0" w:space="0" w:color="auto"/>
            <w:left w:val="none" w:sz="0" w:space="0" w:color="auto"/>
            <w:bottom w:val="none" w:sz="0" w:space="0" w:color="auto"/>
            <w:right w:val="none" w:sz="0" w:space="0" w:color="auto"/>
          </w:divBdr>
        </w:div>
      </w:divsChild>
    </w:div>
    <w:div w:id="768505536">
      <w:bodyDiv w:val="1"/>
      <w:marLeft w:val="0"/>
      <w:marRight w:val="0"/>
      <w:marTop w:val="0"/>
      <w:marBottom w:val="0"/>
      <w:divBdr>
        <w:top w:val="none" w:sz="0" w:space="0" w:color="auto"/>
        <w:left w:val="none" w:sz="0" w:space="0" w:color="auto"/>
        <w:bottom w:val="none" w:sz="0" w:space="0" w:color="auto"/>
        <w:right w:val="none" w:sz="0" w:space="0" w:color="auto"/>
      </w:divBdr>
      <w:divsChild>
        <w:div w:id="2141725900">
          <w:marLeft w:val="0"/>
          <w:marRight w:val="0"/>
          <w:marTop w:val="0"/>
          <w:marBottom w:val="0"/>
          <w:divBdr>
            <w:top w:val="none" w:sz="0" w:space="0" w:color="auto"/>
            <w:left w:val="none" w:sz="0" w:space="0" w:color="auto"/>
            <w:bottom w:val="none" w:sz="0" w:space="0" w:color="auto"/>
            <w:right w:val="none" w:sz="0" w:space="0" w:color="auto"/>
          </w:divBdr>
          <w:divsChild>
            <w:div w:id="1767534022">
              <w:marLeft w:val="0"/>
              <w:marRight w:val="0"/>
              <w:marTop w:val="0"/>
              <w:marBottom w:val="0"/>
              <w:divBdr>
                <w:top w:val="none" w:sz="0" w:space="0" w:color="auto"/>
                <w:left w:val="none" w:sz="0" w:space="0" w:color="auto"/>
                <w:bottom w:val="none" w:sz="0" w:space="0" w:color="auto"/>
                <w:right w:val="none" w:sz="0" w:space="0" w:color="auto"/>
              </w:divBdr>
            </w:div>
            <w:div w:id="2013486427">
              <w:marLeft w:val="0"/>
              <w:marRight w:val="0"/>
              <w:marTop w:val="0"/>
              <w:marBottom w:val="0"/>
              <w:divBdr>
                <w:top w:val="none" w:sz="0" w:space="0" w:color="auto"/>
                <w:left w:val="none" w:sz="0" w:space="0" w:color="auto"/>
                <w:bottom w:val="none" w:sz="0" w:space="0" w:color="auto"/>
                <w:right w:val="none" w:sz="0" w:space="0" w:color="auto"/>
              </w:divBdr>
            </w:div>
          </w:divsChild>
        </w:div>
        <w:div w:id="342634941">
          <w:marLeft w:val="0"/>
          <w:marRight w:val="0"/>
          <w:marTop w:val="0"/>
          <w:marBottom w:val="0"/>
          <w:divBdr>
            <w:top w:val="none" w:sz="0" w:space="0" w:color="auto"/>
            <w:left w:val="none" w:sz="0" w:space="0" w:color="auto"/>
            <w:bottom w:val="none" w:sz="0" w:space="0" w:color="auto"/>
            <w:right w:val="none" w:sz="0" w:space="0" w:color="auto"/>
          </w:divBdr>
          <w:divsChild>
            <w:div w:id="12316968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75830631">
      <w:bodyDiv w:val="1"/>
      <w:marLeft w:val="0"/>
      <w:marRight w:val="0"/>
      <w:marTop w:val="0"/>
      <w:marBottom w:val="0"/>
      <w:divBdr>
        <w:top w:val="none" w:sz="0" w:space="0" w:color="auto"/>
        <w:left w:val="none" w:sz="0" w:space="0" w:color="auto"/>
        <w:bottom w:val="none" w:sz="0" w:space="0" w:color="auto"/>
        <w:right w:val="none" w:sz="0" w:space="0" w:color="auto"/>
      </w:divBdr>
      <w:divsChild>
        <w:div w:id="2053847025">
          <w:marLeft w:val="0"/>
          <w:marRight w:val="0"/>
          <w:marTop w:val="0"/>
          <w:marBottom w:val="0"/>
          <w:divBdr>
            <w:top w:val="none" w:sz="0" w:space="0" w:color="auto"/>
            <w:left w:val="none" w:sz="0" w:space="0" w:color="auto"/>
            <w:bottom w:val="none" w:sz="0" w:space="0" w:color="auto"/>
            <w:right w:val="none" w:sz="0" w:space="0" w:color="auto"/>
          </w:divBdr>
        </w:div>
        <w:div w:id="1099445673">
          <w:marLeft w:val="0"/>
          <w:marRight w:val="0"/>
          <w:marTop w:val="0"/>
          <w:marBottom w:val="0"/>
          <w:divBdr>
            <w:top w:val="none" w:sz="0" w:space="0" w:color="auto"/>
            <w:left w:val="none" w:sz="0" w:space="0" w:color="auto"/>
            <w:bottom w:val="none" w:sz="0" w:space="0" w:color="auto"/>
            <w:right w:val="none" w:sz="0" w:space="0" w:color="auto"/>
          </w:divBdr>
          <w:divsChild>
            <w:div w:id="5422565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784082513">
      <w:bodyDiv w:val="1"/>
      <w:marLeft w:val="0"/>
      <w:marRight w:val="0"/>
      <w:marTop w:val="0"/>
      <w:marBottom w:val="0"/>
      <w:divBdr>
        <w:top w:val="none" w:sz="0" w:space="0" w:color="auto"/>
        <w:left w:val="none" w:sz="0" w:space="0" w:color="auto"/>
        <w:bottom w:val="none" w:sz="0" w:space="0" w:color="auto"/>
        <w:right w:val="none" w:sz="0" w:space="0" w:color="auto"/>
      </w:divBdr>
      <w:divsChild>
        <w:div w:id="1119563687">
          <w:marLeft w:val="0"/>
          <w:marRight w:val="0"/>
          <w:marTop w:val="0"/>
          <w:marBottom w:val="0"/>
          <w:divBdr>
            <w:top w:val="none" w:sz="0" w:space="0" w:color="auto"/>
            <w:left w:val="none" w:sz="0" w:space="0" w:color="auto"/>
            <w:bottom w:val="none" w:sz="0" w:space="0" w:color="auto"/>
            <w:right w:val="none" w:sz="0" w:space="0" w:color="auto"/>
          </w:divBdr>
          <w:divsChild>
            <w:div w:id="1498417571">
              <w:marLeft w:val="0"/>
              <w:marRight w:val="0"/>
              <w:marTop w:val="0"/>
              <w:marBottom w:val="0"/>
              <w:divBdr>
                <w:top w:val="none" w:sz="0" w:space="0" w:color="auto"/>
                <w:left w:val="none" w:sz="0" w:space="0" w:color="auto"/>
                <w:bottom w:val="none" w:sz="0" w:space="0" w:color="auto"/>
                <w:right w:val="none" w:sz="0" w:space="0" w:color="auto"/>
              </w:divBdr>
            </w:div>
          </w:divsChild>
        </w:div>
        <w:div w:id="1506090271">
          <w:marLeft w:val="0"/>
          <w:marRight w:val="0"/>
          <w:marTop w:val="0"/>
          <w:marBottom w:val="0"/>
          <w:divBdr>
            <w:top w:val="none" w:sz="0" w:space="0" w:color="auto"/>
            <w:left w:val="none" w:sz="0" w:space="0" w:color="auto"/>
            <w:bottom w:val="none" w:sz="0" w:space="0" w:color="auto"/>
            <w:right w:val="none" w:sz="0" w:space="0" w:color="auto"/>
          </w:divBdr>
          <w:divsChild>
            <w:div w:id="10886911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04931937">
      <w:bodyDiv w:val="1"/>
      <w:marLeft w:val="0"/>
      <w:marRight w:val="0"/>
      <w:marTop w:val="0"/>
      <w:marBottom w:val="0"/>
      <w:divBdr>
        <w:top w:val="none" w:sz="0" w:space="0" w:color="auto"/>
        <w:left w:val="none" w:sz="0" w:space="0" w:color="auto"/>
        <w:bottom w:val="none" w:sz="0" w:space="0" w:color="auto"/>
        <w:right w:val="none" w:sz="0" w:space="0" w:color="auto"/>
      </w:divBdr>
      <w:divsChild>
        <w:div w:id="266280898">
          <w:marLeft w:val="0"/>
          <w:marRight w:val="0"/>
          <w:marTop w:val="0"/>
          <w:marBottom w:val="0"/>
          <w:divBdr>
            <w:top w:val="none" w:sz="0" w:space="0" w:color="auto"/>
            <w:left w:val="none" w:sz="0" w:space="0" w:color="auto"/>
            <w:bottom w:val="none" w:sz="0" w:space="0" w:color="auto"/>
            <w:right w:val="none" w:sz="0" w:space="0" w:color="auto"/>
          </w:divBdr>
          <w:divsChild>
            <w:div w:id="1529755025">
              <w:marLeft w:val="0"/>
              <w:marRight w:val="0"/>
              <w:marTop w:val="0"/>
              <w:marBottom w:val="0"/>
              <w:divBdr>
                <w:top w:val="none" w:sz="0" w:space="0" w:color="auto"/>
                <w:left w:val="none" w:sz="0" w:space="0" w:color="auto"/>
                <w:bottom w:val="none" w:sz="0" w:space="0" w:color="auto"/>
                <w:right w:val="none" w:sz="0" w:space="0" w:color="auto"/>
              </w:divBdr>
            </w:div>
          </w:divsChild>
        </w:div>
        <w:div w:id="1407803557">
          <w:marLeft w:val="0"/>
          <w:marRight w:val="0"/>
          <w:marTop w:val="0"/>
          <w:marBottom w:val="0"/>
          <w:divBdr>
            <w:top w:val="none" w:sz="0" w:space="0" w:color="auto"/>
            <w:left w:val="none" w:sz="0" w:space="0" w:color="auto"/>
            <w:bottom w:val="none" w:sz="0" w:space="0" w:color="auto"/>
            <w:right w:val="none" w:sz="0" w:space="0" w:color="auto"/>
          </w:divBdr>
          <w:divsChild>
            <w:div w:id="20446697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5396508">
      <w:bodyDiv w:val="1"/>
      <w:marLeft w:val="0"/>
      <w:marRight w:val="0"/>
      <w:marTop w:val="0"/>
      <w:marBottom w:val="0"/>
      <w:divBdr>
        <w:top w:val="none" w:sz="0" w:space="0" w:color="auto"/>
        <w:left w:val="none" w:sz="0" w:space="0" w:color="auto"/>
        <w:bottom w:val="none" w:sz="0" w:space="0" w:color="auto"/>
        <w:right w:val="none" w:sz="0" w:space="0" w:color="auto"/>
      </w:divBdr>
    </w:div>
    <w:div w:id="808785757">
      <w:bodyDiv w:val="1"/>
      <w:marLeft w:val="0"/>
      <w:marRight w:val="0"/>
      <w:marTop w:val="0"/>
      <w:marBottom w:val="0"/>
      <w:divBdr>
        <w:top w:val="none" w:sz="0" w:space="0" w:color="auto"/>
        <w:left w:val="none" w:sz="0" w:space="0" w:color="auto"/>
        <w:bottom w:val="none" w:sz="0" w:space="0" w:color="auto"/>
        <w:right w:val="none" w:sz="0" w:space="0" w:color="auto"/>
      </w:divBdr>
      <w:divsChild>
        <w:div w:id="569655523">
          <w:marLeft w:val="0"/>
          <w:marRight w:val="0"/>
          <w:marTop w:val="0"/>
          <w:marBottom w:val="0"/>
          <w:divBdr>
            <w:top w:val="none" w:sz="0" w:space="0" w:color="auto"/>
            <w:left w:val="none" w:sz="0" w:space="0" w:color="auto"/>
            <w:bottom w:val="none" w:sz="0" w:space="0" w:color="auto"/>
            <w:right w:val="none" w:sz="0" w:space="0" w:color="auto"/>
          </w:divBdr>
        </w:div>
        <w:div w:id="593516264">
          <w:marLeft w:val="0"/>
          <w:marRight w:val="0"/>
          <w:marTop w:val="0"/>
          <w:marBottom w:val="0"/>
          <w:divBdr>
            <w:top w:val="none" w:sz="0" w:space="0" w:color="auto"/>
            <w:left w:val="none" w:sz="0" w:space="0" w:color="auto"/>
            <w:bottom w:val="none" w:sz="0" w:space="0" w:color="auto"/>
            <w:right w:val="none" w:sz="0" w:space="0" w:color="auto"/>
          </w:divBdr>
          <w:divsChild>
            <w:div w:id="14557105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1945110">
      <w:bodyDiv w:val="1"/>
      <w:marLeft w:val="0"/>
      <w:marRight w:val="0"/>
      <w:marTop w:val="0"/>
      <w:marBottom w:val="0"/>
      <w:divBdr>
        <w:top w:val="none" w:sz="0" w:space="0" w:color="auto"/>
        <w:left w:val="none" w:sz="0" w:space="0" w:color="auto"/>
        <w:bottom w:val="none" w:sz="0" w:space="0" w:color="auto"/>
        <w:right w:val="none" w:sz="0" w:space="0" w:color="auto"/>
      </w:divBdr>
      <w:divsChild>
        <w:div w:id="41028289">
          <w:marLeft w:val="0"/>
          <w:marRight w:val="0"/>
          <w:marTop w:val="0"/>
          <w:marBottom w:val="0"/>
          <w:divBdr>
            <w:top w:val="none" w:sz="0" w:space="0" w:color="auto"/>
            <w:left w:val="none" w:sz="0" w:space="0" w:color="auto"/>
            <w:bottom w:val="none" w:sz="0" w:space="0" w:color="auto"/>
            <w:right w:val="none" w:sz="0" w:space="0" w:color="auto"/>
          </w:divBdr>
        </w:div>
        <w:div w:id="1201284520">
          <w:marLeft w:val="0"/>
          <w:marRight w:val="0"/>
          <w:marTop w:val="0"/>
          <w:marBottom w:val="0"/>
          <w:divBdr>
            <w:top w:val="none" w:sz="0" w:space="0" w:color="auto"/>
            <w:left w:val="none" w:sz="0" w:space="0" w:color="auto"/>
            <w:bottom w:val="none" w:sz="0" w:space="0" w:color="auto"/>
            <w:right w:val="none" w:sz="0" w:space="0" w:color="auto"/>
          </w:divBdr>
          <w:divsChild>
            <w:div w:id="6823228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2067170">
      <w:bodyDiv w:val="1"/>
      <w:marLeft w:val="0"/>
      <w:marRight w:val="0"/>
      <w:marTop w:val="0"/>
      <w:marBottom w:val="0"/>
      <w:divBdr>
        <w:top w:val="none" w:sz="0" w:space="0" w:color="auto"/>
        <w:left w:val="none" w:sz="0" w:space="0" w:color="auto"/>
        <w:bottom w:val="none" w:sz="0" w:space="0" w:color="auto"/>
        <w:right w:val="none" w:sz="0" w:space="0" w:color="auto"/>
      </w:divBdr>
      <w:divsChild>
        <w:div w:id="427166382">
          <w:marLeft w:val="0"/>
          <w:marRight w:val="0"/>
          <w:marTop w:val="0"/>
          <w:marBottom w:val="0"/>
          <w:divBdr>
            <w:top w:val="none" w:sz="0" w:space="0" w:color="auto"/>
            <w:left w:val="none" w:sz="0" w:space="0" w:color="auto"/>
            <w:bottom w:val="none" w:sz="0" w:space="0" w:color="auto"/>
            <w:right w:val="none" w:sz="0" w:space="0" w:color="auto"/>
          </w:divBdr>
        </w:div>
        <w:div w:id="524447403">
          <w:marLeft w:val="0"/>
          <w:marRight w:val="0"/>
          <w:marTop w:val="0"/>
          <w:marBottom w:val="0"/>
          <w:divBdr>
            <w:top w:val="none" w:sz="0" w:space="0" w:color="auto"/>
            <w:left w:val="none" w:sz="0" w:space="0" w:color="auto"/>
            <w:bottom w:val="none" w:sz="0" w:space="0" w:color="auto"/>
            <w:right w:val="none" w:sz="0" w:space="0" w:color="auto"/>
          </w:divBdr>
          <w:divsChild>
            <w:div w:id="13717613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7552573">
      <w:bodyDiv w:val="1"/>
      <w:marLeft w:val="0"/>
      <w:marRight w:val="0"/>
      <w:marTop w:val="0"/>
      <w:marBottom w:val="0"/>
      <w:divBdr>
        <w:top w:val="none" w:sz="0" w:space="0" w:color="auto"/>
        <w:left w:val="none" w:sz="0" w:space="0" w:color="auto"/>
        <w:bottom w:val="none" w:sz="0" w:space="0" w:color="auto"/>
        <w:right w:val="none" w:sz="0" w:space="0" w:color="auto"/>
      </w:divBdr>
      <w:divsChild>
        <w:div w:id="1490092903">
          <w:marLeft w:val="0"/>
          <w:marRight w:val="0"/>
          <w:marTop w:val="0"/>
          <w:marBottom w:val="0"/>
          <w:divBdr>
            <w:top w:val="none" w:sz="0" w:space="0" w:color="auto"/>
            <w:left w:val="none" w:sz="0" w:space="0" w:color="auto"/>
            <w:bottom w:val="none" w:sz="0" w:space="0" w:color="auto"/>
            <w:right w:val="none" w:sz="0" w:space="0" w:color="auto"/>
          </w:divBdr>
          <w:divsChild>
            <w:div w:id="460346509">
              <w:marLeft w:val="0"/>
              <w:marRight w:val="0"/>
              <w:marTop w:val="0"/>
              <w:marBottom w:val="0"/>
              <w:divBdr>
                <w:top w:val="none" w:sz="0" w:space="0" w:color="auto"/>
                <w:left w:val="none" w:sz="0" w:space="0" w:color="auto"/>
                <w:bottom w:val="none" w:sz="0" w:space="0" w:color="auto"/>
                <w:right w:val="none" w:sz="0" w:space="0" w:color="auto"/>
              </w:divBdr>
            </w:div>
          </w:divsChild>
        </w:div>
        <w:div w:id="1980452090">
          <w:marLeft w:val="0"/>
          <w:marRight w:val="0"/>
          <w:marTop w:val="0"/>
          <w:marBottom w:val="0"/>
          <w:divBdr>
            <w:top w:val="none" w:sz="0" w:space="0" w:color="auto"/>
            <w:left w:val="none" w:sz="0" w:space="0" w:color="auto"/>
            <w:bottom w:val="none" w:sz="0" w:space="0" w:color="auto"/>
            <w:right w:val="none" w:sz="0" w:space="0" w:color="auto"/>
          </w:divBdr>
          <w:divsChild>
            <w:div w:id="5231371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34540093">
      <w:bodyDiv w:val="1"/>
      <w:marLeft w:val="0"/>
      <w:marRight w:val="0"/>
      <w:marTop w:val="0"/>
      <w:marBottom w:val="0"/>
      <w:divBdr>
        <w:top w:val="none" w:sz="0" w:space="0" w:color="auto"/>
        <w:left w:val="none" w:sz="0" w:space="0" w:color="auto"/>
        <w:bottom w:val="none" w:sz="0" w:space="0" w:color="auto"/>
        <w:right w:val="none" w:sz="0" w:space="0" w:color="auto"/>
      </w:divBdr>
      <w:divsChild>
        <w:div w:id="1657109567">
          <w:marLeft w:val="0"/>
          <w:marRight w:val="0"/>
          <w:marTop w:val="0"/>
          <w:marBottom w:val="0"/>
          <w:divBdr>
            <w:top w:val="none" w:sz="0" w:space="0" w:color="auto"/>
            <w:left w:val="none" w:sz="0" w:space="0" w:color="auto"/>
            <w:bottom w:val="none" w:sz="0" w:space="0" w:color="auto"/>
            <w:right w:val="none" w:sz="0" w:space="0" w:color="auto"/>
          </w:divBdr>
          <w:divsChild>
            <w:div w:id="948900681">
              <w:marLeft w:val="0"/>
              <w:marRight w:val="0"/>
              <w:marTop w:val="0"/>
              <w:marBottom w:val="0"/>
              <w:divBdr>
                <w:top w:val="none" w:sz="0" w:space="0" w:color="auto"/>
                <w:left w:val="none" w:sz="0" w:space="0" w:color="auto"/>
                <w:bottom w:val="none" w:sz="0" w:space="0" w:color="auto"/>
                <w:right w:val="none" w:sz="0" w:space="0" w:color="auto"/>
              </w:divBdr>
            </w:div>
          </w:divsChild>
        </w:div>
        <w:div w:id="1901280145">
          <w:marLeft w:val="0"/>
          <w:marRight w:val="0"/>
          <w:marTop w:val="0"/>
          <w:marBottom w:val="0"/>
          <w:divBdr>
            <w:top w:val="none" w:sz="0" w:space="0" w:color="auto"/>
            <w:left w:val="none" w:sz="0" w:space="0" w:color="auto"/>
            <w:bottom w:val="none" w:sz="0" w:space="0" w:color="auto"/>
            <w:right w:val="none" w:sz="0" w:space="0" w:color="auto"/>
          </w:divBdr>
          <w:divsChild>
            <w:div w:id="7627274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36580210">
      <w:bodyDiv w:val="1"/>
      <w:marLeft w:val="0"/>
      <w:marRight w:val="0"/>
      <w:marTop w:val="0"/>
      <w:marBottom w:val="0"/>
      <w:divBdr>
        <w:top w:val="none" w:sz="0" w:space="0" w:color="auto"/>
        <w:left w:val="none" w:sz="0" w:space="0" w:color="auto"/>
        <w:bottom w:val="none" w:sz="0" w:space="0" w:color="auto"/>
        <w:right w:val="none" w:sz="0" w:space="0" w:color="auto"/>
      </w:divBdr>
      <w:divsChild>
        <w:div w:id="1366565500">
          <w:marLeft w:val="0"/>
          <w:marRight w:val="0"/>
          <w:marTop w:val="0"/>
          <w:marBottom w:val="0"/>
          <w:divBdr>
            <w:top w:val="none" w:sz="0" w:space="0" w:color="auto"/>
            <w:left w:val="none" w:sz="0" w:space="0" w:color="auto"/>
            <w:bottom w:val="none" w:sz="0" w:space="0" w:color="auto"/>
            <w:right w:val="none" w:sz="0" w:space="0" w:color="auto"/>
          </w:divBdr>
        </w:div>
        <w:div w:id="1917471620">
          <w:marLeft w:val="0"/>
          <w:marRight w:val="0"/>
          <w:marTop w:val="0"/>
          <w:marBottom w:val="0"/>
          <w:divBdr>
            <w:top w:val="none" w:sz="0" w:space="0" w:color="auto"/>
            <w:left w:val="none" w:sz="0" w:space="0" w:color="auto"/>
            <w:bottom w:val="none" w:sz="0" w:space="0" w:color="auto"/>
            <w:right w:val="none" w:sz="0" w:space="0" w:color="auto"/>
          </w:divBdr>
        </w:div>
      </w:divsChild>
    </w:div>
    <w:div w:id="840244512">
      <w:bodyDiv w:val="1"/>
      <w:marLeft w:val="0"/>
      <w:marRight w:val="0"/>
      <w:marTop w:val="0"/>
      <w:marBottom w:val="0"/>
      <w:divBdr>
        <w:top w:val="none" w:sz="0" w:space="0" w:color="auto"/>
        <w:left w:val="none" w:sz="0" w:space="0" w:color="auto"/>
        <w:bottom w:val="none" w:sz="0" w:space="0" w:color="auto"/>
        <w:right w:val="none" w:sz="0" w:space="0" w:color="auto"/>
      </w:divBdr>
      <w:divsChild>
        <w:div w:id="1259220834">
          <w:marLeft w:val="0"/>
          <w:marRight w:val="0"/>
          <w:marTop w:val="0"/>
          <w:marBottom w:val="0"/>
          <w:divBdr>
            <w:top w:val="none" w:sz="0" w:space="0" w:color="auto"/>
            <w:left w:val="none" w:sz="0" w:space="0" w:color="auto"/>
            <w:bottom w:val="none" w:sz="0" w:space="0" w:color="auto"/>
            <w:right w:val="none" w:sz="0" w:space="0" w:color="auto"/>
          </w:divBdr>
        </w:div>
        <w:div w:id="1928951828">
          <w:marLeft w:val="0"/>
          <w:marRight w:val="0"/>
          <w:marTop w:val="0"/>
          <w:marBottom w:val="0"/>
          <w:divBdr>
            <w:top w:val="none" w:sz="0" w:space="0" w:color="auto"/>
            <w:left w:val="none" w:sz="0" w:space="0" w:color="auto"/>
            <w:bottom w:val="none" w:sz="0" w:space="0" w:color="auto"/>
            <w:right w:val="none" w:sz="0" w:space="0" w:color="auto"/>
          </w:divBdr>
          <w:divsChild>
            <w:div w:id="14214876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8446544">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52570449">
      <w:bodyDiv w:val="1"/>
      <w:marLeft w:val="0"/>
      <w:marRight w:val="0"/>
      <w:marTop w:val="0"/>
      <w:marBottom w:val="0"/>
      <w:divBdr>
        <w:top w:val="none" w:sz="0" w:space="0" w:color="auto"/>
        <w:left w:val="none" w:sz="0" w:space="0" w:color="auto"/>
        <w:bottom w:val="none" w:sz="0" w:space="0" w:color="auto"/>
        <w:right w:val="none" w:sz="0" w:space="0" w:color="auto"/>
      </w:divBdr>
    </w:div>
    <w:div w:id="857425617">
      <w:bodyDiv w:val="1"/>
      <w:marLeft w:val="0"/>
      <w:marRight w:val="0"/>
      <w:marTop w:val="0"/>
      <w:marBottom w:val="0"/>
      <w:divBdr>
        <w:top w:val="none" w:sz="0" w:space="0" w:color="auto"/>
        <w:left w:val="none" w:sz="0" w:space="0" w:color="auto"/>
        <w:bottom w:val="none" w:sz="0" w:space="0" w:color="auto"/>
        <w:right w:val="none" w:sz="0" w:space="0" w:color="auto"/>
      </w:divBdr>
      <w:divsChild>
        <w:div w:id="109130930">
          <w:marLeft w:val="0"/>
          <w:marRight w:val="0"/>
          <w:marTop w:val="0"/>
          <w:marBottom w:val="0"/>
          <w:divBdr>
            <w:top w:val="none" w:sz="0" w:space="0" w:color="auto"/>
            <w:left w:val="none" w:sz="0" w:space="0" w:color="auto"/>
            <w:bottom w:val="none" w:sz="0" w:space="0" w:color="auto"/>
            <w:right w:val="none" w:sz="0" w:space="0" w:color="auto"/>
          </w:divBdr>
        </w:div>
      </w:divsChild>
    </w:div>
    <w:div w:id="858468991">
      <w:bodyDiv w:val="1"/>
      <w:marLeft w:val="0"/>
      <w:marRight w:val="0"/>
      <w:marTop w:val="0"/>
      <w:marBottom w:val="0"/>
      <w:divBdr>
        <w:top w:val="none" w:sz="0" w:space="0" w:color="auto"/>
        <w:left w:val="none" w:sz="0" w:space="0" w:color="auto"/>
        <w:bottom w:val="none" w:sz="0" w:space="0" w:color="auto"/>
        <w:right w:val="none" w:sz="0" w:space="0" w:color="auto"/>
      </w:divBdr>
      <w:divsChild>
        <w:div w:id="1086420176">
          <w:marLeft w:val="0"/>
          <w:marRight w:val="0"/>
          <w:marTop w:val="0"/>
          <w:marBottom w:val="0"/>
          <w:divBdr>
            <w:top w:val="none" w:sz="0" w:space="0" w:color="auto"/>
            <w:left w:val="none" w:sz="0" w:space="0" w:color="auto"/>
            <w:bottom w:val="none" w:sz="0" w:space="0" w:color="auto"/>
            <w:right w:val="none" w:sz="0" w:space="0" w:color="auto"/>
          </w:divBdr>
        </w:div>
        <w:div w:id="674844859">
          <w:marLeft w:val="0"/>
          <w:marRight w:val="0"/>
          <w:marTop w:val="0"/>
          <w:marBottom w:val="0"/>
          <w:divBdr>
            <w:top w:val="none" w:sz="0" w:space="0" w:color="auto"/>
            <w:left w:val="none" w:sz="0" w:space="0" w:color="auto"/>
            <w:bottom w:val="none" w:sz="0" w:space="0" w:color="auto"/>
            <w:right w:val="none" w:sz="0" w:space="0" w:color="auto"/>
          </w:divBdr>
          <w:divsChild>
            <w:div w:id="20506431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68683590">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73613843">
      <w:bodyDiv w:val="1"/>
      <w:marLeft w:val="0"/>
      <w:marRight w:val="0"/>
      <w:marTop w:val="0"/>
      <w:marBottom w:val="0"/>
      <w:divBdr>
        <w:top w:val="none" w:sz="0" w:space="0" w:color="auto"/>
        <w:left w:val="none" w:sz="0" w:space="0" w:color="auto"/>
        <w:bottom w:val="none" w:sz="0" w:space="0" w:color="auto"/>
        <w:right w:val="none" w:sz="0" w:space="0" w:color="auto"/>
      </w:divBdr>
    </w:div>
    <w:div w:id="879702895">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887882783">
      <w:bodyDiv w:val="1"/>
      <w:marLeft w:val="0"/>
      <w:marRight w:val="0"/>
      <w:marTop w:val="0"/>
      <w:marBottom w:val="0"/>
      <w:divBdr>
        <w:top w:val="none" w:sz="0" w:space="0" w:color="auto"/>
        <w:left w:val="none" w:sz="0" w:space="0" w:color="auto"/>
        <w:bottom w:val="none" w:sz="0" w:space="0" w:color="auto"/>
        <w:right w:val="none" w:sz="0" w:space="0" w:color="auto"/>
      </w:divBdr>
      <w:divsChild>
        <w:div w:id="814953372">
          <w:marLeft w:val="0"/>
          <w:marRight w:val="0"/>
          <w:marTop w:val="0"/>
          <w:marBottom w:val="0"/>
          <w:divBdr>
            <w:top w:val="none" w:sz="0" w:space="0" w:color="auto"/>
            <w:left w:val="none" w:sz="0" w:space="0" w:color="auto"/>
            <w:bottom w:val="none" w:sz="0" w:space="0" w:color="auto"/>
            <w:right w:val="none" w:sz="0" w:space="0" w:color="auto"/>
          </w:divBdr>
        </w:div>
        <w:div w:id="1004360157">
          <w:marLeft w:val="0"/>
          <w:marRight w:val="0"/>
          <w:marTop w:val="0"/>
          <w:marBottom w:val="0"/>
          <w:divBdr>
            <w:top w:val="none" w:sz="0" w:space="0" w:color="auto"/>
            <w:left w:val="none" w:sz="0" w:space="0" w:color="auto"/>
            <w:bottom w:val="none" w:sz="0" w:space="0" w:color="auto"/>
            <w:right w:val="none" w:sz="0" w:space="0" w:color="auto"/>
          </w:divBdr>
          <w:divsChild>
            <w:div w:id="18677164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90195841">
      <w:bodyDiv w:val="1"/>
      <w:marLeft w:val="0"/>
      <w:marRight w:val="0"/>
      <w:marTop w:val="0"/>
      <w:marBottom w:val="0"/>
      <w:divBdr>
        <w:top w:val="none" w:sz="0" w:space="0" w:color="auto"/>
        <w:left w:val="none" w:sz="0" w:space="0" w:color="auto"/>
        <w:bottom w:val="none" w:sz="0" w:space="0" w:color="auto"/>
        <w:right w:val="none" w:sz="0" w:space="0" w:color="auto"/>
      </w:divBdr>
      <w:divsChild>
        <w:div w:id="544417267">
          <w:marLeft w:val="0"/>
          <w:marRight w:val="0"/>
          <w:marTop w:val="0"/>
          <w:marBottom w:val="0"/>
          <w:divBdr>
            <w:top w:val="none" w:sz="0" w:space="0" w:color="auto"/>
            <w:left w:val="none" w:sz="0" w:space="0" w:color="auto"/>
            <w:bottom w:val="none" w:sz="0" w:space="0" w:color="auto"/>
            <w:right w:val="none" w:sz="0" w:space="0" w:color="auto"/>
          </w:divBdr>
        </w:div>
        <w:div w:id="867253233">
          <w:marLeft w:val="0"/>
          <w:marRight w:val="0"/>
          <w:marTop w:val="0"/>
          <w:marBottom w:val="0"/>
          <w:divBdr>
            <w:top w:val="none" w:sz="0" w:space="0" w:color="auto"/>
            <w:left w:val="none" w:sz="0" w:space="0" w:color="auto"/>
            <w:bottom w:val="none" w:sz="0" w:space="0" w:color="auto"/>
            <w:right w:val="none" w:sz="0" w:space="0" w:color="auto"/>
          </w:divBdr>
          <w:divsChild>
            <w:div w:id="21154369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09658422">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18714461">
      <w:bodyDiv w:val="1"/>
      <w:marLeft w:val="0"/>
      <w:marRight w:val="0"/>
      <w:marTop w:val="0"/>
      <w:marBottom w:val="0"/>
      <w:divBdr>
        <w:top w:val="none" w:sz="0" w:space="0" w:color="auto"/>
        <w:left w:val="none" w:sz="0" w:space="0" w:color="auto"/>
        <w:bottom w:val="none" w:sz="0" w:space="0" w:color="auto"/>
        <w:right w:val="none" w:sz="0" w:space="0" w:color="auto"/>
      </w:divBdr>
      <w:divsChild>
        <w:div w:id="1120950175">
          <w:marLeft w:val="0"/>
          <w:marRight w:val="0"/>
          <w:marTop w:val="0"/>
          <w:marBottom w:val="0"/>
          <w:divBdr>
            <w:top w:val="none" w:sz="0" w:space="0" w:color="auto"/>
            <w:left w:val="none" w:sz="0" w:space="0" w:color="auto"/>
            <w:bottom w:val="none" w:sz="0" w:space="0" w:color="auto"/>
            <w:right w:val="none" w:sz="0" w:space="0" w:color="auto"/>
          </w:divBdr>
        </w:div>
        <w:div w:id="1558279284">
          <w:marLeft w:val="0"/>
          <w:marRight w:val="0"/>
          <w:marTop w:val="0"/>
          <w:marBottom w:val="0"/>
          <w:divBdr>
            <w:top w:val="none" w:sz="0" w:space="0" w:color="auto"/>
            <w:left w:val="none" w:sz="0" w:space="0" w:color="auto"/>
            <w:bottom w:val="none" w:sz="0" w:space="0" w:color="auto"/>
            <w:right w:val="none" w:sz="0" w:space="0" w:color="auto"/>
          </w:divBdr>
          <w:divsChild>
            <w:div w:id="1051975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22566664">
      <w:bodyDiv w:val="1"/>
      <w:marLeft w:val="0"/>
      <w:marRight w:val="0"/>
      <w:marTop w:val="0"/>
      <w:marBottom w:val="0"/>
      <w:divBdr>
        <w:top w:val="none" w:sz="0" w:space="0" w:color="auto"/>
        <w:left w:val="none" w:sz="0" w:space="0" w:color="auto"/>
        <w:bottom w:val="none" w:sz="0" w:space="0" w:color="auto"/>
        <w:right w:val="none" w:sz="0" w:space="0" w:color="auto"/>
      </w:divBdr>
      <w:divsChild>
        <w:div w:id="134840112">
          <w:marLeft w:val="0"/>
          <w:marRight w:val="0"/>
          <w:marTop w:val="0"/>
          <w:marBottom w:val="0"/>
          <w:divBdr>
            <w:top w:val="none" w:sz="0" w:space="0" w:color="auto"/>
            <w:left w:val="none" w:sz="0" w:space="0" w:color="auto"/>
            <w:bottom w:val="none" w:sz="0" w:space="0" w:color="auto"/>
            <w:right w:val="none" w:sz="0" w:space="0" w:color="auto"/>
          </w:divBdr>
        </w:div>
        <w:div w:id="58795145">
          <w:marLeft w:val="0"/>
          <w:marRight w:val="0"/>
          <w:marTop w:val="0"/>
          <w:marBottom w:val="0"/>
          <w:divBdr>
            <w:top w:val="none" w:sz="0" w:space="0" w:color="auto"/>
            <w:left w:val="none" w:sz="0" w:space="0" w:color="auto"/>
            <w:bottom w:val="none" w:sz="0" w:space="0" w:color="auto"/>
            <w:right w:val="none" w:sz="0" w:space="0" w:color="auto"/>
          </w:divBdr>
          <w:divsChild>
            <w:div w:id="21309284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33588866">
      <w:bodyDiv w:val="1"/>
      <w:marLeft w:val="0"/>
      <w:marRight w:val="0"/>
      <w:marTop w:val="0"/>
      <w:marBottom w:val="0"/>
      <w:divBdr>
        <w:top w:val="none" w:sz="0" w:space="0" w:color="auto"/>
        <w:left w:val="none" w:sz="0" w:space="0" w:color="auto"/>
        <w:bottom w:val="none" w:sz="0" w:space="0" w:color="auto"/>
        <w:right w:val="none" w:sz="0" w:space="0" w:color="auto"/>
      </w:divBdr>
    </w:div>
    <w:div w:id="939072842">
      <w:bodyDiv w:val="1"/>
      <w:marLeft w:val="0"/>
      <w:marRight w:val="0"/>
      <w:marTop w:val="0"/>
      <w:marBottom w:val="0"/>
      <w:divBdr>
        <w:top w:val="none" w:sz="0" w:space="0" w:color="auto"/>
        <w:left w:val="none" w:sz="0" w:space="0" w:color="auto"/>
        <w:bottom w:val="none" w:sz="0" w:space="0" w:color="auto"/>
        <w:right w:val="none" w:sz="0" w:space="0" w:color="auto"/>
      </w:divBdr>
      <w:divsChild>
        <w:div w:id="2060351644">
          <w:marLeft w:val="0"/>
          <w:marRight w:val="0"/>
          <w:marTop w:val="0"/>
          <w:marBottom w:val="0"/>
          <w:divBdr>
            <w:top w:val="none" w:sz="0" w:space="0" w:color="auto"/>
            <w:left w:val="none" w:sz="0" w:space="0" w:color="auto"/>
            <w:bottom w:val="none" w:sz="0" w:space="0" w:color="auto"/>
            <w:right w:val="none" w:sz="0" w:space="0" w:color="auto"/>
          </w:divBdr>
        </w:div>
        <w:div w:id="851526929">
          <w:marLeft w:val="0"/>
          <w:marRight w:val="0"/>
          <w:marTop w:val="0"/>
          <w:marBottom w:val="0"/>
          <w:divBdr>
            <w:top w:val="none" w:sz="0" w:space="0" w:color="auto"/>
            <w:left w:val="none" w:sz="0" w:space="0" w:color="auto"/>
            <w:bottom w:val="none" w:sz="0" w:space="0" w:color="auto"/>
            <w:right w:val="none" w:sz="0" w:space="0" w:color="auto"/>
          </w:divBdr>
          <w:divsChild>
            <w:div w:id="753086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0524707">
      <w:bodyDiv w:val="1"/>
      <w:marLeft w:val="0"/>
      <w:marRight w:val="0"/>
      <w:marTop w:val="0"/>
      <w:marBottom w:val="0"/>
      <w:divBdr>
        <w:top w:val="none" w:sz="0" w:space="0" w:color="auto"/>
        <w:left w:val="none" w:sz="0" w:space="0" w:color="auto"/>
        <w:bottom w:val="none" w:sz="0" w:space="0" w:color="auto"/>
        <w:right w:val="none" w:sz="0" w:space="0" w:color="auto"/>
      </w:divBdr>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49894540">
      <w:bodyDiv w:val="1"/>
      <w:marLeft w:val="0"/>
      <w:marRight w:val="0"/>
      <w:marTop w:val="0"/>
      <w:marBottom w:val="0"/>
      <w:divBdr>
        <w:top w:val="none" w:sz="0" w:space="0" w:color="auto"/>
        <w:left w:val="none" w:sz="0" w:space="0" w:color="auto"/>
        <w:bottom w:val="none" w:sz="0" w:space="0" w:color="auto"/>
        <w:right w:val="none" w:sz="0" w:space="0" w:color="auto"/>
      </w:divBdr>
      <w:divsChild>
        <w:div w:id="1819033705">
          <w:marLeft w:val="0"/>
          <w:marRight w:val="0"/>
          <w:marTop w:val="0"/>
          <w:marBottom w:val="0"/>
          <w:divBdr>
            <w:top w:val="none" w:sz="0" w:space="0" w:color="auto"/>
            <w:left w:val="none" w:sz="0" w:space="0" w:color="auto"/>
            <w:bottom w:val="none" w:sz="0" w:space="0" w:color="auto"/>
            <w:right w:val="none" w:sz="0" w:space="0" w:color="auto"/>
          </w:divBdr>
        </w:div>
        <w:div w:id="118959626">
          <w:marLeft w:val="0"/>
          <w:marRight w:val="0"/>
          <w:marTop w:val="0"/>
          <w:marBottom w:val="0"/>
          <w:divBdr>
            <w:top w:val="none" w:sz="0" w:space="0" w:color="auto"/>
            <w:left w:val="none" w:sz="0" w:space="0" w:color="auto"/>
            <w:bottom w:val="none" w:sz="0" w:space="0" w:color="auto"/>
            <w:right w:val="none" w:sz="0" w:space="0" w:color="auto"/>
          </w:divBdr>
          <w:divsChild>
            <w:div w:id="4613832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747634">
      <w:bodyDiv w:val="1"/>
      <w:marLeft w:val="0"/>
      <w:marRight w:val="0"/>
      <w:marTop w:val="0"/>
      <w:marBottom w:val="0"/>
      <w:divBdr>
        <w:top w:val="none" w:sz="0" w:space="0" w:color="auto"/>
        <w:left w:val="none" w:sz="0" w:space="0" w:color="auto"/>
        <w:bottom w:val="none" w:sz="0" w:space="0" w:color="auto"/>
        <w:right w:val="none" w:sz="0" w:space="0" w:color="auto"/>
      </w:divBdr>
    </w:div>
    <w:div w:id="950863992">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63579958">
      <w:bodyDiv w:val="1"/>
      <w:marLeft w:val="0"/>
      <w:marRight w:val="0"/>
      <w:marTop w:val="0"/>
      <w:marBottom w:val="0"/>
      <w:divBdr>
        <w:top w:val="none" w:sz="0" w:space="0" w:color="auto"/>
        <w:left w:val="none" w:sz="0" w:space="0" w:color="auto"/>
        <w:bottom w:val="none" w:sz="0" w:space="0" w:color="auto"/>
        <w:right w:val="none" w:sz="0" w:space="0" w:color="auto"/>
      </w:divBdr>
    </w:div>
    <w:div w:id="972246846">
      <w:bodyDiv w:val="1"/>
      <w:marLeft w:val="0"/>
      <w:marRight w:val="0"/>
      <w:marTop w:val="0"/>
      <w:marBottom w:val="0"/>
      <w:divBdr>
        <w:top w:val="none" w:sz="0" w:space="0" w:color="auto"/>
        <w:left w:val="none" w:sz="0" w:space="0" w:color="auto"/>
        <w:bottom w:val="none" w:sz="0" w:space="0" w:color="auto"/>
        <w:right w:val="none" w:sz="0" w:space="0" w:color="auto"/>
      </w:divBdr>
      <w:divsChild>
        <w:div w:id="700908854">
          <w:marLeft w:val="0"/>
          <w:marRight w:val="0"/>
          <w:marTop w:val="0"/>
          <w:marBottom w:val="0"/>
          <w:divBdr>
            <w:top w:val="none" w:sz="0" w:space="0" w:color="auto"/>
            <w:left w:val="none" w:sz="0" w:space="0" w:color="auto"/>
            <w:bottom w:val="none" w:sz="0" w:space="0" w:color="auto"/>
            <w:right w:val="none" w:sz="0" w:space="0" w:color="auto"/>
          </w:divBdr>
          <w:divsChild>
            <w:div w:id="2050839572">
              <w:marLeft w:val="0"/>
              <w:marRight w:val="0"/>
              <w:marTop w:val="0"/>
              <w:marBottom w:val="0"/>
              <w:divBdr>
                <w:top w:val="none" w:sz="0" w:space="0" w:color="auto"/>
                <w:left w:val="none" w:sz="0" w:space="0" w:color="auto"/>
                <w:bottom w:val="none" w:sz="0" w:space="0" w:color="auto"/>
                <w:right w:val="none" w:sz="0" w:space="0" w:color="auto"/>
              </w:divBdr>
            </w:div>
          </w:divsChild>
        </w:div>
        <w:div w:id="329716168">
          <w:marLeft w:val="0"/>
          <w:marRight w:val="0"/>
          <w:marTop w:val="0"/>
          <w:marBottom w:val="0"/>
          <w:divBdr>
            <w:top w:val="none" w:sz="0" w:space="0" w:color="auto"/>
            <w:left w:val="none" w:sz="0" w:space="0" w:color="auto"/>
            <w:bottom w:val="none" w:sz="0" w:space="0" w:color="auto"/>
            <w:right w:val="none" w:sz="0" w:space="0" w:color="auto"/>
          </w:divBdr>
          <w:divsChild>
            <w:div w:id="222951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4137892">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85744635">
      <w:bodyDiv w:val="1"/>
      <w:marLeft w:val="0"/>
      <w:marRight w:val="0"/>
      <w:marTop w:val="0"/>
      <w:marBottom w:val="0"/>
      <w:divBdr>
        <w:top w:val="none" w:sz="0" w:space="0" w:color="auto"/>
        <w:left w:val="none" w:sz="0" w:space="0" w:color="auto"/>
        <w:bottom w:val="none" w:sz="0" w:space="0" w:color="auto"/>
        <w:right w:val="none" w:sz="0" w:space="0" w:color="auto"/>
      </w:divBdr>
    </w:div>
    <w:div w:id="988167199">
      <w:bodyDiv w:val="1"/>
      <w:marLeft w:val="0"/>
      <w:marRight w:val="0"/>
      <w:marTop w:val="0"/>
      <w:marBottom w:val="0"/>
      <w:divBdr>
        <w:top w:val="none" w:sz="0" w:space="0" w:color="auto"/>
        <w:left w:val="none" w:sz="0" w:space="0" w:color="auto"/>
        <w:bottom w:val="none" w:sz="0" w:space="0" w:color="auto"/>
        <w:right w:val="none" w:sz="0" w:space="0" w:color="auto"/>
      </w:divBdr>
    </w:div>
    <w:div w:id="989864760">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999431381">
      <w:bodyDiv w:val="1"/>
      <w:marLeft w:val="0"/>
      <w:marRight w:val="0"/>
      <w:marTop w:val="0"/>
      <w:marBottom w:val="0"/>
      <w:divBdr>
        <w:top w:val="none" w:sz="0" w:space="0" w:color="auto"/>
        <w:left w:val="none" w:sz="0" w:space="0" w:color="auto"/>
        <w:bottom w:val="none" w:sz="0" w:space="0" w:color="auto"/>
        <w:right w:val="none" w:sz="0" w:space="0" w:color="auto"/>
      </w:divBdr>
    </w:div>
    <w:div w:id="1005598843">
      <w:bodyDiv w:val="1"/>
      <w:marLeft w:val="0"/>
      <w:marRight w:val="0"/>
      <w:marTop w:val="0"/>
      <w:marBottom w:val="0"/>
      <w:divBdr>
        <w:top w:val="none" w:sz="0" w:space="0" w:color="auto"/>
        <w:left w:val="none" w:sz="0" w:space="0" w:color="auto"/>
        <w:bottom w:val="none" w:sz="0" w:space="0" w:color="auto"/>
        <w:right w:val="none" w:sz="0" w:space="0" w:color="auto"/>
      </w:divBdr>
    </w:div>
    <w:div w:id="1011296301">
      <w:bodyDiv w:val="1"/>
      <w:marLeft w:val="0"/>
      <w:marRight w:val="0"/>
      <w:marTop w:val="0"/>
      <w:marBottom w:val="0"/>
      <w:divBdr>
        <w:top w:val="none" w:sz="0" w:space="0" w:color="auto"/>
        <w:left w:val="none" w:sz="0" w:space="0" w:color="auto"/>
        <w:bottom w:val="none" w:sz="0" w:space="0" w:color="auto"/>
        <w:right w:val="none" w:sz="0" w:space="0" w:color="auto"/>
      </w:divBdr>
      <w:divsChild>
        <w:div w:id="1349217901">
          <w:marLeft w:val="0"/>
          <w:marRight w:val="0"/>
          <w:marTop w:val="0"/>
          <w:marBottom w:val="0"/>
          <w:divBdr>
            <w:top w:val="none" w:sz="0" w:space="0" w:color="auto"/>
            <w:left w:val="none" w:sz="0" w:space="0" w:color="auto"/>
            <w:bottom w:val="none" w:sz="0" w:space="0" w:color="auto"/>
            <w:right w:val="none" w:sz="0" w:space="0" w:color="auto"/>
          </w:divBdr>
        </w:div>
        <w:div w:id="1863594049">
          <w:marLeft w:val="0"/>
          <w:marRight w:val="0"/>
          <w:marTop w:val="0"/>
          <w:marBottom w:val="0"/>
          <w:divBdr>
            <w:top w:val="none" w:sz="0" w:space="0" w:color="auto"/>
            <w:left w:val="none" w:sz="0" w:space="0" w:color="auto"/>
            <w:bottom w:val="none" w:sz="0" w:space="0" w:color="auto"/>
            <w:right w:val="none" w:sz="0" w:space="0" w:color="auto"/>
          </w:divBdr>
          <w:divsChild>
            <w:div w:id="16989661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150177">
      <w:bodyDiv w:val="1"/>
      <w:marLeft w:val="0"/>
      <w:marRight w:val="0"/>
      <w:marTop w:val="0"/>
      <w:marBottom w:val="0"/>
      <w:divBdr>
        <w:top w:val="none" w:sz="0" w:space="0" w:color="auto"/>
        <w:left w:val="none" w:sz="0" w:space="0" w:color="auto"/>
        <w:bottom w:val="none" w:sz="0" w:space="0" w:color="auto"/>
        <w:right w:val="none" w:sz="0" w:space="0" w:color="auto"/>
      </w:divBdr>
      <w:divsChild>
        <w:div w:id="1230575984">
          <w:marLeft w:val="0"/>
          <w:marRight w:val="0"/>
          <w:marTop w:val="0"/>
          <w:marBottom w:val="0"/>
          <w:divBdr>
            <w:top w:val="none" w:sz="0" w:space="0" w:color="auto"/>
            <w:left w:val="none" w:sz="0" w:space="0" w:color="auto"/>
            <w:bottom w:val="none" w:sz="0" w:space="0" w:color="auto"/>
            <w:right w:val="none" w:sz="0" w:space="0" w:color="auto"/>
          </w:divBdr>
        </w:div>
        <w:div w:id="668557507">
          <w:marLeft w:val="0"/>
          <w:marRight w:val="0"/>
          <w:marTop w:val="0"/>
          <w:marBottom w:val="0"/>
          <w:divBdr>
            <w:top w:val="none" w:sz="0" w:space="0" w:color="auto"/>
            <w:left w:val="none" w:sz="0" w:space="0" w:color="auto"/>
            <w:bottom w:val="none" w:sz="0" w:space="0" w:color="auto"/>
            <w:right w:val="none" w:sz="0" w:space="0" w:color="auto"/>
          </w:divBdr>
          <w:divsChild>
            <w:div w:id="17279535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19626660">
      <w:bodyDiv w:val="1"/>
      <w:marLeft w:val="0"/>
      <w:marRight w:val="0"/>
      <w:marTop w:val="0"/>
      <w:marBottom w:val="0"/>
      <w:divBdr>
        <w:top w:val="none" w:sz="0" w:space="0" w:color="auto"/>
        <w:left w:val="none" w:sz="0" w:space="0" w:color="auto"/>
        <w:bottom w:val="none" w:sz="0" w:space="0" w:color="auto"/>
        <w:right w:val="none" w:sz="0" w:space="0" w:color="auto"/>
      </w:divBdr>
      <w:divsChild>
        <w:div w:id="315575997">
          <w:marLeft w:val="0"/>
          <w:marRight w:val="0"/>
          <w:marTop w:val="0"/>
          <w:marBottom w:val="0"/>
          <w:divBdr>
            <w:top w:val="none" w:sz="0" w:space="0" w:color="auto"/>
            <w:left w:val="none" w:sz="0" w:space="0" w:color="auto"/>
            <w:bottom w:val="none" w:sz="0" w:space="0" w:color="auto"/>
            <w:right w:val="none" w:sz="0" w:space="0" w:color="auto"/>
          </w:divBdr>
        </w:div>
        <w:div w:id="1773745824">
          <w:marLeft w:val="0"/>
          <w:marRight w:val="0"/>
          <w:marTop w:val="0"/>
          <w:marBottom w:val="0"/>
          <w:divBdr>
            <w:top w:val="none" w:sz="0" w:space="0" w:color="auto"/>
            <w:left w:val="none" w:sz="0" w:space="0" w:color="auto"/>
            <w:bottom w:val="none" w:sz="0" w:space="0" w:color="auto"/>
            <w:right w:val="none" w:sz="0" w:space="0" w:color="auto"/>
          </w:divBdr>
          <w:divsChild>
            <w:div w:id="14182876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39161612">
      <w:bodyDiv w:val="1"/>
      <w:marLeft w:val="0"/>
      <w:marRight w:val="0"/>
      <w:marTop w:val="0"/>
      <w:marBottom w:val="0"/>
      <w:divBdr>
        <w:top w:val="none" w:sz="0" w:space="0" w:color="auto"/>
        <w:left w:val="none" w:sz="0" w:space="0" w:color="auto"/>
        <w:bottom w:val="none" w:sz="0" w:space="0" w:color="auto"/>
        <w:right w:val="none" w:sz="0" w:space="0" w:color="auto"/>
      </w:divBdr>
    </w:div>
    <w:div w:id="1041249842">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0399393">
      <w:bodyDiv w:val="1"/>
      <w:marLeft w:val="0"/>
      <w:marRight w:val="0"/>
      <w:marTop w:val="0"/>
      <w:marBottom w:val="0"/>
      <w:divBdr>
        <w:top w:val="none" w:sz="0" w:space="0" w:color="auto"/>
        <w:left w:val="none" w:sz="0" w:space="0" w:color="auto"/>
        <w:bottom w:val="none" w:sz="0" w:space="0" w:color="auto"/>
        <w:right w:val="none" w:sz="0" w:space="0" w:color="auto"/>
      </w:divBdr>
      <w:divsChild>
        <w:div w:id="266887252">
          <w:marLeft w:val="0"/>
          <w:marRight w:val="0"/>
          <w:marTop w:val="0"/>
          <w:marBottom w:val="0"/>
          <w:divBdr>
            <w:top w:val="none" w:sz="0" w:space="0" w:color="auto"/>
            <w:left w:val="none" w:sz="0" w:space="0" w:color="auto"/>
            <w:bottom w:val="none" w:sz="0" w:space="0" w:color="auto"/>
            <w:right w:val="none" w:sz="0" w:space="0" w:color="auto"/>
          </w:divBdr>
        </w:div>
        <w:div w:id="13532604">
          <w:marLeft w:val="0"/>
          <w:marRight w:val="0"/>
          <w:marTop w:val="0"/>
          <w:marBottom w:val="0"/>
          <w:divBdr>
            <w:top w:val="none" w:sz="0" w:space="0" w:color="auto"/>
            <w:left w:val="none" w:sz="0" w:space="0" w:color="auto"/>
            <w:bottom w:val="none" w:sz="0" w:space="0" w:color="auto"/>
            <w:right w:val="none" w:sz="0" w:space="0" w:color="auto"/>
          </w:divBdr>
          <w:divsChild>
            <w:div w:id="14994744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2295578">
      <w:bodyDiv w:val="1"/>
      <w:marLeft w:val="0"/>
      <w:marRight w:val="0"/>
      <w:marTop w:val="0"/>
      <w:marBottom w:val="0"/>
      <w:divBdr>
        <w:top w:val="none" w:sz="0" w:space="0" w:color="auto"/>
        <w:left w:val="none" w:sz="0" w:space="0" w:color="auto"/>
        <w:bottom w:val="none" w:sz="0" w:space="0" w:color="auto"/>
        <w:right w:val="none" w:sz="0" w:space="0" w:color="auto"/>
      </w:divBdr>
      <w:divsChild>
        <w:div w:id="1595892861">
          <w:marLeft w:val="0"/>
          <w:marRight w:val="0"/>
          <w:marTop w:val="0"/>
          <w:marBottom w:val="0"/>
          <w:divBdr>
            <w:top w:val="none" w:sz="0" w:space="0" w:color="auto"/>
            <w:left w:val="none" w:sz="0" w:space="0" w:color="auto"/>
            <w:bottom w:val="none" w:sz="0" w:space="0" w:color="auto"/>
            <w:right w:val="none" w:sz="0" w:space="0" w:color="auto"/>
          </w:divBdr>
          <w:divsChild>
            <w:div w:id="1927809627">
              <w:marLeft w:val="0"/>
              <w:marRight w:val="0"/>
              <w:marTop w:val="0"/>
              <w:marBottom w:val="0"/>
              <w:divBdr>
                <w:top w:val="none" w:sz="0" w:space="0" w:color="auto"/>
                <w:left w:val="none" w:sz="0" w:space="0" w:color="auto"/>
                <w:bottom w:val="none" w:sz="0" w:space="0" w:color="auto"/>
                <w:right w:val="none" w:sz="0" w:space="0" w:color="auto"/>
              </w:divBdr>
            </w:div>
          </w:divsChild>
        </w:div>
        <w:div w:id="2010205728">
          <w:marLeft w:val="0"/>
          <w:marRight w:val="0"/>
          <w:marTop w:val="0"/>
          <w:marBottom w:val="0"/>
          <w:divBdr>
            <w:top w:val="none" w:sz="0" w:space="0" w:color="auto"/>
            <w:left w:val="none" w:sz="0" w:space="0" w:color="auto"/>
            <w:bottom w:val="none" w:sz="0" w:space="0" w:color="auto"/>
            <w:right w:val="none" w:sz="0" w:space="0" w:color="auto"/>
          </w:divBdr>
          <w:divsChild>
            <w:div w:id="5817951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66420139">
      <w:bodyDiv w:val="1"/>
      <w:marLeft w:val="0"/>
      <w:marRight w:val="0"/>
      <w:marTop w:val="0"/>
      <w:marBottom w:val="0"/>
      <w:divBdr>
        <w:top w:val="none" w:sz="0" w:space="0" w:color="auto"/>
        <w:left w:val="none" w:sz="0" w:space="0" w:color="auto"/>
        <w:bottom w:val="none" w:sz="0" w:space="0" w:color="auto"/>
        <w:right w:val="none" w:sz="0" w:space="0" w:color="auto"/>
      </w:divBdr>
    </w:div>
    <w:div w:id="1067843628">
      <w:bodyDiv w:val="1"/>
      <w:marLeft w:val="0"/>
      <w:marRight w:val="0"/>
      <w:marTop w:val="0"/>
      <w:marBottom w:val="0"/>
      <w:divBdr>
        <w:top w:val="none" w:sz="0" w:space="0" w:color="auto"/>
        <w:left w:val="none" w:sz="0" w:space="0" w:color="auto"/>
        <w:bottom w:val="none" w:sz="0" w:space="0" w:color="auto"/>
        <w:right w:val="none" w:sz="0" w:space="0" w:color="auto"/>
      </w:divBdr>
      <w:divsChild>
        <w:div w:id="1917591400">
          <w:marLeft w:val="0"/>
          <w:marRight w:val="0"/>
          <w:marTop w:val="0"/>
          <w:marBottom w:val="0"/>
          <w:divBdr>
            <w:top w:val="none" w:sz="0" w:space="0" w:color="auto"/>
            <w:left w:val="none" w:sz="0" w:space="0" w:color="auto"/>
            <w:bottom w:val="none" w:sz="0" w:space="0" w:color="auto"/>
            <w:right w:val="none" w:sz="0" w:space="0" w:color="auto"/>
          </w:divBdr>
        </w:div>
        <w:div w:id="1349939887">
          <w:marLeft w:val="0"/>
          <w:marRight w:val="0"/>
          <w:marTop w:val="0"/>
          <w:marBottom w:val="0"/>
          <w:divBdr>
            <w:top w:val="none" w:sz="0" w:space="0" w:color="auto"/>
            <w:left w:val="none" w:sz="0" w:space="0" w:color="auto"/>
            <w:bottom w:val="none" w:sz="0" w:space="0" w:color="auto"/>
            <w:right w:val="none" w:sz="0" w:space="0" w:color="auto"/>
          </w:divBdr>
          <w:divsChild>
            <w:div w:id="20790177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76248836">
      <w:bodyDiv w:val="1"/>
      <w:marLeft w:val="0"/>
      <w:marRight w:val="0"/>
      <w:marTop w:val="0"/>
      <w:marBottom w:val="0"/>
      <w:divBdr>
        <w:top w:val="none" w:sz="0" w:space="0" w:color="auto"/>
        <w:left w:val="none" w:sz="0" w:space="0" w:color="auto"/>
        <w:bottom w:val="none" w:sz="0" w:space="0" w:color="auto"/>
        <w:right w:val="none" w:sz="0" w:space="0" w:color="auto"/>
      </w:divBdr>
      <w:divsChild>
        <w:div w:id="108673168">
          <w:marLeft w:val="0"/>
          <w:marRight w:val="0"/>
          <w:marTop w:val="0"/>
          <w:marBottom w:val="0"/>
          <w:divBdr>
            <w:top w:val="none" w:sz="0" w:space="0" w:color="auto"/>
            <w:left w:val="none" w:sz="0" w:space="0" w:color="auto"/>
            <w:bottom w:val="none" w:sz="0" w:space="0" w:color="auto"/>
            <w:right w:val="none" w:sz="0" w:space="0" w:color="auto"/>
          </w:divBdr>
          <w:divsChild>
            <w:div w:id="936140314">
              <w:marLeft w:val="0"/>
              <w:marRight w:val="0"/>
              <w:marTop w:val="0"/>
              <w:marBottom w:val="0"/>
              <w:divBdr>
                <w:top w:val="none" w:sz="0" w:space="0" w:color="auto"/>
                <w:left w:val="none" w:sz="0" w:space="0" w:color="auto"/>
                <w:bottom w:val="none" w:sz="0" w:space="0" w:color="auto"/>
                <w:right w:val="none" w:sz="0" w:space="0" w:color="auto"/>
              </w:divBdr>
            </w:div>
            <w:div w:id="574705856">
              <w:marLeft w:val="0"/>
              <w:marRight w:val="0"/>
              <w:marTop w:val="0"/>
              <w:marBottom w:val="0"/>
              <w:divBdr>
                <w:top w:val="none" w:sz="0" w:space="0" w:color="auto"/>
                <w:left w:val="none" w:sz="0" w:space="0" w:color="auto"/>
                <w:bottom w:val="none" w:sz="0" w:space="0" w:color="auto"/>
                <w:right w:val="none" w:sz="0" w:space="0" w:color="auto"/>
              </w:divBdr>
            </w:div>
          </w:divsChild>
        </w:div>
        <w:div w:id="823204384">
          <w:marLeft w:val="0"/>
          <w:marRight w:val="0"/>
          <w:marTop w:val="0"/>
          <w:marBottom w:val="0"/>
          <w:divBdr>
            <w:top w:val="none" w:sz="0" w:space="0" w:color="auto"/>
            <w:left w:val="none" w:sz="0" w:space="0" w:color="auto"/>
            <w:bottom w:val="none" w:sz="0" w:space="0" w:color="auto"/>
            <w:right w:val="none" w:sz="0" w:space="0" w:color="auto"/>
          </w:divBdr>
          <w:divsChild>
            <w:div w:id="762921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099982338">
      <w:bodyDiv w:val="1"/>
      <w:marLeft w:val="0"/>
      <w:marRight w:val="0"/>
      <w:marTop w:val="0"/>
      <w:marBottom w:val="0"/>
      <w:divBdr>
        <w:top w:val="none" w:sz="0" w:space="0" w:color="auto"/>
        <w:left w:val="none" w:sz="0" w:space="0" w:color="auto"/>
        <w:bottom w:val="none" w:sz="0" w:space="0" w:color="auto"/>
        <w:right w:val="none" w:sz="0" w:space="0" w:color="auto"/>
      </w:divBdr>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03260607">
      <w:bodyDiv w:val="1"/>
      <w:marLeft w:val="0"/>
      <w:marRight w:val="0"/>
      <w:marTop w:val="0"/>
      <w:marBottom w:val="0"/>
      <w:divBdr>
        <w:top w:val="none" w:sz="0" w:space="0" w:color="auto"/>
        <w:left w:val="none" w:sz="0" w:space="0" w:color="auto"/>
        <w:bottom w:val="none" w:sz="0" w:space="0" w:color="auto"/>
        <w:right w:val="none" w:sz="0" w:space="0" w:color="auto"/>
      </w:divBdr>
      <w:divsChild>
        <w:div w:id="1766924873">
          <w:marLeft w:val="0"/>
          <w:marRight w:val="0"/>
          <w:marTop w:val="0"/>
          <w:marBottom w:val="0"/>
          <w:divBdr>
            <w:top w:val="none" w:sz="0" w:space="0" w:color="auto"/>
            <w:left w:val="none" w:sz="0" w:space="0" w:color="auto"/>
            <w:bottom w:val="none" w:sz="0" w:space="0" w:color="auto"/>
            <w:right w:val="none" w:sz="0" w:space="0" w:color="auto"/>
          </w:divBdr>
        </w:div>
        <w:div w:id="483005747">
          <w:marLeft w:val="0"/>
          <w:marRight w:val="0"/>
          <w:marTop w:val="0"/>
          <w:marBottom w:val="0"/>
          <w:divBdr>
            <w:top w:val="none" w:sz="0" w:space="0" w:color="auto"/>
            <w:left w:val="none" w:sz="0" w:space="0" w:color="auto"/>
            <w:bottom w:val="none" w:sz="0" w:space="0" w:color="auto"/>
            <w:right w:val="none" w:sz="0" w:space="0" w:color="auto"/>
          </w:divBdr>
          <w:divsChild>
            <w:div w:id="14887884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04838014">
      <w:bodyDiv w:val="1"/>
      <w:marLeft w:val="0"/>
      <w:marRight w:val="0"/>
      <w:marTop w:val="0"/>
      <w:marBottom w:val="0"/>
      <w:divBdr>
        <w:top w:val="none" w:sz="0" w:space="0" w:color="auto"/>
        <w:left w:val="none" w:sz="0" w:space="0" w:color="auto"/>
        <w:bottom w:val="none" w:sz="0" w:space="0" w:color="auto"/>
        <w:right w:val="none" w:sz="0" w:space="0" w:color="auto"/>
      </w:divBdr>
      <w:divsChild>
        <w:div w:id="1053578926">
          <w:marLeft w:val="150"/>
          <w:marRight w:val="0"/>
          <w:marTop w:val="0"/>
          <w:marBottom w:val="0"/>
          <w:divBdr>
            <w:top w:val="none" w:sz="0" w:space="0" w:color="auto"/>
            <w:left w:val="none" w:sz="0" w:space="0" w:color="auto"/>
            <w:bottom w:val="none" w:sz="0" w:space="0" w:color="auto"/>
            <w:right w:val="none" w:sz="0" w:space="0" w:color="auto"/>
          </w:divBdr>
        </w:div>
        <w:div w:id="1627655931">
          <w:marLeft w:val="0"/>
          <w:marRight w:val="0"/>
          <w:marTop w:val="0"/>
          <w:marBottom w:val="0"/>
          <w:divBdr>
            <w:top w:val="none" w:sz="0" w:space="0" w:color="auto"/>
            <w:left w:val="none" w:sz="0" w:space="0" w:color="auto"/>
            <w:bottom w:val="none" w:sz="0" w:space="0" w:color="auto"/>
            <w:right w:val="none" w:sz="0" w:space="0" w:color="auto"/>
          </w:divBdr>
        </w:div>
      </w:divsChild>
    </w:div>
    <w:div w:id="1105686544">
      <w:bodyDiv w:val="1"/>
      <w:marLeft w:val="0"/>
      <w:marRight w:val="0"/>
      <w:marTop w:val="0"/>
      <w:marBottom w:val="0"/>
      <w:divBdr>
        <w:top w:val="none" w:sz="0" w:space="0" w:color="auto"/>
        <w:left w:val="none" w:sz="0" w:space="0" w:color="auto"/>
        <w:bottom w:val="none" w:sz="0" w:space="0" w:color="auto"/>
        <w:right w:val="none" w:sz="0" w:space="0" w:color="auto"/>
      </w:divBdr>
    </w:div>
    <w:div w:id="1109205104">
      <w:bodyDiv w:val="1"/>
      <w:marLeft w:val="0"/>
      <w:marRight w:val="0"/>
      <w:marTop w:val="0"/>
      <w:marBottom w:val="0"/>
      <w:divBdr>
        <w:top w:val="none" w:sz="0" w:space="0" w:color="auto"/>
        <w:left w:val="none" w:sz="0" w:space="0" w:color="auto"/>
        <w:bottom w:val="none" w:sz="0" w:space="0" w:color="auto"/>
        <w:right w:val="none" w:sz="0" w:space="0" w:color="auto"/>
      </w:divBdr>
      <w:divsChild>
        <w:div w:id="1998879452">
          <w:marLeft w:val="0"/>
          <w:marRight w:val="0"/>
          <w:marTop w:val="0"/>
          <w:marBottom w:val="0"/>
          <w:divBdr>
            <w:top w:val="none" w:sz="0" w:space="0" w:color="auto"/>
            <w:left w:val="none" w:sz="0" w:space="0" w:color="auto"/>
            <w:bottom w:val="none" w:sz="0" w:space="0" w:color="auto"/>
            <w:right w:val="none" w:sz="0" w:space="0" w:color="auto"/>
          </w:divBdr>
        </w:div>
        <w:div w:id="1977294124">
          <w:marLeft w:val="0"/>
          <w:marRight w:val="0"/>
          <w:marTop w:val="0"/>
          <w:marBottom w:val="0"/>
          <w:divBdr>
            <w:top w:val="none" w:sz="0" w:space="0" w:color="auto"/>
            <w:left w:val="none" w:sz="0" w:space="0" w:color="auto"/>
            <w:bottom w:val="none" w:sz="0" w:space="0" w:color="auto"/>
            <w:right w:val="none" w:sz="0" w:space="0" w:color="auto"/>
          </w:divBdr>
        </w:div>
        <w:div w:id="1149715480">
          <w:marLeft w:val="0"/>
          <w:marRight w:val="0"/>
          <w:marTop w:val="0"/>
          <w:marBottom w:val="0"/>
          <w:divBdr>
            <w:top w:val="none" w:sz="0" w:space="0" w:color="auto"/>
            <w:left w:val="none" w:sz="0" w:space="0" w:color="auto"/>
            <w:bottom w:val="none" w:sz="0" w:space="0" w:color="auto"/>
            <w:right w:val="none" w:sz="0" w:space="0" w:color="auto"/>
          </w:divBdr>
        </w:div>
        <w:div w:id="1862864285">
          <w:marLeft w:val="0"/>
          <w:marRight w:val="0"/>
          <w:marTop w:val="0"/>
          <w:marBottom w:val="0"/>
          <w:divBdr>
            <w:top w:val="none" w:sz="0" w:space="0" w:color="auto"/>
            <w:left w:val="none" w:sz="0" w:space="0" w:color="auto"/>
            <w:bottom w:val="none" w:sz="0" w:space="0" w:color="auto"/>
            <w:right w:val="none" w:sz="0" w:space="0" w:color="auto"/>
          </w:divBdr>
        </w:div>
      </w:divsChild>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1509098">
      <w:bodyDiv w:val="1"/>
      <w:marLeft w:val="0"/>
      <w:marRight w:val="0"/>
      <w:marTop w:val="0"/>
      <w:marBottom w:val="0"/>
      <w:divBdr>
        <w:top w:val="none" w:sz="0" w:space="0" w:color="auto"/>
        <w:left w:val="none" w:sz="0" w:space="0" w:color="auto"/>
        <w:bottom w:val="none" w:sz="0" w:space="0" w:color="auto"/>
        <w:right w:val="none" w:sz="0" w:space="0" w:color="auto"/>
      </w:divBdr>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6874754">
      <w:bodyDiv w:val="1"/>
      <w:marLeft w:val="0"/>
      <w:marRight w:val="0"/>
      <w:marTop w:val="0"/>
      <w:marBottom w:val="0"/>
      <w:divBdr>
        <w:top w:val="none" w:sz="0" w:space="0" w:color="auto"/>
        <w:left w:val="none" w:sz="0" w:space="0" w:color="auto"/>
        <w:bottom w:val="none" w:sz="0" w:space="0" w:color="auto"/>
        <w:right w:val="none" w:sz="0" w:space="0" w:color="auto"/>
      </w:divBdr>
      <w:divsChild>
        <w:div w:id="2071224816">
          <w:marLeft w:val="0"/>
          <w:marRight w:val="0"/>
          <w:marTop w:val="0"/>
          <w:marBottom w:val="0"/>
          <w:divBdr>
            <w:top w:val="none" w:sz="0" w:space="0" w:color="auto"/>
            <w:left w:val="none" w:sz="0" w:space="0" w:color="auto"/>
            <w:bottom w:val="none" w:sz="0" w:space="0" w:color="auto"/>
            <w:right w:val="none" w:sz="0" w:space="0" w:color="auto"/>
          </w:divBdr>
        </w:div>
        <w:div w:id="1283268165">
          <w:marLeft w:val="0"/>
          <w:marRight w:val="0"/>
          <w:marTop w:val="0"/>
          <w:marBottom w:val="0"/>
          <w:divBdr>
            <w:top w:val="none" w:sz="0" w:space="0" w:color="auto"/>
            <w:left w:val="none" w:sz="0" w:space="0" w:color="auto"/>
            <w:bottom w:val="none" w:sz="0" w:space="0" w:color="auto"/>
            <w:right w:val="none" w:sz="0" w:space="0" w:color="auto"/>
          </w:divBdr>
        </w:div>
        <w:div w:id="990910083">
          <w:marLeft w:val="0"/>
          <w:marRight w:val="0"/>
          <w:marTop w:val="0"/>
          <w:marBottom w:val="0"/>
          <w:divBdr>
            <w:top w:val="none" w:sz="0" w:space="0" w:color="auto"/>
            <w:left w:val="none" w:sz="0" w:space="0" w:color="auto"/>
            <w:bottom w:val="none" w:sz="0" w:space="0" w:color="auto"/>
            <w:right w:val="none" w:sz="0" w:space="0" w:color="auto"/>
          </w:divBdr>
        </w:div>
        <w:div w:id="1033463216">
          <w:marLeft w:val="0"/>
          <w:marRight w:val="0"/>
          <w:marTop w:val="0"/>
          <w:marBottom w:val="0"/>
          <w:divBdr>
            <w:top w:val="none" w:sz="0" w:space="0" w:color="auto"/>
            <w:left w:val="none" w:sz="0" w:space="0" w:color="auto"/>
            <w:bottom w:val="none" w:sz="0" w:space="0" w:color="auto"/>
            <w:right w:val="none" w:sz="0" w:space="0" w:color="auto"/>
          </w:divBdr>
        </w:div>
        <w:div w:id="1183519842">
          <w:marLeft w:val="0"/>
          <w:marRight w:val="0"/>
          <w:marTop w:val="0"/>
          <w:marBottom w:val="0"/>
          <w:divBdr>
            <w:top w:val="none" w:sz="0" w:space="0" w:color="auto"/>
            <w:left w:val="none" w:sz="0" w:space="0" w:color="auto"/>
            <w:bottom w:val="none" w:sz="0" w:space="0" w:color="auto"/>
            <w:right w:val="none" w:sz="0" w:space="0" w:color="auto"/>
          </w:divBdr>
        </w:div>
        <w:div w:id="2122720109">
          <w:marLeft w:val="0"/>
          <w:marRight w:val="0"/>
          <w:marTop w:val="0"/>
          <w:marBottom w:val="0"/>
          <w:divBdr>
            <w:top w:val="none" w:sz="0" w:space="0" w:color="auto"/>
            <w:left w:val="none" w:sz="0" w:space="0" w:color="auto"/>
            <w:bottom w:val="none" w:sz="0" w:space="0" w:color="auto"/>
            <w:right w:val="none" w:sz="0" w:space="0" w:color="auto"/>
          </w:divBdr>
        </w:div>
        <w:div w:id="466778236">
          <w:marLeft w:val="0"/>
          <w:marRight w:val="0"/>
          <w:marTop w:val="0"/>
          <w:marBottom w:val="0"/>
          <w:divBdr>
            <w:top w:val="none" w:sz="0" w:space="0" w:color="auto"/>
            <w:left w:val="none" w:sz="0" w:space="0" w:color="auto"/>
            <w:bottom w:val="none" w:sz="0" w:space="0" w:color="auto"/>
            <w:right w:val="none" w:sz="0" w:space="0" w:color="auto"/>
          </w:divBdr>
        </w:div>
        <w:div w:id="1808275385">
          <w:marLeft w:val="0"/>
          <w:marRight w:val="0"/>
          <w:marTop w:val="0"/>
          <w:marBottom w:val="0"/>
          <w:divBdr>
            <w:top w:val="none" w:sz="0" w:space="0" w:color="auto"/>
            <w:left w:val="none" w:sz="0" w:space="0" w:color="auto"/>
            <w:bottom w:val="none" w:sz="0" w:space="0" w:color="auto"/>
            <w:right w:val="none" w:sz="0" w:space="0" w:color="auto"/>
          </w:divBdr>
        </w:div>
        <w:div w:id="619457367">
          <w:marLeft w:val="0"/>
          <w:marRight w:val="0"/>
          <w:marTop w:val="0"/>
          <w:marBottom w:val="0"/>
          <w:divBdr>
            <w:top w:val="none" w:sz="0" w:space="0" w:color="auto"/>
            <w:left w:val="none" w:sz="0" w:space="0" w:color="auto"/>
            <w:bottom w:val="none" w:sz="0" w:space="0" w:color="auto"/>
            <w:right w:val="none" w:sz="0" w:space="0" w:color="auto"/>
          </w:divBdr>
        </w:div>
      </w:divsChild>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18375008">
      <w:bodyDiv w:val="1"/>
      <w:marLeft w:val="0"/>
      <w:marRight w:val="0"/>
      <w:marTop w:val="0"/>
      <w:marBottom w:val="0"/>
      <w:divBdr>
        <w:top w:val="none" w:sz="0" w:space="0" w:color="auto"/>
        <w:left w:val="none" w:sz="0" w:space="0" w:color="auto"/>
        <w:bottom w:val="none" w:sz="0" w:space="0" w:color="auto"/>
        <w:right w:val="none" w:sz="0" w:space="0" w:color="auto"/>
      </w:divBdr>
      <w:divsChild>
        <w:div w:id="758209762">
          <w:marLeft w:val="0"/>
          <w:marRight w:val="0"/>
          <w:marTop w:val="0"/>
          <w:marBottom w:val="0"/>
          <w:divBdr>
            <w:top w:val="none" w:sz="0" w:space="0" w:color="auto"/>
            <w:left w:val="none" w:sz="0" w:space="0" w:color="auto"/>
            <w:bottom w:val="none" w:sz="0" w:space="0" w:color="auto"/>
            <w:right w:val="none" w:sz="0" w:space="0" w:color="auto"/>
          </w:divBdr>
        </w:div>
        <w:div w:id="496386661">
          <w:marLeft w:val="0"/>
          <w:marRight w:val="0"/>
          <w:marTop w:val="0"/>
          <w:marBottom w:val="0"/>
          <w:divBdr>
            <w:top w:val="none" w:sz="0" w:space="0" w:color="auto"/>
            <w:left w:val="none" w:sz="0" w:space="0" w:color="auto"/>
            <w:bottom w:val="none" w:sz="0" w:space="0" w:color="auto"/>
            <w:right w:val="none" w:sz="0" w:space="0" w:color="auto"/>
          </w:divBdr>
          <w:divsChild>
            <w:div w:id="1739815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7315789">
      <w:bodyDiv w:val="1"/>
      <w:marLeft w:val="0"/>
      <w:marRight w:val="0"/>
      <w:marTop w:val="0"/>
      <w:marBottom w:val="0"/>
      <w:divBdr>
        <w:top w:val="none" w:sz="0" w:space="0" w:color="auto"/>
        <w:left w:val="none" w:sz="0" w:space="0" w:color="auto"/>
        <w:bottom w:val="none" w:sz="0" w:space="0" w:color="auto"/>
        <w:right w:val="none" w:sz="0" w:space="0" w:color="auto"/>
      </w:divBdr>
      <w:divsChild>
        <w:div w:id="273679725">
          <w:marLeft w:val="0"/>
          <w:marRight w:val="0"/>
          <w:marTop w:val="0"/>
          <w:marBottom w:val="0"/>
          <w:divBdr>
            <w:top w:val="none" w:sz="0" w:space="0" w:color="auto"/>
            <w:left w:val="none" w:sz="0" w:space="0" w:color="auto"/>
            <w:bottom w:val="none" w:sz="0" w:space="0" w:color="auto"/>
            <w:right w:val="none" w:sz="0" w:space="0" w:color="auto"/>
          </w:divBdr>
        </w:div>
        <w:div w:id="742030142">
          <w:marLeft w:val="0"/>
          <w:marRight w:val="0"/>
          <w:marTop w:val="0"/>
          <w:marBottom w:val="0"/>
          <w:divBdr>
            <w:top w:val="none" w:sz="0" w:space="0" w:color="auto"/>
            <w:left w:val="none" w:sz="0" w:space="0" w:color="auto"/>
            <w:bottom w:val="none" w:sz="0" w:space="0" w:color="auto"/>
            <w:right w:val="none" w:sz="0" w:space="0" w:color="auto"/>
          </w:divBdr>
        </w:div>
        <w:div w:id="616184610">
          <w:marLeft w:val="0"/>
          <w:marRight w:val="0"/>
          <w:marTop w:val="0"/>
          <w:marBottom w:val="0"/>
          <w:divBdr>
            <w:top w:val="none" w:sz="0" w:space="0" w:color="auto"/>
            <w:left w:val="none" w:sz="0" w:space="0" w:color="auto"/>
            <w:bottom w:val="none" w:sz="0" w:space="0" w:color="auto"/>
            <w:right w:val="none" w:sz="0" w:space="0" w:color="auto"/>
          </w:divBdr>
        </w:div>
        <w:div w:id="654336126">
          <w:marLeft w:val="0"/>
          <w:marRight w:val="0"/>
          <w:marTop w:val="0"/>
          <w:marBottom w:val="0"/>
          <w:divBdr>
            <w:top w:val="none" w:sz="0" w:space="0" w:color="auto"/>
            <w:left w:val="none" w:sz="0" w:space="0" w:color="auto"/>
            <w:bottom w:val="none" w:sz="0" w:space="0" w:color="auto"/>
            <w:right w:val="none" w:sz="0" w:space="0" w:color="auto"/>
          </w:divBdr>
        </w:div>
        <w:div w:id="1912346536">
          <w:marLeft w:val="0"/>
          <w:marRight w:val="0"/>
          <w:marTop w:val="0"/>
          <w:marBottom w:val="0"/>
          <w:divBdr>
            <w:top w:val="none" w:sz="0" w:space="0" w:color="auto"/>
            <w:left w:val="none" w:sz="0" w:space="0" w:color="auto"/>
            <w:bottom w:val="none" w:sz="0" w:space="0" w:color="auto"/>
            <w:right w:val="none" w:sz="0" w:space="0" w:color="auto"/>
          </w:divBdr>
        </w:div>
        <w:div w:id="131025775">
          <w:marLeft w:val="0"/>
          <w:marRight w:val="0"/>
          <w:marTop w:val="0"/>
          <w:marBottom w:val="0"/>
          <w:divBdr>
            <w:top w:val="none" w:sz="0" w:space="0" w:color="auto"/>
            <w:left w:val="none" w:sz="0" w:space="0" w:color="auto"/>
            <w:bottom w:val="none" w:sz="0" w:space="0" w:color="auto"/>
            <w:right w:val="none" w:sz="0" w:space="0" w:color="auto"/>
          </w:divBdr>
        </w:div>
        <w:div w:id="2127891403">
          <w:marLeft w:val="0"/>
          <w:marRight w:val="0"/>
          <w:marTop w:val="0"/>
          <w:marBottom w:val="0"/>
          <w:divBdr>
            <w:top w:val="none" w:sz="0" w:space="0" w:color="auto"/>
            <w:left w:val="none" w:sz="0" w:space="0" w:color="auto"/>
            <w:bottom w:val="none" w:sz="0" w:space="0" w:color="auto"/>
            <w:right w:val="none" w:sz="0" w:space="0" w:color="auto"/>
          </w:divBdr>
        </w:div>
        <w:div w:id="7803183">
          <w:marLeft w:val="0"/>
          <w:marRight w:val="0"/>
          <w:marTop w:val="0"/>
          <w:marBottom w:val="0"/>
          <w:divBdr>
            <w:top w:val="none" w:sz="0" w:space="0" w:color="auto"/>
            <w:left w:val="none" w:sz="0" w:space="0" w:color="auto"/>
            <w:bottom w:val="none" w:sz="0" w:space="0" w:color="auto"/>
            <w:right w:val="none" w:sz="0" w:space="0" w:color="auto"/>
          </w:divBdr>
        </w:div>
        <w:div w:id="1147554708">
          <w:marLeft w:val="0"/>
          <w:marRight w:val="0"/>
          <w:marTop w:val="0"/>
          <w:marBottom w:val="0"/>
          <w:divBdr>
            <w:top w:val="none" w:sz="0" w:space="0" w:color="auto"/>
            <w:left w:val="none" w:sz="0" w:space="0" w:color="auto"/>
            <w:bottom w:val="none" w:sz="0" w:space="0" w:color="auto"/>
            <w:right w:val="none" w:sz="0" w:space="0" w:color="auto"/>
          </w:divBdr>
        </w:div>
        <w:div w:id="2017532244">
          <w:marLeft w:val="0"/>
          <w:marRight w:val="0"/>
          <w:marTop w:val="0"/>
          <w:marBottom w:val="0"/>
          <w:divBdr>
            <w:top w:val="none" w:sz="0" w:space="0" w:color="auto"/>
            <w:left w:val="none" w:sz="0" w:space="0" w:color="auto"/>
            <w:bottom w:val="none" w:sz="0" w:space="0" w:color="auto"/>
            <w:right w:val="none" w:sz="0" w:space="0" w:color="auto"/>
          </w:divBdr>
        </w:div>
        <w:div w:id="1038241275">
          <w:marLeft w:val="0"/>
          <w:marRight w:val="0"/>
          <w:marTop w:val="0"/>
          <w:marBottom w:val="0"/>
          <w:divBdr>
            <w:top w:val="none" w:sz="0" w:space="0" w:color="auto"/>
            <w:left w:val="none" w:sz="0" w:space="0" w:color="auto"/>
            <w:bottom w:val="none" w:sz="0" w:space="0" w:color="auto"/>
            <w:right w:val="none" w:sz="0" w:space="0" w:color="auto"/>
          </w:divBdr>
        </w:div>
        <w:div w:id="683484120">
          <w:marLeft w:val="0"/>
          <w:marRight w:val="0"/>
          <w:marTop w:val="0"/>
          <w:marBottom w:val="0"/>
          <w:divBdr>
            <w:top w:val="none" w:sz="0" w:space="0" w:color="auto"/>
            <w:left w:val="none" w:sz="0" w:space="0" w:color="auto"/>
            <w:bottom w:val="none" w:sz="0" w:space="0" w:color="auto"/>
            <w:right w:val="none" w:sz="0" w:space="0" w:color="auto"/>
          </w:divBdr>
        </w:div>
        <w:div w:id="541868954">
          <w:marLeft w:val="0"/>
          <w:marRight w:val="0"/>
          <w:marTop w:val="0"/>
          <w:marBottom w:val="0"/>
          <w:divBdr>
            <w:top w:val="none" w:sz="0" w:space="0" w:color="auto"/>
            <w:left w:val="none" w:sz="0" w:space="0" w:color="auto"/>
            <w:bottom w:val="none" w:sz="0" w:space="0" w:color="auto"/>
            <w:right w:val="none" w:sz="0" w:space="0" w:color="auto"/>
          </w:divBdr>
        </w:div>
        <w:div w:id="2093162440">
          <w:marLeft w:val="0"/>
          <w:marRight w:val="0"/>
          <w:marTop w:val="0"/>
          <w:marBottom w:val="0"/>
          <w:divBdr>
            <w:top w:val="none" w:sz="0" w:space="0" w:color="auto"/>
            <w:left w:val="none" w:sz="0" w:space="0" w:color="auto"/>
            <w:bottom w:val="none" w:sz="0" w:space="0" w:color="auto"/>
            <w:right w:val="none" w:sz="0" w:space="0" w:color="auto"/>
          </w:divBdr>
        </w:div>
      </w:divsChild>
    </w:div>
    <w:div w:id="1131749959">
      <w:bodyDiv w:val="1"/>
      <w:marLeft w:val="0"/>
      <w:marRight w:val="0"/>
      <w:marTop w:val="0"/>
      <w:marBottom w:val="0"/>
      <w:divBdr>
        <w:top w:val="none" w:sz="0" w:space="0" w:color="auto"/>
        <w:left w:val="none" w:sz="0" w:space="0" w:color="auto"/>
        <w:bottom w:val="none" w:sz="0" w:space="0" w:color="auto"/>
        <w:right w:val="none" w:sz="0" w:space="0" w:color="auto"/>
      </w:divBdr>
    </w:div>
    <w:div w:id="1132166777">
      <w:bodyDiv w:val="1"/>
      <w:marLeft w:val="0"/>
      <w:marRight w:val="0"/>
      <w:marTop w:val="0"/>
      <w:marBottom w:val="0"/>
      <w:divBdr>
        <w:top w:val="none" w:sz="0" w:space="0" w:color="auto"/>
        <w:left w:val="none" w:sz="0" w:space="0" w:color="auto"/>
        <w:bottom w:val="none" w:sz="0" w:space="0" w:color="auto"/>
        <w:right w:val="none" w:sz="0" w:space="0" w:color="auto"/>
      </w:divBdr>
      <w:divsChild>
        <w:div w:id="1897624392">
          <w:marLeft w:val="150"/>
          <w:marRight w:val="0"/>
          <w:marTop w:val="0"/>
          <w:marBottom w:val="0"/>
          <w:divBdr>
            <w:top w:val="none" w:sz="0" w:space="0" w:color="auto"/>
            <w:left w:val="none" w:sz="0" w:space="0" w:color="auto"/>
            <w:bottom w:val="none" w:sz="0" w:space="0" w:color="auto"/>
            <w:right w:val="none" w:sz="0" w:space="0" w:color="auto"/>
          </w:divBdr>
        </w:div>
        <w:div w:id="890729211">
          <w:marLeft w:val="0"/>
          <w:marRight w:val="0"/>
          <w:marTop w:val="0"/>
          <w:marBottom w:val="0"/>
          <w:divBdr>
            <w:top w:val="none" w:sz="0" w:space="0" w:color="auto"/>
            <w:left w:val="none" w:sz="0" w:space="0" w:color="auto"/>
            <w:bottom w:val="none" w:sz="0" w:space="0" w:color="auto"/>
            <w:right w:val="none" w:sz="0" w:space="0" w:color="auto"/>
          </w:divBdr>
        </w:div>
        <w:div w:id="1390416165">
          <w:marLeft w:val="0"/>
          <w:marRight w:val="0"/>
          <w:marTop w:val="0"/>
          <w:marBottom w:val="0"/>
          <w:divBdr>
            <w:top w:val="none" w:sz="0" w:space="0" w:color="auto"/>
            <w:left w:val="none" w:sz="0" w:space="0" w:color="auto"/>
            <w:bottom w:val="none" w:sz="0" w:space="0" w:color="auto"/>
            <w:right w:val="none" w:sz="0" w:space="0" w:color="auto"/>
          </w:divBdr>
          <w:divsChild>
            <w:div w:id="9310137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47748543">
      <w:bodyDiv w:val="1"/>
      <w:marLeft w:val="0"/>
      <w:marRight w:val="0"/>
      <w:marTop w:val="0"/>
      <w:marBottom w:val="0"/>
      <w:divBdr>
        <w:top w:val="none" w:sz="0" w:space="0" w:color="auto"/>
        <w:left w:val="none" w:sz="0" w:space="0" w:color="auto"/>
        <w:bottom w:val="none" w:sz="0" w:space="0" w:color="auto"/>
        <w:right w:val="none" w:sz="0" w:space="0" w:color="auto"/>
      </w:divBdr>
      <w:divsChild>
        <w:div w:id="236667298">
          <w:marLeft w:val="0"/>
          <w:marRight w:val="0"/>
          <w:marTop w:val="0"/>
          <w:marBottom w:val="0"/>
          <w:divBdr>
            <w:top w:val="none" w:sz="0" w:space="0" w:color="auto"/>
            <w:left w:val="none" w:sz="0" w:space="0" w:color="auto"/>
            <w:bottom w:val="none" w:sz="0" w:space="0" w:color="auto"/>
            <w:right w:val="none" w:sz="0" w:space="0" w:color="auto"/>
          </w:divBdr>
          <w:divsChild>
            <w:div w:id="407578847">
              <w:marLeft w:val="0"/>
              <w:marRight w:val="0"/>
              <w:marTop w:val="0"/>
              <w:marBottom w:val="0"/>
              <w:divBdr>
                <w:top w:val="none" w:sz="0" w:space="0" w:color="auto"/>
                <w:left w:val="none" w:sz="0" w:space="0" w:color="auto"/>
                <w:bottom w:val="none" w:sz="0" w:space="0" w:color="auto"/>
                <w:right w:val="none" w:sz="0" w:space="0" w:color="auto"/>
              </w:divBdr>
            </w:div>
          </w:divsChild>
        </w:div>
        <w:div w:id="268316440">
          <w:marLeft w:val="0"/>
          <w:marRight w:val="0"/>
          <w:marTop w:val="0"/>
          <w:marBottom w:val="0"/>
          <w:divBdr>
            <w:top w:val="none" w:sz="0" w:space="0" w:color="auto"/>
            <w:left w:val="none" w:sz="0" w:space="0" w:color="auto"/>
            <w:bottom w:val="none" w:sz="0" w:space="0" w:color="auto"/>
            <w:right w:val="none" w:sz="0" w:space="0" w:color="auto"/>
          </w:divBdr>
          <w:divsChild>
            <w:div w:id="19920547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0442265">
      <w:bodyDiv w:val="1"/>
      <w:marLeft w:val="0"/>
      <w:marRight w:val="0"/>
      <w:marTop w:val="0"/>
      <w:marBottom w:val="0"/>
      <w:divBdr>
        <w:top w:val="none" w:sz="0" w:space="0" w:color="auto"/>
        <w:left w:val="none" w:sz="0" w:space="0" w:color="auto"/>
        <w:bottom w:val="none" w:sz="0" w:space="0" w:color="auto"/>
        <w:right w:val="none" w:sz="0" w:space="0" w:color="auto"/>
      </w:divBdr>
    </w:div>
    <w:div w:id="1150904030">
      <w:bodyDiv w:val="1"/>
      <w:marLeft w:val="0"/>
      <w:marRight w:val="0"/>
      <w:marTop w:val="0"/>
      <w:marBottom w:val="0"/>
      <w:divBdr>
        <w:top w:val="none" w:sz="0" w:space="0" w:color="auto"/>
        <w:left w:val="none" w:sz="0" w:space="0" w:color="auto"/>
        <w:bottom w:val="none" w:sz="0" w:space="0" w:color="auto"/>
        <w:right w:val="none" w:sz="0" w:space="0" w:color="auto"/>
      </w:divBdr>
      <w:divsChild>
        <w:div w:id="1510290789">
          <w:marLeft w:val="0"/>
          <w:marRight w:val="0"/>
          <w:marTop w:val="0"/>
          <w:marBottom w:val="0"/>
          <w:divBdr>
            <w:top w:val="none" w:sz="0" w:space="0" w:color="auto"/>
            <w:left w:val="none" w:sz="0" w:space="0" w:color="auto"/>
            <w:bottom w:val="none" w:sz="0" w:space="0" w:color="auto"/>
            <w:right w:val="none" w:sz="0" w:space="0" w:color="auto"/>
          </w:divBdr>
        </w:div>
        <w:div w:id="1627467357">
          <w:marLeft w:val="0"/>
          <w:marRight w:val="0"/>
          <w:marTop w:val="0"/>
          <w:marBottom w:val="0"/>
          <w:divBdr>
            <w:top w:val="none" w:sz="0" w:space="0" w:color="auto"/>
            <w:left w:val="none" w:sz="0" w:space="0" w:color="auto"/>
            <w:bottom w:val="none" w:sz="0" w:space="0" w:color="auto"/>
            <w:right w:val="none" w:sz="0" w:space="0" w:color="auto"/>
          </w:divBdr>
          <w:divsChild>
            <w:div w:id="535073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56996888">
      <w:bodyDiv w:val="1"/>
      <w:marLeft w:val="0"/>
      <w:marRight w:val="0"/>
      <w:marTop w:val="0"/>
      <w:marBottom w:val="0"/>
      <w:divBdr>
        <w:top w:val="none" w:sz="0" w:space="0" w:color="auto"/>
        <w:left w:val="none" w:sz="0" w:space="0" w:color="auto"/>
        <w:bottom w:val="none" w:sz="0" w:space="0" w:color="auto"/>
        <w:right w:val="none" w:sz="0" w:space="0" w:color="auto"/>
      </w:divBdr>
      <w:divsChild>
        <w:div w:id="319237562">
          <w:marLeft w:val="0"/>
          <w:marRight w:val="0"/>
          <w:marTop w:val="0"/>
          <w:marBottom w:val="0"/>
          <w:divBdr>
            <w:top w:val="none" w:sz="0" w:space="0" w:color="auto"/>
            <w:left w:val="none" w:sz="0" w:space="0" w:color="auto"/>
            <w:bottom w:val="none" w:sz="0" w:space="0" w:color="auto"/>
            <w:right w:val="none" w:sz="0" w:space="0" w:color="auto"/>
          </w:divBdr>
        </w:div>
        <w:div w:id="493450610">
          <w:marLeft w:val="0"/>
          <w:marRight w:val="0"/>
          <w:marTop w:val="0"/>
          <w:marBottom w:val="0"/>
          <w:divBdr>
            <w:top w:val="none" w:sz="0" w:space="0" w:color="auto"/>
            <w:left w:val="none" w:sz="0" w:space="0" w:color="auto"/>
            <w:bottom w:val="none" w:sz="0" w:space="0" w:color="auto"/>
            <w:right w:val="none" w:sz="0" w:space="0" w:color="auto"/>
          </w:divBdr>
          <w:divsChild>
            <w:div w:id="10483363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7653289">
      <w:bodyDiv w:val="1"/>
      <w:marLeft w:val="0"/>
      <w:marRight w:val="0"/>
      <w:marTop w:val="0"/>
      <w:marBottom w:val="0"/>
      <w:divBdr>
        <w:top w:val="none" w:sz="0" w:space="0" w:color="auto"/>
        <w:left w:val="none" w:sz="0" w:space="0" w:color="auto"/>
        <w:bottom w:val="none" w:sz="0" w:space="0" w:color="auto"/>
        <w:right w:val="none" w:sz="0" w:space="0" w:color="auto"/>
      </w:divBdr>
    </w:div>
    <w:div w:id="1159690859">
      <w:bodyDiv w:val="1"/>
      <w:marLeft w:val="0"/>
      <w:marRight w:val="0"/>
      <w:marTop w:val="0"/>
      <w:marBottom w:val="0"/>
      <w:divBdr>
        <w:top w:val="none" w:sz="0" w:space="0" w:color="auto"/>
        <w:left w:val="none" w:sz="0" w:space="0" w:color="auto"/>
        <w:bottom w:val="none" w:sz="0" w:space="0" w:color="auto"/>
        <w:right w:val="none" w:sz="0" w:space="0" w:color="auto"/>
      </w:divBdr>
      <w:divsChild>
        <w:div w:id="1184827653">
          <w:marLeft w:val="0"/>
          <w:marRight w:val="0"/>
          <w:marTop w:val="0"/>
          <w:marBottom w:val="0"/>
          <w:divBdr>
            <w:top w:val="none" w:sz="0" w:space="0" w:color="auto"/>
            <w:left w:val="none" w:sz="0" w:space="0" w:color="auto"/>
            <w:bottom w:val="none" w:sz="0" w:space="0" w:color="auto"/>
            <w:right w:val="none" w:sz="0" w:space="0" w:color="auto"/>
          </w:divBdr>
          <w:divsChild>
            <w:div w:id="653023031">
              <w:marLeft w:val="0"/>
              <w:marRight w:val="0"/>
              <w:marTop w:val="0"/>
              <w:marBottom w:val="0"/>
              <w:divBdr>
                <w:top w:val="none" w:sz="0" w:space="0" w:color="auto"/>
                <w:left w:val="none" w:sz="0" w:space="0" w:color="auto"/>
                <w:bottom w:val="none" w:sz="0" w:space="0" w:color="auto"/>
                <w:right w:val="none" w:sz="0" w:space="0" w:color="auto"/>
              </w:divBdr>
            </w:div>
            <w:div w:id="26489584">
              <w:marLeft w:val="0"/>
              <w:marRight w:val="0"/>
              <w:marTop w:val="0"/>
              <w:marBottom w:val="0"/>
              <w:divBdr>
                <w:top w:val="none" w:sz="0" w:space="0" w:color="auto"/>
                <w:left w:val="none" w:sz="0" w:space="0" w:color="auto"/>
                <w:bottom w:val="none" w:sz="0" w:space="0" w:color="auto"/>
                <w:right w:val="none" w:sz="0" w:space="0" w:color="auto"/>
              </w:divBdr>
            </w:div>
          </w:divsChild>
        </w:div>
        <w:div w:id="129059800">
          <w:marLeft w:val="0"/>
          <w:marRight w:val="0"/>
          <w:marTop w:val="0"/>
          <w:marBottom w:val="0"/>
          <w:divBdr>
            <w:top w:val="none" w:sz="0" w:space="0" w:color="auto"/>
            <w:left w:val="none" w:sz="0" w:space="0" w:color="auto"/>
            <w:bottom w:val="none" w:sz="0" w:space="0" w:color="auto"/>
            <w:right w:val="none" w:sz="0" w:space="0" w:color="auto"/>
          </w:divBdr>
          <w:divsChild>
            <w:div w:id="3565865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3354235">
      <w:bodyDiv w:val="1"/>
      <w:marLeft w:val="0"/>
      <w:marRight w:val="0"/>
      <w:marTop w:val="0"/>
      <w:marBottom w:val="0"/>
      <w:divBdr>
        <w:top w:val="none" w:sz="0" w:space="0" w:color="auto"/>
        <w:left w:val="none" w:sz="0" w:space="0" w:color="auto"/>
        <w:bottom w:val="none" w:sz="0" w:space="0" w:color="auto"/>
        <w:right w:val="none" w:sz="0" w:space="0" w:color="auto"/>
      </w:divBdr>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6918681">
      <w:bodyDiv w:val="1"/>
      <w:marLeft w:val="0"/>
      <w:marRight w:val="0"/>
      <w:marTop w:val="0"/>
      <w:marBottom w:val="0"/>
      <w:divBdr>
        <w:top w:val="none" w:sz="0" w:space="0" w:color="auto"/>
        <w:left w:val="none" w:sz="0" w:space="0" w:color="auto"/>
        <w:bottom w:val="none" w:sz="0" w:space="0" w:color="auto"/>
        <w:right w:val="none" w:sz="0" w:space="0" w:color="auto"/>
      </w:divBdr>
    </w:div>
    <w:div w:id="1178271928">
      <w:bodyDiv w:val="1"/>
      <w:marLeft w:val="0"/>
      <w:marRight w:val="0"/>
      <w:marTop w:val="0"/>
      <w:marBottom w:val="0"/>
      <w:divBdr>
        <w:top w:val="none" w:sz="0" w:space="0" w:color="auto"/>
        <w:left w:val="none" w:sz="0" w:space="0" w:color="auto"/>
        <w:bottom w:val="none" w:sz="0" w:space="0" w:color="auto"/>
        <w:right w:val="none" w:sz="0" w:space="0" w:color="auto"/>
      </w:divBdr>
      <w:divsChild>
        <w:div w:id="1741906990">
          <w:marLeft w:val="0"/>
          <w:marRight w:val="0"/>
          <w:marTop w:val="0"/>
          <w:marBottom w:val="0"/>
          <w:divBdr>
            <w:top w:val="none" w:sz="0" w:space="0" w:color="auto"/>
            <w:left w:val="none" w:sz="0" w:space="0" w:color="auto"/>
            <w:bottom w:val="none" w:sz="0" w:space="0" w:color="auto"/>
            <w:right w:val="none" w:sz="0" w:space="0" w:color="auto"/>
          </w:divBdr>
        </w:div>
        <w:div w:id="2015499601">
          <w:marLeft w:val="0"/>
          <w:marRight w:val="0"/>
          <w:marTop w:val="0"/>
          <w:marBottom w:val="0"/>
          <w:divBdr>
            <w:top w:val="none" w:sz="0" w:space="0" w:color="auto"/>
            <w:left w:val="none" w:sz="0" w:space="0" w:color="auto"/>
            <w:bottom w:val="none" w:sz="0" w:space="0" w:color="auto"/>
            <w:right w:val="none" w:sz="0" w:space="0" w:color="auto"/>
          </w:divBdr>
          <w:divsChild>
            <w:div w:id="14007108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0510656">
      <w:bodyDiv w:val="1"/>
      <w:marLeft w:val="0"/>
      <w:marRight w:val="0"/>
      <w:marTop w:val="0"/>
      <w:marBottom w:val="0"/>
      <w:divBdr>
        <w:top w:val="none" w:sz="0" w:space="0" w:color="auto"/>
        <w:left w:val="none" w:sz="0" w:space="0" w:color="auto"/>
        <w:bottom w:val="none" w:sz="0" w:space="0" w:color="auto"/>
        <w:right w:val="none" w:sz="0" w:space="0" w:color="auto"/>
      </w:divBdr>
    </w:div>
    <w:div w:id="1184441236">
      <w:bodyDiv w:val="1"/>
      <w:marLeft w:val="0"/>
      <w:marRight w:val="0"/>
      <w:marTop w:val="0"/>
      <w:marBottom w:val="0"/>
      <w:divBdr>
        <w:top w:val="none" w:sz="0" w:space="0" w:color="auto"/>
        <w:left w:val="none" w:sz="0" w:space="0" w:color="auto"/>
        <w:bottom w:val="none" w:sz="0" w:space="0" w:color="auto"/>
        <w:right w:val="none" w:sz="0" w:space="0" w:color="auto"/>
      </w:divBdr>
      <w:divsChild>
        <w:div w:id="396973620">
          <w:marLeft w:val="0"/>
          <w:marRight w:val="0"/>
          <w:marTop w:val="0"/>
          <w:marBottom w:val="0"/>
          <w:divBdr>
            <w:top w:val="none" w:sz="0" w:space="0" w:color="auto"/>
            <w:left w:val="none" w:sz="0" w:space="0" w:color="auto"/>
            <w:bottom w:val="none" w:sz="0" w:space="0" w:color="auto"/>
            <w:right w:val="none" w:sz="0" w:space="0" w:color="auto"/>
          </w:divBdr>
          <w:divsChild>
            <w:div w:id="1236935772">
              <w:marLeft w:val="0"/>
              <w:marRight w:val="0"/>
              <w:marTop w:val="0"/>
              <w:marBottom w:val="0"/>
              <w:divBdr>
                <w:top w:val="none" w:sz="0" w:space="0" w:color="auto"/>
                <w:left w:val="none" w:sz="0" w:space="0" w:color="auto"/>
                <w:bottom w:val="none" w:sz="0" w:space="0" w:color="auto"/>
                <w:right w:val="none" w:sz="0" w:space="0" w:color="auto"/>
              </w:divBdr>
            </w:div>
            <w:div w:id="1425493885">
              <w:marLeft w:val="0"/>
              <w:marRight w:val="0"/>
              <w:marTop w:val="0"/>
              <w:marBottom w:val="0"/>
              <w:divBdr>
                <w:top w:val="none" w:sz="0" w:space="0" w:color="auto"/>
                <w:left w:val="none" w:sz="0" w:space="0" w:color="auto"/>
                <w:bottom w:val="none" w:sz="0" w:space="0" w:color="auto"/>
                <w:right w:val="none" w:sz="0" w:space="0" w:color="auto"/>
              </w:divBdr>
              <w:divsChild>
                <w:div w:id="18569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4357">
          <w:marLeft w:val="0"/>
          <w:marRight w:val="0"/>
          <w:marTop w:val="0"/>
          <w:marBottom w:val="0"/>
          <w:divBdr>
            <w:top w:val="none" w:sz="0" w:space="0" w:color="auto"/>
            <w:left w:val="none" w:sz="0" w:space="0" w:color="auto"/>
            <w:bottom w:val="none" w:sz="0" w:space="0" w:color="auto"/>
            <w:right w:val="none" w:sz="0" w:space="0" w:color="auto"/>
          </w:divBdr>
          <w:divsChild>
            <w:div w:id="9542874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187211929">
      <w:bodyDiv w:val="1"/>
      <w:marLeft w:val="0"/>
      <w:marRight w:val="0"/>
      <w:marTop w:val="0"/>
      <w:marBottom w:val="0"/>
      <w:divBdr>
        <w:top w:val="none" w:sz="0" w:space="0" w:color="auto"/>
        <w:left w:val="none" w:sz="0" w:space="0" w:color="auto"/>
        <w:bottom w:val="none" w:sz="0" w:space="0" w:color="auto"/>
        <w:right w:val="none" w:sz="0" w:space="0" w:color="auto"/>
      </w:divBdr>
      <w:divsChild>
        <w:div w:id="1448886041">
          <w:marLeft w:val="0"/>
          <w:marRight w:val="0"/>
          <w:marTop w:val="0"/>
          <w:marBottom w:val="0"/>
          <w:divBdr>
            <w:top w:val="none" w:sz="0" w:space="0" w:color="auto"/>
            <w:left w:val="none" w:sz="0" w:space="0" w:color="auto"/>
            <w:bottom w:val="none" w:sz="0" w:space="0" w:color="auto"/>
            <w:right w:val="none" w:sz="0" w:space="0" w:color="auto"/>
          </w:divBdr>
        </w:div>
        <w:div w:id="287276366">
          <w:marLeft w:val="0"/>
          <w:marRight w:val="0"/>
          <w:marTop w:val="0"/>
          <w:marBottom w:val="0"/>
          <w:divBdr>
            <w:top w:val="none" w:sz="0" w:space="0" w:color="auto"/>
            <w:left w:val="none" w:sz="0" w:space="0" w:color="auto"/>
            <w:bottom w:val="none" w:sz="0" w:space="0" w:color="auto"/>
            <w:right w:val="none" w:sz="0" w:space="0" w:color="auto"/>
          </w:divBdr>
          <w:divsChild>
            <w:div w:id="8981295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306073">
      <w:bodyDiv w:val="1"/>
      <w:marLeft w:val="0"/>
      <w:marRight w:val="0"/>
      <w:marTop w:val="0"/>
      <w:marBottom w:val="0"/>
      <w:divBdr>
        <w:top w:val="none" w:sz="0" w:space="0" w:color="auto"/>
        <w:left w:val="none" w:sz="0" w:space="0" w:color="auto"/>
        <w:bottom w:val="none" w:sz="0" w:space="0" w:color="auto"/>
        <w:right w:val="none" w:sz="0" w:space="0" w:color="auto"/>
      </w:divBdr>
      <w:divsChild>
        <w:div w:id="1345278058">
          <w:marLeft w:val="0"/>
          <w:marRight w:val="0"/>
          <w:marTop w:val="0"/>
          <w:marBottom w:val="0"/>
          <w:divBdr>
            <w:top w:val="none" w:sz="0" w:space="0" w:color="auto"/>
            <w:left w:val="none" w:sz="0" w:space="0" w:color="auto"/>
            <w:bottom w:val="none" w:sz="0" w:space="0" w:color="auto"/>
            <w:right w:val="none" w:sz="0" w:space="0" w:color="auto"/>
          </w:divBdr>
        </w:div>
        <w:div w:id="119303508">
          <w:marLeft w:val="0"/>
          <w:marRight w:val="0"/>
          <w:marTop w:val="0"/>
          <w:marBottom w:val="0"/>
          <w:divBdr>
            <w:top w:val="none" w:sz="0" w:space="0" w:color="auto"/>
            <w:left w:val="none" w:sz="0" w:space="0" w:color="auto"/>
            <w:bottom w:val="none" w:sz="0" w:space="0" w:color="auto"/>
            <w:right w:val="none" w:sz="0" w:space="0" w:color="auto"/>
          </w:divBdr>
          <w:divsChild>
            <w:div w:id="2259975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696395">
      <w:bodyDiv w:val="1"/>
      <w:marLeft w:val="0"/>
      <w:marRight w:val="0"/>
      <w:marTop w:val="0"/>
      <w:marBottom w:val="0"/>
      <w:divBdr>
        <w:top w:val="none" w:sz="0" w:space="0" w:color="auto"/>
        <w:left w:val="none" w:sz="0" w:space="0" w:color="auto"/>
        <w:bottom w:val="none" w:sz="0" w:space="0" w:color="auto"/>
        <w:right w:val="none" w:sz="0" w:space="0" w:color="auto"/>
      </w:divBdr>
      <w:divsChild>
        <w:div w:id="1087577266">
          <w:marLeft w:val="0"/>
          <w:marRight w:val="0"/>
          <w:marTop w:val="0"/>
          <w:marBottom w:val="0"/>
          <w:divBdr>
            <w:top w:val="none" w:sz="0" w:space="0" w:color="auto"/>
            <w:left w:val="none" w:sz="0" w:space="0" w:color="auto"/>
            <w:bottom w:val="none" w:sz="0" w:space="0" w:color="auto"/>
            <w:right w:val="none" w:sz="0" w:space="0" w:color="auto"/>
          </w:divBdr>
        </w:div>
        <w:div w:id="2009401893">
          <w:marLeft w:val="0"/>
          <w:marRight w:val="0"/>
          <w:marTop w:val="0"/>
          <w:marBottom w:val="0"/>
          <w:divBdr>
            <w:top w:val="none" w:sz="0" w:space="0" w:color="auto"/>
            <w:left w:val="none" w:sz="0" w:space="0" w:color="auto"/>
            <w:bottom w:val="none" w:sz="0" w:space="0" w:color="auto"/>
            <w:right w:val="none" w:sz="0" w:space="0" w:color="auto"/>
          </w:divBdr>
          <w:divsChild>
            <w:div w:id="15552391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15704364">
      <w:bodyDiv w:val="1"/>
      <w:marLeft w:val="0"/>
      <w:marRight w:val="0"/>
      <w:marTop w:val="0"/>
      <w:marBottom w:val="0"/>
      <w:divBdr>
        <w:top w:val="none" w:sz="0" w:space="0" w:color="auto"/>
        <w:left w:val="none" w:sz="0" w:space="0" w:color="auto"/>
        <w:bottom w:val="none" w:sz="0" w:space="0" w:color="auto"/>
        <w:right w:val="none" w:sz="0" w:space="0" w:color="auto"/>
      </w:divBdr>
    </w:div>
    <w:div w:id="1221676574">
      <w:bodyDiv w:val="1"/>
      <w:marLeft w:val="0"/>
      <w:marRight w:val="0"/>
      <w:marTop w:val="0"/>
      <w:marBottom w:val="0"/>
      <w:divBdr>
        <w:top w:val="none" w:sz="0" w:space="0" w:color="auto"/>
        <w:left w:val="none" w:sz="0" w:space="0" w:color="auto"/>
        <w:bottom w:val="none" w:sz="0" w:space="0" w:color="auto"/>
        <w:right w:val="none" w:sz="0" w:space="0" w:color="auto"/>
      </w:divBdr>
    </w:div>
    <w:div w:id="1227298423">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146818">
      <w:bodyDiv w:val="1"/>
      <w:marLeft w:val="0"/>
      <w:marRight w:val="0"/>
      <w:marTop w:val="0"/>
      <w:marBottom w:val="0"/>
      <w:divBdr>
        <w:top w:val="none" w:sz="0" w:space="0" w:color="auto"/>
        <w:left w:val="none" w:sz="0" w:space="0" w:color="auto"/>
        <w:bottom w:val="none" w:sz="0" w:space="0" w:color="auto"/>
        <w:right w:val="none" w:sz="0" w:space="0" w:color="auto"/>
      </w:divBdr>
      <w:divsChild>
        <w:div w:id="1309480299">
          <w:marLeft w:val="0"/>
          <w:marRight w:val="0"/>
          <w:marTop w:val="0"/>
          <w:marBottom w:val="0"/>
          <w:divBdr>
            <w:top w:val="none" w:sz="0" w:space="0" w:color="auto"/>
            <w:left w:val="none" w:sz="0" w:space="0" w:color="auto"/>
            <w:bottom w:val="none" w:sz="0" w:space="0" w:color="auto"/>
            <w:right w:val="none" w:sz="0" w:space="0" w:color="auto"/>
          </w:divBdr>
        </w:div>
        <w:div w:id="638344357">
          <w:marLeft w:val="0"/>
          <w:marRight w:val="0"/>
          <w:marTop w:val="0"/>
          <w:marBottom w:val="0"/>
          <w:divBdr>
            <w:top w:val="none" w:sz="0" w:space="0" w:color="auto"/>
            <w:left w:val="none" w:sz="0" w:space="0" w:color="auto"/>
            <w:bottom w:val="none" w:sz="0" w:space="0" w:color="auto"/>
            <w:right w:val="none" w:sz="0" w:space="0" w:color="auto"/>
          </w:divBdr>
          <w:divsChild>
            <w:div w:id="7593324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29806577">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1213335">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4872595">
      <w:bodyDiv w:val="1"/>
      <w:marLeft w:val="0"/>
      <w:marRight w:val="0"/>
      <w:marTop w:val="0"/>
      <w:marBottom w:val="0"/>
      <w:divBdr>
        <w:top w:val="none" w:sz="0" w:space="0" w:color="auto"/>
        <w:left w:val="none" w:sz="0" w:space="0" w:color="auto"/>
        <w:bottom w:val="none" w:sz="0" w:space="0" w:color="auto"/>
        <w:right w:val="none" w:sz="0" w:space="0" w:color="auto"/>
      </w:divBdr>
      <w:divsChild>
        <w:div w:id="674965586">
          <w:marLeft w:val="0"/>
          <w:marRight w:val="0"/>
          <w:marTop w:val="0"/>
          <w:marBottom w:val="0"/>
          <w:divBdr>
            <w:top w:val="none" w:sz="0" w:space="0" w:color="auto"/>
            <w:left w:val="none" w:sz="0" w:space="0" w:color="auto"/>
            <w:bottom w:val="none" w:sz="0" w:space="0" w:color="auto"/>
            <w:right w:val="none" w:sz="0" w:space="0" w:color="auto"/>
          </w:divBdr>
        </w:div>
        <w:div w:id="156966039">
          <w:marLeft w:val="0"/>
          <w:marRight w:val="0"/>
          <w:marTop w:val="0"/>
          <w:marBottom w:val="0"/>
          <w:divBdr>
            <w:top w:val="none" w:sz="0" w:space="0" w:color="auto"/>
            <w:left w:val="none" w:sz="0" w:space="0" w:color="auto"/>
            <w:bottom w:val="none" w:sz="0" w:space="0" w:color="auto"/>
            <w:right w:val="none" w:sz="0" w:space="0" w:color="auto"/>
          </w:divBdr>
          <w:divsChild>
            <w:div w:id="14594458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6113069">
      <w:bodyDiv w:val="1"/>
      <w:marLeft w:val="0"/>
      <w:marRight w:val="0"/>
      <w:marTop w:val="0"/>
      <w:marBottom w:val="0"/>
      <w:divBdr>
        <w:top w:val="none" w:sz="0" w:space="0" w:color="auto"/>
        <w:left w:val="none" w:sz="0" w:space="0" w:color="auto"/>
        <w:bottom w:val="none" w:sz="0" w:space="0" w:color="auto"/>
        <w:right w:val="none" w:sz="0" w:space="0" w:color="auto"/>
      </w:divBdr>
      <w:divsChild>
        <w:div w:id="2094928272">
          <w:marLeft w:val="0"/>
          <w:marRight w:val="0"/>
          <w:marTop w:val="0"/>
          <w:marBottom w:val="0"/>
          <w:divBdr>
            <w:top w:val="none" w:sz="0" w:space="0" w:color="auto"/>
            <w:left w:val="none" w:sz="0" w:space="0" w:color="auto"/>
            <w:bottom w:val="none" w:sz="0" w:space="0" w:color="auto"/>
            <w:right w:val="none" w:sz="0" w:space="0" w:color="auto"/>
          </w:divBdr>
        </w:div>
        <w:div w:id="1047341975">
          <w:marLeft w:val="0"/>
          <w:marRight w:val="0"/>
          <w:marTop w:val="0"/>
          <w:marBottom w:val="0"/>
          <w:divBdr>
            <w:top w:val="none" w:sz="0" w:space="0" w:color="auto"/>
            <w:left w:val="none" w:sz="0" w:space="0" w:color="auto"/>
            <w:bottom w:val="none" w:sz="0" w:space="0" w:color="auto"/>
            <w:right w:val="none" w:sz="0" w:space="0" w:color="auto"/>
          </w:divBdr>
          <w:divsChild>
            <w:div w:id="12150468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56521847">
      <w:bodyDiv w:val="1"/>
      <w:marLeft w:val="0"/>
      <w:marRight w:val="0"/>
      <w:marTop w:val="0"/>
      <w:marBottom w:val="0"/>
      <w:divBdr>
        <w:top w:val="none" w:sz="0" w:space="0" w:color="auto"/>
        <w:left w:val="none" w:sz="0" w:space="0" w:color="auto"/>
        <w:bottom w:val="none" w:sz="0" w:space="0" w:color="auto"/>
        <w:right w:val="none" w:sz="0" w:space="0" w:color="auto"/>
      </w:divBdr>
      <w:divsChild>
        <w:div w:id="1662352053">
          <w:marLeft w:val="0"/>
          <w:marRight w:val="0"/>
          <w:marTop w:val="0"/>
          <w:marBottom w:val="0"/>
          <w:divBdr>
            <w:top w:val="none" w:sz="0" w:space="0" w:color="auto"/>
            <w:left w:val="none" w:sz="0" w:space="0" w:color="auto"/>
            <w:bottom w:val="none" w:sz="0" w:space="0" w:color="auto"/>
            <w:right w:val="none" w:sz="0" w:space="0" w:color="auto"/>
          </w:divBdr>
        </w:div>
        <w:div w:id="1808470619">
          <w:marLeft w:val="0"/>
          <w:marRight w:val="0"/>
          <w:marTop w:val="0"/>
          <w:marBottom w:val="0"/>
          <w:divBdr>
            <w:top w:val="none" w:sz="0" w:space="0" w:color="auto"/>
            <w:left w:val="none" w:sz="0" w:space="0" w:color="auto"/>
            <w:bottom w:val="none" w:sz="0" w:space="0" w:color="auto"/>
            <w:right w:val="none" w:sz="0" w:space="0" w:color="auto"/>
          </w:divBdr>
          <w:divsChild>
            <w:div w:id="547373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7010861">
      <w:bodyDiv w:val="1"/>
      <w:marLeft w:val="0"/>
      <w:marRight w:val="0"/>
      <w:marTop w:val="0"/>
      <w:marBottom w:val="0"/>
      <w:divBdr>
        <w:top w:val="none" w:sz="0" w:space="0" w:color="auto"/>
        <w:left w:val="none" w:sz="0" w:space="0" w:color="auto"/>
        <w:bottom w:val="none" w:sz="0" w:space="0" w:color="auto"/>
        <w:right w:val="none" w:sz="0" w:space="0" w:color="auto"/>
      </w:divBdr>
      <w:divsChild>
        <w:div w:id="1925216768">
          <w:marLeft w:val="0"/>
          <w:marRight w:val="0"/>
          <w:marTop w:val="0"/>
          <w:marBottom w:val="0"/>
          <w:divBdr>
            <w:top w:val="none" w:sz="0" w:space="0" w:color="auto"/>
            <w:left w:val="none" w:sz="0" w:space="0" w:color="auto"/>
            <w:bottom w:val="none" w:sz="0" w:space="0" w:color="auto"/>
            <w:right w:val="none" w:sz="0" w:space="0" w:color="auto"/>
          </w:divBdr>
        </w:div>
        <w:div w:id="1993679280">
          <w:marLeft w:val="0"/>
          <w:marRight w:val="0"/>
          <w:marTop w:val="0"/>
          <w:marBottom w:val="0"/>
          <w:divBdr>
            <w:top w:val="none" w:sz="0" w:space="0" w:color="auto"/>
            <w:left w:val="none" w:sz="0" w:space="0" w:color="auto"/>
            <w:bottom w:val="none" w:sz="0" w:space="0" w:color="auto"/>
            <w:right w:val="none" w:sz="0" w:space="0" w:color="auto"/>
          </w:divBdr>
        </w:div>
        <w:div w:id="1668633410">
          <w:marLeft w:val="0"/>
          <w:marRight w:val="0"/>
          <w:marTop w:val="0"/>
          <w:marBottom w:val="0"/>
          <w:divBdr>
            <w:top w:val="none" w:sz="0" w:space="0" w:color="auto"/>
            <w:left w:val="none" w:sz="0" w:space="0" w:color="auto"/>
            <w:bottom w:val="none" w:sz="0" w:space="0" w:color="auto"/>
            <w:right w:val="none" w:sz="0" w:space="0" w:color="auto"/>
          </w:divBdr>
        </w:div>
        <w:div w:id="890993530">
          <w:marLeft w:val="0"/>
          <w:marRight w:val="0"/>
          <w:marTop w:val="0"/>
          <w:marBottom w:val="0"/>
          <w:divBdr>
            <w:top w:val="none" w:sz="0" w:space="0" w:color="auto"/>
            <w:left w:val="none" w:sz="0" w:space="0" w:color="auto"/>
            <w:bottom w:val="none" w:sz="0" w:space="0" w:color="auto"/>
            <w:right w:val="none" w:sz="0" w:space="0" w:color="auto"/>
          </w:divBdr>
        </w:div>
        <w:div w:id="719011687">
          <w:marLeft w:val="0"/>
          <w:marRight w:val="0"/>
          <w:marTop w:val="0"/>
          <w:marBottom w:val="0"/>
          <w:divBdr>
            <w:top w:val="none" w:sz="0" w:space="0" w:color="auto"/>
            <w:left w:val="none" w:sz="0" w:space="0" w:color="auto"/>
            <w:bottom w:val="none" w:sz="0" w:space="0" w:color="auto"/>
            <w:right w:val="none" w:sz="0" w:space="0" w:color="auto"/>
          </w:divBdr>
        </w:div>
        <w:div w:id="2041781491">
          <w:marLeft w:val="0"/>
          <w:marRight w:val="0"/>
          <w:marTop w:val="0"/>
          <w:marBottom w:val="0"/>
          <w:divBdr>
            <w:top w:val="none" w:sz="0" w:space="0" w:color="auto"/>
            <w:left w:val="none" w:sz="0" w:space="0" w:color="auto"/>
            <w:bottom w:val="none" w:sz="0" w:space="0" w:color="auto"/>
            <w:right w:val="none" w:sz="0" w:space="0" w:color="auto"/>
          </w:divBdr>
        </w:div>
        <w:div w:id="855120890">
          <w:marLeft w:val="0"/>
          <w:marRight w:val="0"/>
          <w:marTop w:val="0"/>
          <w:marBottom w:val="0"/>
          <w:divBdr>
            <w:top w:val="none" w:sz="0" w:space="0" w:color="auto"/>
            <w:left w:val="none" w:sz="0" w:space="0" w:color="auto"/>
            <w:bottom w:val="none" w:sz="0" w:space="0" w:color="auto"/>
            <w:right w:val="none" w:sz="0" w:space="0" w:color="auto"/>
          </w:divBdr>
        </w:div>
      </w:divsChild>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2006595">
      <w:bodyDiv w:val="1"/>
      <w:marLeft w:val="0"/>
      <w:marRight w:val="0"/>
      <w:marTop w:val="0"/>
      <w:marBottom w:val="0"/>
      <w:divBdr>
        <w:top w:val="none" w:sz="0" w:space="0" w:color="auto"/>
        <w:left w:val="none" w:sz="0" w:space="0" w:color="auto"/>
        <w:bottom w:val="none" w:sz="0" w:space="0" w:color="auto"/>
        <w:right w:val="none" w:sz="0" w:space="0" w:color="auto"/>
      </w:divBdr>
      <w:divsChild>
        <w:div w:id="1589652659">
          <w:marLeft w:val="0"/>
          <w:marRight w:val="0"/>
          <w:marTop w:val="0"/>
          <w:marBottom w:val="0"/>
          <w:divBdr>
            <w:top w:val="none" w:sz="0" w:space="0" w:color="auto"/>
            <w:left w:val="none" w:sz="0" w:space="0" w:color="auto"/>
            <w:bottom w:val="none" w:sz="0" w:space="0" w:color="auto"/>
            <w:right w:val="none" w:sz="0" w:space="0" w:color="auto"/>
          </w:divBdr>
        </w:div>
        <w:div w:id="519008956">
          <w:marLeft w:val="0"/>
          <w:marRight w:val="0"/>
          <w:marTop w:val="0"/>
          <w:marBottom w:val="0"/>
          <w:divBdr>
            <w:top w:val="none" w:sz="0" w:space="0" w:color="auto"/>
            <w:left w:val="none" w:sz="0" w:space="0" w:color="auto"/>
            <w:bottom w:val="none" w:sz="0" w:space="0" w:color="auto"/>
            <w:right w:val="none" w:sz="0" w:space="0" w:color="auto"/>
          </w:divBdr>
          <w:divsChild>
            <w:div w:id="18455865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2205266">
      <w:bodyDiv w:val="1"/>
      <w:marLeft w:val="0"/>
      <w:marRight w:val="0"/>
      <w:marTop w:val="0"/>
      <w:marBottom w:val="0"/>
      <w:divBdr>
        <w:top w:val="none" w:sz="0" w:space="0" w:color="auto"/>
        <w:left w:val="none" w:sz="0" w:space="0" w:color="auto"/>
        <w:bottom w:val="none" w:sz="0" w:space="0" w:color="auto"/>
        <w:right w:val="none" w:sz="0" w:space="0" w:color="auto"/>
      </w:divBdr>
      <w:divsChild>
        <w:div w:id="1917667458">
          <w:marLeft w:val="0"/>
          <w:marRight w:val="0"/>
          <w:marTop w:val="0"/>
          <w:marBottom w:val="0"/>
          <w:divBdr>
            <w:top w:val="none" w:sz="0" w:space="0" w:color="auto"/>
            <w:left w:val="none" w:sz="0" w:space="0" w:color="auto"/>
            <w:bottom w:val="none" w:sz="0" w:space="0" w:color="auto"/>
            <w:right w:val="none" w:sz="0" w:space="0" w:color="auto"/>
          </w:divBdr>
        </w:div>
        <w:div w:id="1439595067">
          <w:marLeft w:val="0"/>
          <w:marRight w:val="0"/>
          <w:marTop w:val="0"/>
          <w:marBottom w:val="0"/>
          <w:divBdr>
            <w:top w:val="none" w:sz="0" w:space="0" w:color="auto"/>
            <w:left w:val="none" w:sz="0" w:space="0" w:color="auto"/>
            <w:bottom w:val="none" w:sz="0" w:space="0" w:color="auto"/>
            <w:right w:val="none" w:sz="0" w:space="0" w:color="auto"/>
          </w:divBdr>
          <w:divsChild>
            <w:div w:id="11850983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3824444">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77443371">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81916171">
      <w:bodyDiv w:val="1"/>
      <w:marLeft w:val="0"/>
      <w:marRight w:val="0"/>
      <w:marTop w:val="0"/>
      <w:marBottom w:val="0"/>
      <w:divBdr>
        <w:top w:val="none" w:sz="0" w:space="0" w:color="auto"/>
        <w:left w:val="none" w:sz="0" w:space="0" w:color="auto"/>
        <w:bottom w:val="none" w:sz="0" w:space="0" w:color="auto"/>
        <w:right w:val="none" w:sz="0" w:space="0" w:color="auto"/>
      </w:divBdr>
    </w:div>
    <w:div w:id="1282228962">
      <w:bodyDiv w:val="1"/>
      <w:marLeft w:val="0"/>
      <w:marRight w:val="0"/>
      <w:marTop w:val="0"/>
      <w:marBottom w:val="0"/>
      <w:divBdr>
        <w:top w:val="none" w:sz="0" w:space="0" w:color="auto"/>
        <w:left w:val="none" w:sz="0" w:space="0" w:color="auto"/>
        <w:bottom w:val="none" w:sz="0" w:space="0" w:color="auto"/>
        <w:right w:val="none" w:sz="0" w:space="0" w:color="auto"/>
      </w:divBdr>
      <w:divsChild>
        <w:div w:id="1992249200">
          <w:marLeft w:val="0"/>
          <w:marRight w:val="0"/>
          <w:marTop w:val="0"/>
          <w:marBottom w:val="0"/>
          <w:divBdr>
            <w:top w:val="none" w:sz="0" w:space="0" w:color="auto"/>
            <w:left w:val="none" w:sz="0" w:space="0" w:color="auto"/>
            <w:bottom w:val="none" w:sz="0" w:space="0" w:color="auto"/>
            <w:right w:val="none" w:sz="0" w:space="0" w:color="auto"/>
          </w:divBdr>
        </w:div>
        <w:div w:id="1758937048">
          <w:marLeft w:val="0"/>
          <w:marRight w:val="0"/>
          <w:marTop w:val="0"/>
          <w:marBottom w:val="0"/>
          <w:divBdr>
            <w:top w:val="none" w:sz="0" w:space="0" w:color="auto"/>
            <w:left w:val="none" w:sz="0" w:space="0" w:color="auto"/>
            <w:bottom w:val="none" w:sz="0" w:space="0" w:color="auto"/>
            <w:right w:val="none" w:sz="0" w:space="0" w:color="auto"/>
          </w:divBdr>
          <w:divsChild>
            <w:div w:id="5260671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84116485">
      <w:bodyDiv w:val="1"/>
      <w:marLeft w:val="0"/>
      <w:marRight w:val="0"/>
      <w:marTop w:val="0"/>
      <w:marBottom w:val="0"/>
      <w:divBdr>
        <w:top w:val="none" w:sz="0" w:space="0" w:color="auto"/>
        <w:left w:val="none" w:sz="0" w:space="0" w:color="auto"/>
        <w:bottom w:val="none" w:sz="0" w:space="0" w:color="auto"/>
        <w:right w:val="none" w:sz="0" w:space="0" w:color="auto"/>
      </w:divBdr>
    </w:div>
    <w:div w:id="1285454725">
      <w:bodyDiv w:val="1"/>
      <w:marLeft w:val="0"/>
      <w:marRight w:val="0"/>
      <w:marTop w:val="0"/>
      <w:marBottom w:val="0"/>
      <w:divBdr>
        <w:top w:val="none" w:sz="0" w:space="0" w:color="auto"/>
        <w:left w:val="none" w:sz="0" w:space="0" w:color="auto"/>
        <w:bottom w:val="none" w:sz="0" w:space="0" w:color="auto"/>
        <w:right w:val="none" w:sz="0" w:space="0" w:color="auto"/>
      </w:divBdr>
    </w:div>
    <w:div w:id="1286548296">
      <w:bodyDiv w:val="1"/>
      <w:marLeft w:val="0"/>
      <w:marRight w:val="0"/>
      <w:marTop w:val="0"/>
      <w:marBottom w:val="0"/>
      <w:divBdr>
        <w:top w:val="none" w:sz="0" w:space="0" w:color="auto"/>
        <w:left w:val="none" w:sz="0" w:space="0" w:color="auto"/>
        <w:bottom w:val="none" w:sz="0" w:space="0" w:color="auto"/>
        <w:right w:val="none" w:sz="0" w:space="0" w:color="auto"/>
      </w:divBdr>
    </w:div>
    <w:div w:id="1287658155">
      <w:bodyDiv w:val="1"/>
      <w:marLeft w:val="0"/>
      <w:marRight w:val="0"/>
      <w:marTop w:val="0"/>
      <w:marBottom w:val="0"/>
      <w:divBdr>
        <w:top w:val="none" w:sz="0" w:space="0" w:color="auto"/>
        <w:left w:val="none" w:sz="0" w:space="0" w:color="auto"/>
        <w:bottom w:val="none" w:sz="0" w:space="0" w:color="auto"/>
        <w:right w:val="none" w:sz="0" w:space="0" w:color="auto"/>
      </w:divBdr>
    </w:div>
    <w:div w:id="1289580401">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592306">
      <w:bodyDiv w:val="1"/>
      <w:marLeft w:val="0"/>
      <w:marRight w:val="0"/>
      <w:marTop w:val="0"/>
      <w:marBottom w:val="0"/>
      <w:divBdr>
        <w:top w:val="none" w:sz="0" w:space="0" w:color="auto"/>
        <w:left w:val="none" w:sz="0" w:space="0" w:color="auto"/>
        <w:bottom w:val="none" w:sz="0" w:space="0" w:color="auto"/>
        <w:right w:val="none" w:sz="0" w:space="0" w:color="auto"/>
      </w:divBdr>
      <w:divsChild>
        <w:div w:id="1733500564">
          <w:marLeft w:val="0"/>
          <w:marRight w:val="0"/>
          <w:marTop w:val="0"/>
          <w:marBottom w:val="0"/>
          <w:divBdr>
            <w:top w:val="none" w:sz="0" w:space="0" w:color="auto"/>
            <w:left w:val="none" w:sz="0" w:space="0" w:color="auto"/>
            <w:bottom w:val="none" w:sz="0" w:space="0" w:color="auto"/>
            <w:right w:val="none" w:sz="0" w:space="0" w:color="auto"/>
          </w:divBdr>
        </w:div>
        <w:div w:id="1478691179">
          <w:marLeft w:val="0"/>
          <w:marRight w:val="0"/>
          <w:marTop w:val="0"/>
          <w:marBottom w:val="0"/>
          <w:divBdr>
            <w:top w:val="none" w:sz="0" w:space="0" w:color="auto"/>
            <w:left w:val="none" w:sz="0" w:space="0" w:color="auto"/>
            <w:bottom w:val="none" w:sz="0" w:space="0" w:color="auto"/>
            <w:right w:val="none" w:sz="0" w:space="0" w:color="auto"/>
          </w:divBdr>
          <w:divsChild>
            <w:div w:id="8874479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293294656">
      <w:bodyDiv w:val="1"/>
      <w:marLeft w:val="0"/>
      <w:marRight w:val="0"/>
      <w:marTop w:val="0"/>
      <w:marBottom w:val="0"/>
      <w:divBdr>
        <w:top w:val="none" w:sz="0" w:space="0" w:color="auto"/>
        <w:left w:val="none" w:sz="0" w:space="0" w:color="auto"/>
        <w:bottom w:val="none" w:sz="0" w:space="0" w:color="auto"/>
        <w:right w:val="none" w:sz="0" w:space="0" w:color="auto"/>
      </w:divBdr>
    </w:div>
    <w:div w:id="1300264043">
      <w:bodyDiv w:val="1"/>
      <w:marLeft w:val="0"/>
      <w:marRight w:val="0"/>
      <w:marTop w:val="0"/>
      <w:marBottom w:val="0"/>
      <w:divBdr>
        <w:top w:val="none" w:sz="0" w:space="0" w:color="auto"/>
        <w:left w:val="none" w:sz="0" w:space="0" w:color="auto"/>
        <w:bottom w:val="none" w:sz="0" w:space="0" w:color="auto"/>
        <w:right w:val="none" w:sz="0" w:space="0" w:color="auto"/>
      </w:divBdr>
      <w:divsChild>
        <w:div w:id="995567903">
          <w:marLeft w:val="0"/>
          <w:marRight w:val="0"/>
          <w:marTop w:val="0"/>
          <w:marBottom w:val="0"/>
          <w:divBdr>
            <w:top w:val="none" w:sz="0" w:space="0" w:color="auto"/>
            <w:left w:val="none" w:sz="0" w:space="0" w:color="auto"/>
            <w:bottom w:val="none" w:sz="0" w:space="0" w:color="auto"/>
            <w:right w:val="none" w:sz="0" w:space="0" w:color="auto"/>
          </w:divBdr>
        </w:div>
        <w:div w:id="1739326550">
          <w:marLeft w:val="0"/>
          <w:marRight w:val="0"/>
          <w:marTop w:val="0"/>
          <w:marBottom w:val="0"/>
          <w:divBdr>
            <w:top w:val="none" w:sz="0" w:space="0" w:color="auto"/>
            <w:left w:val="none" w:sz="0" w:space="0" w:color="auto"/>
            <w:bottom w:val="none" w:sz="0" w:space="0" w:color="auto"/>
            <w:right w:val="none" w:sz="0" w:space="0" w:color="auto"/>
          </w:divBdr>
          <w:divsChild>
            <w:div w:id="3390423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3196206">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3952311">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2583505">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5277502">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29559967">
      <w:bodyDiv w:val="1"/>
      <w:marLeft w:val="0"/>
      <w:marRight w:val="0"/>
      <w:marTop w:val="0"/>
      <w:marBottom w:val="0"/>
      <w:divBdr>
        <w:top w:val="none" w:sz="0" w:space="0" w:color="auto"/>
        <w:left w:val="none" w:sz="0" w:space="0" w:color="auto"/>
        <w:bottom w:val="none" w:sz="0" w:space="0" w:color="auto"/>
        <w:right w:val="none" w:sz="0" w:space="0" w:color="auto"/>
      </w:divBdr>
      <w:divsChild>
        <w:div w:id="1713963675">
          <w:marLeft w:val="0"/>
          <w:marRight w:val="0"/>
          <w:marTop w:val="0"/>
          <w:marBottom w:val="0"/>
          <w:divBdr>
            <w:top w:val="none" w:sz="0" w:space="0" w:color="auto"/>
            <w:left w:val="none" w:sz="0" w:space="0" w:color="auto"/>
            <w:bottom w:val="none" w:sz="0" w:space="0" w:color="auto"/>
            <w:right w:val="none" w:sz="0" w:space="0" w:color="auto"/>
          </w:divBdr>
        </w:div>
        <w:div w:id="376204348">
          <w:marLeft w:val="0"/>
          <w:marRight w:val="0"/>
          <w:marTop w:val="0"/>
          <w:marBottom w:val="0"/>
          <w:divBdr>
            <w:top w:val="none" w:sz="0" w:space="0" w:color="auto"/>
            <w:left w:val="none" w:sz="0" w:space="0" w:color="auto"/>
            <w:bottom w:val="none" w:sz="0" w:space="0" w:color="auto"/>
            <w:right w:val="none" w:sz="0" w:space="0" w:color="auto"/>
          </w:divBdr>
          <w:divsChild>
            <w:div w:id="21114682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29747170">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37918855">
      <w:bodyDiv w:val="1"/>
      <w:marLeft w:val="0"/>
      <w:marRight w:val="0"/>
      <w:marTop w:val="0"/>
      <w:marBottom w:val="0"/>
      <w:divBdr>
        <w:top w:val="none" w:sz="0" w:space="0" w:color="auto"/>
        <w:left w:val="none" w:sz="0" w:space="0" w:color="auto"/>
        <w:bottom w:val="none" w:sz="0" w:space="0" w:color="auto"/>
        <w:right w:val="none" w:sz="0" w:space="0" w:color="auto"/>
      </w:divBdr>
      <w:divsChild>
        <w:div w:id="733089978">
          <w:marLeft w:val="0"/>
          <w:marRight w:val="0"/>
          <w:marTop w:val="0"/>
          <w:marBottom w:val="0"/>
          <w:divBdr>
            <w:top w:val="none" w:sz="0" w:space="0" w:color="auto"/>
            <w:left w:val="none" w:sz="0" w:space="0" w:color="auto"/>
            <w:bottom w:val="none" w:sz="0" w:space="0" w:color="auto"/>
            <w:right w:val="none" w:sz="0" w:space="0" w:color="auto"/>
          </w:divBdr>
        </w:div>
        <w:div w:id="1518495146">
          <w:marLeft w:val="0"/>
          <w:marRight w:val="0"/>
          <w:marTop w:val="0"/>
          <w:marBottom w:val="0"/>
          <w:divBdr>
            <w:top w:val="none" w:sz="0" w:space="0" w:color="auto"/>
            <w:left w:val="none" w:sz="0" w:space="0" w:color="auto"/>
            <w:bottom w:val="none" w:sz="0" w:space="0" w:color="auto"/>
            <w:right w:val="none" w:sz="0" w:space="0" w:color="auto"/>
          </w:divBdr>
          <w:divsChild>
            <w:div w:id="12362075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41010964">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54503111">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66826500">
      <w:bodyDiv w:val="1"/>
      <w:marLeft w:val="0"/>
      <w:marRight w:val="0"/>
      <w:marTop w:val="0"/>
      <w:marBottom w:val="0"/>
      <w:divBdr>
        <w:top w:val="none" w:sz="0" w:space="0" w:color="auto"/>
        <w:left w:val="none" w:sz="0" w:space="0" w:color="auto"/>
        <w:bottom w:val="none" w:sz="0" w:space="0" w:color="auto"/>
        <w:right w:val="none" w:sz="0" w:space="0" w:color="auto"/>
      </w:divBdr>
    </w:div>
    <w:div w:id="1370842205">
      <w:bodyDiv w:val="1"/>
      <w:marLeft w:val="0"/>
      <w:marRight w:val="0"/>
      <w:marTop w:val="0"/>
      <w:marBottom w:val="0"/>
      <w:divBdr>
        <w:top w:val="none" w:sz="0" w:space="0" w:color="auto"/>
        <w:left w:val="none" w:sz="0" w:space="0" w:color="auto"/>
        <w:bottom w:val="none" w:sz="0" w:space="0" w:color="auto"/>
        <w:right w:val="none" w:sz="0" w:space="0" w:color="auto"/>
      </w:divBdr>
      <w:divsChild>
        <w:div w:id="1000546493">
          <w:marLeft w:val="0"/>
          <w:marRight w:val="0"/>
          <w:marTop w:val="0"/>
          <w:marBottom w:val="0"/>
          <w:divBdr>
            <w:top w:val="none" w:sz="0" w:space="0" w:color="auto"/>
            <w:left w:val="none" w:sz="0" w:space="0" w:color="auto"/>
            <w:bottom w:val="none" w:sz="0" w:space="0" w:color="auto"/>
            <w:right w:val="none" w:sz="0" w:space="0" w:color="auto"/>
          </w:divBdr>
        </w:div>
        <w:div w:id="988631328">
          <w:marLeft w:val="0"/>
          <w:marRight w:val="0"/>
          <w:marTop w:val="0"/>
          <w:marBottom w:val="0"/>
          <w:divBdr>
            <w:top w:val="none" w:sz="0" w:space="0" w:color="auto"/>
            <w:left w:val="none" w:sz="0" w:space="0" w:color="auto"/>
            <w:bottom w:val="none" w:sz="0" w:space="0" w:color="auto"/>
            <w:right w:val="none" w:sz="0" w:space="0" w:color="auto"/>
          </w:divBdr>
          <w:divsChild>
            <w:div w:id="188178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75815582">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8976462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2727341">
      <w:bodyDiv w:val="1"/>
      <w:marLeft w:val="0"/>
      <w:marRight w:val="0"/>
      <w:marTop w:val="0"/>
      <w:marBottom w:val="0"/>
      <w:divBdr>
        <w:top w:val="none" w:sz="0" w:space="0" w:color="auto"/>
        <w:left w:val="none" w:sz="0" w:space="0" w:color="auto"/>
        <w:bottom w:val="none" w:sz="0" w:space="0" w:color="auto"/>
        <w:right w:val="none" w:sz="0" w:space="0" w:color="auto"/>
      </w:divBdr>
      <w:divsChild>
        <w:div w:id="1984266092">
          <w:marLeft w:val="0"/>
          <w:marRight w:val="0"/>
          <w:marTop w:val="0"/>
          <w:marBottom w:val="0"/>
          <w:divBdr>
            <w:top w:val="none" w:sz="0" w:space="0" w:color="auto"/>
            <w:left w:val="none" w:sz="0" w:space="0" w:color="auto"/>
            <w:bottom w:val="none" w:sz="0" w:space="0" w:color="auto"/>
            <w:right w:val="none" w:sz="0" w:space="0" w:color="auto"/>
          </w:divBdr>
          <w:divsChild>
            <w:div w:id="233855868">
              <w:marLeft w:val="0"/>
              <w:marRight w:val="0"/>
              <w:marTop w:val="0"/>
              <w:marBottom w:val="0"/>
              <w:divBdr>
                <w:top w:val="none" w:sz="0" w:space="0" w:color="auto"/>
                <w:left w:val="none" w:sz="0" w:space="0" w:color="auto"/>
                <w:bottom w:val="none" w:sz="0" w:space="0" w:color="auto"/>
                <w:right w:val="none" w:sz="0" w:space="0" w:color="auto"/>
              </w:divBdr>
            </w:div>
            <w:div w:id="1240867386">
              <w:marLeft w:val="0"/>
              <w:marRight w:val="0"/>
              <w:marTop w:val="0"/>
              <w:marBottom w:val="0"/>
              <w:divBdr>
                <w:top w:val="none" w:sz="0" w:space="0" w:color="auto"/>
                <w:left w:val="none" w:sz="0" w:space="0" w:color="auto"/>
                <w:bottom w:val="none" w:sz="0" w:space="0" w:color="auto"/>
                <w:right w:val="none" w:sz="0" w:space="0" w:color="auto"/>
              </w:divBdr>
            </w:div>
            <w:div w:id="535852378">
              <w:marLeft w:val="0"/>
              <w:marRight w:val="0"/>
              <w:marTop w:val="0"/>
              <w:marBottom w:val="0"/>
              <w:divBdr>
                <w:top w:val="none" w:sz="0" w:space="0" w:color="auto"/>
                <w:left w:val="none" w:sz="0" w:space="0" w:color="auto"/>
                <w:bottom w:val="none" w:sz="0" w:space="0" w:color="auto"/>
                <w:right w:val="none" w:sz="0" w:space="0" w:color="auto"/>
              </w:divBdr>
            </w:div>
            <w:div w:id="443234223">
              <w:marLeft w:val="0"/>
              <w:marRight w:val="0"/>
              <w:marTop w:val="0"/>
              <w:marBottom w:val="0"/>
              <w:divBdr>
                <w:top w:val="none" w:sz="0" w:space="0" w:color="auto"/>
                <w:left w:val="none" w:sz="0" w:space="0" w:color="auto"/>
                <w:bottom w:val="none" w:sz="0" w:space="0" w:color="auto"/>
                <w:right w:val="none" w:sz="0" w:space="0" w:color="auto"/>
              </w:divBdr>
            </w:div>
            <w:div w:id="1170408135">
              <w:marLeft w:val="0"/>
              <w:marRight w:val="0"/>
              <w:marTop w:val="0"/>
              <w:marBottom w:val="0"/>
              <w:divBdr>
                <w:top w:val="none" w:sz="0" w:space="0" w:color="auto"/>
                <w:left w:val="none" w:sz="0" w:space="0" w:color="auto"/>
                <w:bottom w:val="none" w:sz="0" w:space="0" w:color="auto"/>
                <w:right w:val="none" w:sz="0" w:space="0" w:color="auto"/>
              </w:divBdr>
            </w:div>
            <w:div w:id="358513582">
              <w:marLeft w:val="0"/>
              <w:marRight w:val="0"/>
              <w:marTop w:val="0"/>
              <w:marBottom w:val="0"/>
              <w:divBdr>
                <w:top w:val="none" w:sz="0" w:space="0" w:color="auto"/>
                <w:left w:val="none" w:sz="0" w:space="0" w:color="auto"/>
                <w:bottom w:val="none" w:sz="0" w:space="0" w:color="auto"/>
                <w:right w:val="none" w:sz="0" w:space="0" w:color="auto"/>
              </w:divBdr>
            </w:div>
          </w:divsChild>
        </w:div>
        <w:div w:id="1033724413">
          <w:marLeft w:val="0"/>
          <w:marRight w:val="0"/>
          <w:marTop w:val="0"/>
          <w:marBottom w:val="0"/>
          <w:divBdr>
            <w:top w:val="none" w:sz="0" w:space="0" w:color="auto"/>
            <w:left w:val="none" w:sz="0" w:space="0" w:color="auto"/>
            <w:bottom w:val="none" w:sz="0" w:space="0" w:color="auto"/>
            <w:right w:val="none" w:sz="0" w:space="0" w:color="auto"/>
          </w:divBdr>
          <w:divsChild>
            <w:div w:id="2734459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5277313">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396196805">
      <w:bodyDiv w:val="1"/>
      <w:marLeft w:val="0"/>
      <w:marRight w:val="0"/>
      <w:marTop w:val="0"/>
      <w:marBottom w:val="0"/>
      <w:divBdr>
        <w:top w:val="none" w:sz="0" w:space="0" w:color="auto"/>
        <w:left w:val="none" w:sz="0" w:space="0" w:color="auto"/>
        <w:bottom w:val="none" w:sz="0" w:space="0" w:color="auto"/>
        <w:right w:val="none" w:sz="0" w:space="0" w:color="auto"/>
      </w:divBdr>
      <w:divsChild>
        <w:div w:id="844638123">
          <w:marLeft w:val="0"/>
          <w:marRight w:val="0"/>
          <w:marTop w:val="0"/>
          <w:marBottom w:val="0"/>
          <w:divBdr>
            <w:top w:val="none" w:sz="0" w:space="0" w:color="auto"/>
            <w:left w:val="none" w:sz="0" w:space="0" w:color="auto"/>
            <w:bottom w:val="none" w:sz="0" w:space="0" w:color="auto"/>
            <w:right w:val="none" w:sz="0" w:space="0" w:color="auto"/>
          </w:divBdr>
        </w:div>
        <w:div w:id="670060084">
          <w:marLeft w:val="0"/>
          <w:marRight w:val="0"/>
          <w:marTop w:val="0"/>
          <w:marBottom w:val="0"/>
          <w:divBdr>
            <w:top w:val="none" w:sz="0" w:space="0" w:color="auto"/>
            <w:left w:val="none" w:sz="0" w:space="0" w:color="auto"/>
            <w:bottom w:val="none" w:sz="0" w:space="0" w:color="auto"/>
            <w:right w:val="none" w:sz="0" w:space="0" w:color="auto"/>
          </w:divBdr>
          <w:divsChild>
            <w:div w:id="1392460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8088420">
      <w:bodyDiv w:val="1"/>
      <w:marLeft w:val="0"/>
      <w:marRight w:val="0"/>
      <w:marTop w:val="0"/>
      <w:marBottom w:val="0"/>
      <w:divBdr>
        <w:top w:val="none" w:sz="0" w:space="0" w:color="auto"/>
        <w:left w:val="none" w:sz="0" w:space="0" w:color="auto"/>
        <w:bottom w:val="none" w:sz="0" w:space="0" w:color="auto"/>
        <w:right w:val="none" w:sz="0" w:space="0" w:color="auto"/>
      </w:divBdr>
      <w:divsChild>
        <w:div w:id="258955477">
          <w:marLeft w:val="0"/>
          <w:marRight w:val="0"/>
          <w:marTop w:val="0"/>
          <w:marBottom w:val="0"/>
          <w:divBdr>
            <w:top w:val="none" w:sz="0" w:space="0" w:color="auto"/>
            <w:left w:val="none" w:sz="0" w:space="0" w:color="auto"/>
            <w:bottom w:val="none" w:sz="0" w:space="0" w:color="auto"/>
            <w:right w:val="none" w:sz="0" w:space="0" w:color="auto"/>
          </w:divBdr>
          <w:divsChild>
            <w:div w:id="17200949">
              <w:marLeft w:val="0"/>
              <w:marRight w:val="0"/>
              <w:marTop w:val="0"/>
              <w:marBottom w:val="0"/>
              <w:divBdr>
                <w:top w:val="none" w:sz="0" w:space="0" w:color="auto"/>
                <w:left w:val="none" w:sz="0" w:space="0" w:color="auto"/>
                <w:bottom w:val="none" w:sz="0" w:space="0" w:color="auto"/>
                <w:right w:val="none" w:sz="0" w:space="0" w:color="auto"/>
              </w:divBdr>
            </w:div>
            <w:div w:id="1410809207">
              <w:marLeft w:val="0"/>
              <w:marRight w:val="0"/>
              <w:marTop w:val="0"/>
              <w:marBottom w:val="0"/>
              <w:divBdr>
                <w:top w:val="none" w:sz="0" w:space="0" w:color="auto"/>
                <w:left w:val="none" w:sz="0" w:space="0" w:color="auto"/>
                <w:bottom w:val="none" w:sz="0" w:space="0" w:color="auto"/>
                <w:right w:val="none" w:sz="0" w:space="0" w:color="auto"/>
              </w:divBdr>
            </w:div>
          </w:divsChild>
        </w:div>
        <w:div w:id="1785616332">
          <w:marLeft w:val="0"/>
          <w:marRight w:val="0"/>
          <w:marTop w:val="0"/>
          <w:marBottom w:val="0"/>
          <w:divBdr>
            <w:top w:val="none" w:sz="0" w:space="0" w:color="auto"/>
            <w:left w:val="none" w:sz="0" w:space="0" w:color="auto"/>
            <w:bottom w:val="none" w:sz="0" w:space="0" w:color="auto"/>
            <w:right w:val="none" w:sz="0" w:space="0" w:color="auto"/>
          </w:divBdr>
          <w:divsChild>
            <w:div w:id="71392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01489373">
      <w:bodyDiv w:val="1"/>
      <w:marLeft w:val="0"/>
      <w:marRight w:val="0"/>
      <w:marTop w:val="0"/>
      <w:marBottom w:val="0"/>
      <w:divBdr>
        <w:top w:val="none" w:sz="0" w:space="0" w:color="auto"/>
        <w:left w:val="none" w:sz="0" w:space="0" w:color="auto"/>
        <w:bottom w:val="none" w:sz="0" w:space="0" w:color="auto"/>
        <w:right w:val="none" w:sz="0" w:space="0" w:color="auto"/>
      </w:divBdr>
    </w:div>
    <w:div w:id="1403675983">
      <w:bodyDiv w:val="1"/>
      <w:marLeft w:val="0"/>
      <w:marRight w:val="0"/>
      <w:marTop w:val="0"/>
      <w:marBottom w:val="0"/>
      <w:divBdr>
        <w:top w:val="none" w:sz="0" w:space="0" w:color="auto"/>
        <w:left w:val="none" w:sz="0" w:space="0" w:color="auto"/>
        <w:bottom w:val="none" w:sz="0" w:space="0" w:color="auto"/>
        <w:right w:val="none" w:sz="0" w:space="0" w:color="auto"/>
      </w:divBdr>
    </w:div>
    <w:div w:id="1406755832">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2192150">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514307">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5149271">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27844428">
      <w:bodyDiv w:val="1"/>
      <w:marLeft w:val="0"/>
      <w:marRight w:val="0"/>
      <w:marTop w:val="0"/>
      <w:marBottom w:val="0"/>
      <w:divBdr>
        <w:top w:val="none" w:sz="0" w:space="0" w:color="auto"/>
        <w:left w:val="none" w:sz="0" w:space="0" w:color="auto"/>
        <w:bottom w:val="none" w:sz="0" w:space="0" w:color="auto"/>
        <w:right w:val="none" w:sz="0" w:space="0" w:color="auto"/>
      </w:divBdr>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4034814">
      <w:bodyDiv w:val="1"/>
      <w:marLeft w:val="0"/>
      <w:marRight w:val="0"/>
      <w:marTop w:val="0"/>
      <w:marBottom w:val="0"/>
      <w:divBdr>
        <w:top w:val="none" w:sz="0" w:space="0" w:color="auto"/>
        <w:left w:val="none" w:sz="0" w:space="0" w:color="auto"/>
        <w:bottom w:val="none" w:sz="0" w:space="0" w:color="auto"/>
        <w:right w:val="none" w:sz="0" w:space="0" w:color="auto"/>
      </w:divBdr>
      <w:divsChild>
        <w:div w:id="1901481925">
          <w:marLeft w:val="0"/>
          <w:marRight w:val="0"/>
          <w:marTop w:val="0"/>
          <w:marBottom w:val="0"/>
          <w:divBdr>
            <w:top w:val="none" w:sz="0" w:space="0" w:color="auto"/>
            <w:left w:val="none" w:sz="0" w:space="0" w:color="auto"/>
            <w:bottom w:val="none" w:sz="0" w:space="0" w:color="auto"/>
            <w:right w:val="none" w:sz="0" w:space="0" w:color="auto"/>
          </w:divBdr>
        </w:div>
        <w:div w:id="730692439">
          <w:marLeft w:val="0"/>
          <w:marRight w:val="0"/>
          <w:marTop w:val="0"/>
          <w:marBottom w:val="0"/>
          <w:divBdr>
            <w:top w:val="none" w:sz="0" w:space="0" w:color="auto"/>
            <w:left w:val="none" w:sz="0" w:space="0" w:color="auto"/>
            <w:bottom w:val="none" w:sz="0" w:space="0" w:color="auto"/>
            <w:right w:val="none" w:sz="0" w:space="0" w:color="auto"/>
          </w:divBdr>
          <w:divsChild>
            <w:div w:id="1564559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6926666">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3093441">
      <w:bodyDiv w:val="1"/>
      <w:marLeft w:val="0"/>
      <w:marRight w:val="0"/>
      <w:marTop w:val="0"/>
      <w:marBottom w:val="0"/>
      <w:divBdr>
        <w:top w:val="none" w:sz="0" w:space="0" w:color="auto"/>
        <w:left w:val="none" w:sz="0" w:space="0" w:color="auto"/>
        <w:bottom w:val="none" w:sz="0" w:space="0" w:color="auto"/>
        <w:right w:val="none" w:sz="0" w:space="0" w:color="auto"/>
      </w:divBdr>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67160916">
      <w:bodyDiv w:val="1"/>
      <w:marLeft w:val="0"/>
      <w:marRight w:val="0"/>
      <w:marTop w:val="0"/>
      <w:marBottom w:val="0"/>
      <w:divBdr>
        <w:top w:val="none" w:sz="0" w:space="0" w:color="auto"/>
        <w:left w:val="none" w:sz="0" w:space="0" w:color="auto"/>
        <w:bottom w:val="none" w:sz="0" w:space="0" w:color="auto"/>
        <w:right w:val="none" w:sz="0" w:space="0" w:color="auto"/>
      </w:divBdr>
      <w:divsChild>
        <w:div w:id="571081461">
          <w:marLeft w:val="0"/>
          <w:marRight w:val="0"/>
          <w:marTop w:val="0"/>
          <w:marBottom w:val="0"/>
          <w:divBdr>
            <w:top w:val="none" w:sz="0" w:space="0" w:color="auto"/>
            <w:left w:val="none" w:sz="0" w:space="0" w:color="auto"/>
            <w:bottom w:val="none" w:sz="0" w:space="0" w:color="auto"/>
            <w:right w:val="none" w:sz="0" w:space="0" w:color="auto"/>
          </w:divBdr>
        </w:div>
        <w:div w:id="915867761">
          <w:marLeft w:val="0"/>
          <w:marRight w:val="0"/>
          <w:marTop w:val="0"/>
          <w:marBottom w:val="0"/>
          <w:divBdr>
            <w:top w:val="none" w:sz="0" w:space="0" w:color="auto"/>
            <w:left w:val="none" w:sz="0" w:space="0" w:color="auto"/>
            <w:bottom w:val="none" w:sz="0" w:space="0" w:color="auto"/>
            <w:right w:val="none" w:sz="0" w:space="0" w:color="auto"/>
          </w:divBdr>
          <w:divsChild>
            <w:div w:id="2073848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83160226">
      <w:bodyDiv w:val="1"/>
      <w:marLeft w:val="0"/>
      <w:marRight w:val="0"/>
      <w:marTop w:val="0"/>
      <w:marBottom w:val="0"/>
      <w:divBdr>
        <w:top w:val="none" w:sz="0" w:space="0" w:color="auto"/>
        <w:left w:val="none" w:sz="0" w:space="0" w:color="auto"/>
        <w:bottom w:val="none" w:sz="0" w:space="0" w:color="auto"/>
        <w:right w:val="none" w:sz="0" w:space="0" w:color="auto"/>
      </w:divBdr>
    </w:div>
    <w:div w:id="1490243360">
      <w:bodyDiv w:val="1"/>
      <w:marLeft w:val="0"/>
      <w:marRight w:val="0"/>
      <w:marTop w:val="0"/>
      <w:marBottom w:val="0"/>
      <w:divBdr>
        <w:top w:val="none" w:sz="0" w:space="0" w:color="auto"/>
        <w:left w:val="none" w:sz="0" w:space="0" w:color="auto"/>
        <w:bottom w:val="none" w:sz="0" w:space="0" w:color="auto"/>
        <w:right w:val="none" w:sz="0" w:space="0" w:color="auto"/>
      </w:divBdr>
      <w:divsChild>
        <w:div w:id="256448071">
          <w:marLeft w:val="0"/>
          <w:marRight w:val="0"/>
          <w:marTop w:val="0"/>
          <w:marBottom w:val="0"/>
          <w:divBdr>
            <w:top w:val="none" w:sz="0" w:space="0" w:color="auto"/>
            <w:left w:val="none" w:sz="0" w:space="0" w:color="auto"/>
            <w:bottom w:val="none" w:sz="0" w:space="0" w:color="auto"/>
            <w:right w:val="none" w:sz="0" w:space="0" w:color="auto"/>
          </w:divBdr>
        </w:div>
        <w:div w:id="430901968">
          <w:marLeft w:val="0"/>
          <w:marRight w:val="0"/>
          <w:marTop w:val="0"/>
          <w:marBottom w:val="0"/>
          <w:divBdr>
            <w:top w:val="none" w:sz="0" w:space="0" w:color="auto"/>
            <w:left w:val="none" w:sz="0" w:space="0" w:color="auto"/>
            <w:bottom w:val="none" w:sz="0" w:space="0" w:color="auto"/>
            <w:right w:val="none" w:sz="0" w:space="0" w:color="auto"/>
          </w:divBdr>
          <w:divsChild>
            <w:div w:id="1007051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499998868">
      <w:bodyDiv w:val="1"/>
      <w:marLeft w:val="0"/>
      <w:marRight w:val="0"/>
      <w:marTop w:val="0"/>
      <w:marBottom w:val="0"/>
      <w:divBdr>
        <w:top w:val="none" w:sz="0" w:space="0" w:color="auto"/>
        <w:left w:val="none" w:sz="0" w:space="0" w:color="auto"/>
        <w:bottom w:val="none" w:sz="0" w:space="0" w:color="auto"/>
        <w:right w:val="none" w:sz="0" w:space="0" w:color="auto"/>
      </w:divBdr>
      <w:divsChild>
        <w:div w:id="232664336">
          <w:marLeft w:val="0"/>
          <w:marRight w:val="0"/>
          <w:marTop w:val="0"/>
          <w:marBottom w:val="0"/>
          <w:divBdr>
            <w:top w:val="none" w:sz="0" w:space="0" w:color="auto"/>
            <w:left w:val="none" w:sz="0" w:space="0" w:color="auto"/>
            <w:bottom w:val="none" w:sz="0" w:space="0" w:color="auto"/>
            <w:right w:val="none" w:sz="0" w:space="0" w:color="auto"/>
          </w:divBdr>
        </w:div>
        <w:div w:id="1238789353">
          <w:marLeft w:val="0"/>
          <w:marRight w:val="0"/>
          <w:marTop w:val="0"/>
          <w:marBottom w:val="0"/>
          <w:divBdr>
            <w:top w:val="none" w:sz="0" w:space="0" w:color="auto"/>
            <w:left w:val="none" w:sz="0" w:space="0" w:color="auto"/>
            <w:bottom w:val="none" w:sz="0" w:space="0" w:color="auto"/>
            <w:right w:val="none" w:sz="0" w:space="0" w:color="auto"/>
          </w:divBdr>
          <w:divsChild>
            <w:div w:id="15995559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00534504">
      <w:bodyDiv w:val="1"/>
      <w:marLeft w:val="0"/>
      <w:marRight w:val="0"/>
      <w:marTop w:val="0"/>
      <w:marBottom w:val="0"/>
      <w:divBdr>
        <w:top w:val="none" w:sz="0" w:space="0" w:color="auto"/>
        <w:left w:val="none" w:sz="0" w:space="0" w:color="auto"/>
        <w:bottom w:val="none" w:sz="0" w:space="0" w:color="auto"/>
        <w:right w:val="none" w:sz="0" w:space="0" w:color="auto"/>
      </w:divBdr>
    </w:div>
    <w:div w:id="1503351455">
      <w:bodyDiv w:val="1"/>
      <w:marLeft w:val="0"/>
      <w:marRight w:val="0"/>
      <w:marTop w:val="0"/>
      <w:marBottom w:val="0"/>
      <w:divBdr>
        <w:top w:val="none" w:sz="0" w:space="0" w:color="auto"/>
        <w:left w:val="none" w:sz="0" w:space="0" w:color="auto"/>
        <w:bottom w:val="none" w:sz="0" w:space="0" w:color="auto"/>
        <w:right w:val="none" w:sz="0" w:space="0" w:color="auto"/>
      </w:divBdr>
    </w:div>
    <w:div w:id="1509833303">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3011137">
      <w:bodyDiv w:val="1"/>
      <w:marLeft w:val="0"/>
      <w:marRight w:val="0"/>
      <w:marTop w:val="0"/>
      <w:marBottom w:val="0"/>
      <w:divBdr>
        <w:top w:val="none" w:sz="0" w:space="0" w:color="auto"/>
        <w:left w:val="none" w:sz="0" w:space="0" w:color="auto"/>
        <w:bottom w:val="none" w:sz="0" w:space="0" w:color="auto"/>
        <w:right w:val="none" w:sz="0" w:space="0" w:color="auto"/>
      </w:divBdr>
    </w:div>
    <w:div w:id="1524172340">
      <w:bodyDiv w:val="1"/>
      <w:marLeft w:val="0"/>
      <w:marRight w:val="0"/>
      <w:marTop w:val="0"/>
      <w:marBottom w:val="0"/>
      <w:divBdr>
        <w:top w:val="none" w:sz="0" w:space="0" w:color="auto"/>
        <w:left w:val="none" w:sz="0" w:space="0" w:color="auto"/>
        <w:bottom w:val="none" w:sz="0" w:space="0" w:color="auto"/>
        <w:right w:val="none" w:sz="0" w:space="0" w:color="auto"/>
      </w:divBdr>
    </w:div>
    <w:div w:id="1528366773">
      <w:bodyDiv w:val="1"/>
      <w:marLeft w:val="0"/>
      <w:marRight w:val="0"/>
      <w:marTop w:val="0"/>
      <w:marBottom w:val="0"/>
      <w:divBdr>
        <w:top w:val="none" w:sz="0" w:space="0" w:color="auto"/>
        <w:left w:val="none" w:sz="0" w:space="0" w:color="auto"/>
        <w:bottom w:val="none" w:sz="0" w:space="0" w:color="auto"/>
        <w:right w:val="none" w:sz="0" w:space="0" w:color="auto"/>
      </w:divBdr>
    </w:div>
    <w:div w:id="1529445819">
      <w:bodyDiv w:val="1"/>
      <w:marLeft w:val="0"/>
      <w:marRight w:val="0"/>
      <w:marTop w:val="0"/>
      <w:marBottom w:val="0"/>
      <w:divBdr>
        <w:top w:val="none" w:sz="0" w:space="0" w:color="auto"/>
        <w:left w:val="none" w:sz="0" w:space="0" w:color="auto"/>
        <w:bottom w:val="none" w:sz="0" w:space="0" w:color="auto"/>
        <w:right w:val="none" w:sz="0" w:space="0" w:color="auto"/>
      </w:divBdr>
      <w:divsChild>
        <w:div w:id="764810373">
          <w:marLeft w:val="0"/>
          <w:marRight w:val="0"/>
          <w:marTop w:val="0"/>
          <w:marBottom w:val="0"/>
          <w:divBdr>
            <w:top w:val="none" w:sz="0" w:space="0" w:color="auto"/>
            <w:left w:val="none" w:sz="0" w:space="0" w:color="auto"/>
            <w:bottom w:val="none" w:sz="0" w:space="0" w:color="auto"/>
            <w:right w:val="none" w:sz="0" w:space="0" w:color="auto"/>
          </w:divBdr>
          <w:divsChild>
            <w:div w:id="1636721178">
              <w:marLeft w:val="0"/>
              <w:marRight w:val="0"/>
              <w:marTop w:val="0"/>
              <w:marBottom w:val="0"/>
              <w:divBdr>
                <w:top w:val="none" w:sz="0" w:space="0" w:color="auto"/>
                <w:left w:val="none" w:sz="0" w:space="0" w:color="auto"/>
                <w:bottom w:val="none" w:sz="0" w:space="0" w:color="auto"/>
                <w:right w:val="none" w:sz="0" w:space="0" w:color="auto"/>
              </w:divBdr>
            </w:div>
          </w:divsChild>
        </w:div>
        <w:div w:id="1194539988">
          <w:marLeft w:val="0"/>
          <w:marRight w:val="0"/>
          <w:marTop w:val="0"/>
          <w:marBottom w:val="0"/>
          <w:divBdr>
            <w:top w:val="none" w:sz="0" w:space="0" w:color="auto"/>
            <w:left w:val="none" w:sz="0" w:space="0" w:color="auto"/>
            <w:bottom w:val="none" w:sz="0" w:space="0" w:color="auto"/>
            <w:right w:val="none" w:sz="0" w:space="0" w:color="auto"/>
          </w:divBdr>
          <w:divsChild>
            <w:div w:id="901252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39010280">
      <w:bodyDiv w:val="1"/>
      <w:marLeft w:val="0"/>
      <w:marRight w:val="0"/>
      <w:marTop w:val="0"/>
      <w:marBottom w:val="0"/>
      <w:divBdr>
        <w:top w:val="none" w:sz="0" w:space="0" w:color="auto"/>
        <w:left w:val="none" w:sz="0" w:space="0" w:color="auto"/>
        <w:bottom w:val="none" w:sz="0" w:space="0" w:color="auto"/>
        <w:right w:val="none" w:sz="0" w:space="0" w:color="auto"/>
      </w:divBdr>
      <w:divsChild>
        <w:div w:id="1159424234">
          <w:marLeft w:val="0"/>
          <w:marRight w:val="0"/>
          <w:marTop w:val="0"/>
          <w:marBottom w:val="0"/>
          <w:divBdr>
            <w:top w:val="none" w:sz="0" w:space="0" w:color="auto"/>
            <w:left w:val="none" w:sz="0" w:space="0" w:color="auto"/>
            <w:bottom w:val="none" w:sz="0" w:space="0" w:color="auto"/>
            <w:right w:val="none" w:sz="0" w:space="0" w:color="auto"/>
          </w:divBdr>
        </w:div>
        <w:div w:id="1952274204">
          <w:marLeft w:val="0"/>
          <w:marRight w:val="0"/>
          <w:marTop w:val="0"/>
          <w:marBottom w:val="0"/>
          <w:divBdr>
            <w:top w:val="none" w:sz="0" w:space="0" w:color="auto"/>
            <w:left w:val="none" w:sz="0" w:space="0" w:color="auto"/>
            <w:bottom w:val="none" w:sz="0" w:space="0" w:color="auto"/>
            <w:right w:val="none" w:sz="0" w:space="0" w:color="auto"/>
          </w:divBdr>
        </w:div>
        <w:div w:id="1940482233">
          <w:marLeft w:val="0"/>
          <w:marRight w:val="0"/>
          <w:marTop w:val="0"/>
          <w:marBottom w:val="0"/>
          <w:divBdr>
            <w:top w:val="none" w:sz="0" w:space="0" w:color="auto"/>
            <w:left w:val="none" w:sz="0" w:space="0" w:color="auto"/>
            <w:bottom w:val="none" w:sz="0" w:space="0" w:color="auto"/>
            <w:right w:val="none" w:sz="0" w:space="0" w:color="auto"/>
          </w:divBdr>
        </w:div>
        <w:div w:id="693850974">
          <w:marLeft w:val="0"/>
          <w:marRight w:val="0"/>
          <w:marTop w:val="0"/>
          <w:marBottom w:val="0"/>
          <w:divBdr>
            <w:top w:val="none" w:sz="0" w:space="0" w:color="auto"/>
            <w:left w:val="none" w:sz="0" w:space="0" w:color="auto"/>
            <w:bottom w:val="none" w:sz="0" w:space="0" w:color="auto"/>
            <w:right w:val="none" w:sz="0" w:space="0" w:color="auto"/>
          </w:divBdr>
        </w:div>
        <w:div w:id="1273365812">
          <w:marLeft w:val="0"/>
          <w:marRight w:val="0"/>
          <w:marTop w:val="0"/>
          <w:marBottom w:val="0"/>
          <w:divBdr>
            <w:top w:val="none" w:sz="0" w:space="0" w:color="auto"/>
            <w:left w:val="none" w:sz="0" w:space="0" w:color="auto"/>
            <w:bottom w:val="none" w:sz="0" w:space="0" w:color="auto"/>
            <w:right w:val="none" w:sz="0" w:space="0" w:color="auto"/>
          </w:divBdr>
        </w:div>
        <w:div w:id="729118121">
          <w:marLeft w:val="0"/>
          <w:marRight w:val="0"/>
          <w:marTop w:val="0"/>
          <w:marBottom w:val="0"/>
          <w:divBdr>
            <w:top w:val="none" w:sz="0" w:space="0" w:color="auto"/>
            <w:left w:val="none" w:sz="0" w:space="0" w:color="auto"/>
            <w:bottom w:val="none" w:sz="0" w:space="0" w:color="auto"/>
            <w:right w:val="none" w:sz="0" w:space="0" w:color="auto"/>
          </w:divBdr>
        </w:div>
        <w:div w:id="198324139">
          <w:marLeft w:val="0"/>
          <w:marRight w:val="0"/>
          <w:marTop w:val="0"/>
          <w:marBottom w:val="0"/>
          <w:divBdr>
            <w:top w:val="none" w:sz="0" w:space="0" w:color="auto"/>
            <w:left w:val="none" w:sz="0" w:space="0" w:color="auto"/>
            <w:bottom w:val="none" w:sz="0" w:space="0" w:color="auto"/>
            <w:right w:val="none" w:sz="0" w:space="0" w:color="auto"/>
          </w:divBdr>
        </w:div>
        <w:div w:id="934171528">
          <w:marLeft w:val="0"/>
          <w:marRight w:val="0"/>
          <w:marTop w:val="0"/>
          <w:marBottom w:val="0"/>
          <w:divBdr>
            <w:top w:val="none" w:sz="0" w:space="0" w:color="auto"/>
            <w:left w:val="none" w:sz="0" w:space="0" w:color="auto"/>
            <w:bottom w:val="none" w:sz="0" w:space="0" w:color="auto"/>
            <w:right w:val="none" w:sz="0" w:space="0" w:color="auto"/>
          </w:divBdr>
        </w:div>
        <w:div w:id="509373173">
          <w:marLeft w:val="0"/>
          <w:marRight w:val="0"/>
          <w:marTop w:val="0"/>
          <w:marBottom w:val="0"/>
          <w:divBdr>
            <w:top w:val="none" w:sz="0" w:space="0" w:color="auto"/>
            <w:left w:val="none" w:sz="0" w:space="0" w:color="auto"/>
            <w:bottom w:val="none" w:sz="0" w:space="0" w:color="auto"/>
            <w:right w:val="none" w:sz="0" w:space="0" w:color="auto"/>
          </w:divBdr>
        </w:div>
      </w:divsChild>
    </w:div>
    <w:div w:id="1541167344">
      <w:bodyDiv w:val="1"/>
      <w:marLeft w:val="0"/>
      <w:marRight w:val="0"/>
      <w:marTop w:val="0"/>
      <w:marBottom w:val="0"/>
      <w:divBdr>
        <w:top w:val="none" w:sz="0" w:space="0" w:color="auto"/>
        <w:left w:val="none" w:sz="0" w:space="0" w:color="auto"/>
        <w:bottom w:val="none" w:sz="0" w:space="0" w:color="auto"/>
        <w:right w:val="none" w:sz="0" w:space="0" w:color="auto"/>
      </w:divBdr>
      <w:divsChild>
        <w:div w:id="2093308742">
          <w:marLeft w:val="0"/>
          <w:marRight w:val="0"/>
          <w:marTop w:val="0"/>
          <w:marBottom w:val="0"/>
          <w:divBdr>
            <w:top w:val="none" w:sz="0" w:space="0" w:color="auto"/>
            <w:left w:val="none" w:sz="0" w:space="0" w:color="auto"/>
            <w:bottom w:val="none" w:sz="0" w:space="0" w:color="auto"/>
            <w:right w:val="none" w:sz="0" w:space="0" w:color="auto"/>
          </w:divBdr>
        </w:div>
        <w:div w:id="1135483848">
          <w:marLeft w:val="0"/>
          <w:marRight w:val="0"/>
          <w:marTop w:val="0"/>
          <w:marBottom w:val="0"/>
          <w:divBdr>
            <w:top w:val="none" w:sz="0" w:space="0" w:color="auto"/>
            <w:left w:val="none" w:sz="0" w:space="0" w:color="auto"/>
            <w:bottom w:val="none" w:sz="0" w:space="0" w:color="auto"/>
            <w:right w:val="none" w:sz="0" w:space="0" w:color="auto"/>
          </w:divBdr>
          <w:divsChild>
            <w:div w:id="942684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46990755">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0822309">
      <w:bodyDiv w:val="1"/>
      <w:marLeft w:val="0"/>
      <w:marRight w:val="0"/>
      <w:marTop w:val="0"/>
      <w:marBottom w:val="0"/>
      <w:divBdr>
        <w:top w:val="none" w:sz="0" w:space="0" w:color="auto"/>
        <w:left w:val="none" w:sz="0" w:space="0" w:color="auto"/>
        <w:bottom w:val="none" w:sz="0" w:space="0" w:color="auto"/>
        <w:right w:val="none" w:sz="0" w:space="0" w:color="auto"/>
      </w:divBdr>
      <w:divsChild>
        <w:div w:id="443842349">
          <w:marLeft w:val="0"/>
          <w:marRight w:val="0"/>
          <w:marTop w:val="0"/>
          <w:marBottom w:val="0"/>
          <w:divBdr>
            <w:top w:val="none" w:sz="0" w:space="0" w:color="auto"/>
            <w:left w:val="none" w:sz="0" w:space="0" w:color="auto"/>
            <w:bottom w:val="none" w:sz="0" w:space="0" w:color="auto"/>
            <w:right w:val="none" w:sz="0" w:space="0" w:color="auto"/>
          </w:divBdr>
        </w:div>
        <w:div w:id="2116632162">
          <w:marLeft w:val="0"/>
          <w:marRight w:val="0"/>
          <w:marTop w:val="0"/>
          <w:marBottom w:val="0"/>
          <w:divBdr>
            <w:top w:val="none" w:sz="0" w:space="0" w:color="auto"/>
            <w:left w:val="none" w:sz="0" w:space="0" w:color="auto"/>
            <w:bottom w:val="none" w:sz="0" w:space="0" w:color="auto"/>
            <w:right w:val="none" w:sz="0" w:space="0" w:color="auto"/>
          </w:divBdr>
          <w:divsChild>
            <w:div w:id="1388837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61355993">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69340837">
      <w:bodyDiv w:val="1"/>
      <w:marLeft w:val="0"/>
      <w:marRight w:val="0"/>
      <w:marTop w:val="0"/>
      <w:marBottom w:val="0"/>
      <w:divBdr>
        <w:top w:val="none" w:sz="0" w:space="0" w:color="auto"/>
        <w:left w:val="none" w:sz="0" w:space="0" w:color="auto"/>
        <w:bottom w:val="none" w:sz="0" w:space="0" w:color="auto"/>
        <w:right w:val="none" w:sz="0" w:space="0" w:color="auto"/>
      </w:divBdr>
      <w:divsChild>
        <w:div w:id="1736539166">
          <w:marLeft w:val="0"/>
          <w:marRight w:val="0"/>
          <w:marTop w:val="0"/>
          <w:marBottom w:val="0"/>
          <w:divBdr>
            <w:top w:val="none" w:sz="0" w:space="0" w:color="auto"/>
            <w:left w:val="none" w:sz="0" w:space="0" w:color="auto"/>
            <w:bottom w:val="none" w:sz="0" w:space="0" w:color="auto"/>
            <w:right w:val="none" w:sz="0" w:space="0" w:color="auto"/>
          </w:divBdr>
          <w:divsChild>
            <w:div w:id="483621886">
              <w:marLeft w:val="0"/>
              <w:marRight w:val="0"/>
              <w:marTop w:val="0"/>
              <w:marBottom w:val="0"/>
              <w:divBdr>
                <w:top w:val="none" w:sz="0" w:space="0" w:color="auto"/>
                <w:left w:val="none" w:sz="0" w:space="0" w:color="auto"/>
                <w:bottom w:val="none" w:sz="0" w:space="0" w:color="auto"/>
                <w:right w:val="none" w:sz="0" w:space="0" w:color="auto"/>
              </w:divBdr>
            </w:div>
          </w:divsChild>
        </w:div>
        <w:div w:id="772433829">
          <w:marLeft w:val="0"/>
          <w:marRight w:val="0"/>
          <w:marTop w:val="0"/>
          <w:marBottom w:val="0"/>
          <w:divBdr>
            <w:top w:val="none" w:sz="0" w:space="0" w:color="auto"/>
            <w:left w:val="none" w:sz="0" w:space="0" w:color="auto"/>
            <w:bottom w:val="none" w:sz="0" w:space="0" w:color="auto"/>
            <w:right w:val="none" w:sz="0" w:space="0" w:color="auto"/>
          </w:divBdr>
          <w:divsChild>
            <w:div w:id="708183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585869506">
      <w:bodyDiv w:val="1"/>
      <w:marLeft w:val="0"/>
      <w:marRight w:val="0"/>
      <w:marTop w:val="0"/>
      <w:marBottom w:val="0"/>
      <w:divBdr>
        <w:top w:val="none" w:sz="0" w:space="0" w:color="auto"/>
        <w:left w:val="none" w:sz="0" w:space="0" w:color="auto"/>
        <w:bottom w:val="none" w:sz="0" w:space="0" w:color="auto"/>
        <w:right w:val="none" w:sz="0" w:space="0" w:color="auto"/>
      </w:divBdr>
      <w:divsChild>
        <w:div w:id="2140144143">
          <w:marLeft w:val="0"/>
          <w:marRight w:val="0"/>
          <w:marTop w:val="0"/>
          <w:marBottom w:val="0"/>
          <w:divBdr>
            <w:top w:val="none" w:sz="0" w:space="0" w:color="auto"/>
            <w:left w:val="none" w:sz="0" w:space="0" w:color="auto"/>
            <w:bottom w:val="none" w:sz="0" w:space="0" w:color="auto"/>
            <w:right w:val="none" w:sz="0" w:space="0" w:color="auto"/>
          </w:divBdr>
        </w:div>
        <w:div w:id="9307679">
          <w:marLeft w:val="0"/>
          <w:marRight w:val="0"/>
          <w:marTop w:val="0"/>
          <w:marBottom w:val="0"/>
          <w:divBdr>
            <w:top w:val="none" w:sz="0" w:space="0" w:color="auto"/>
            <w:left w:val="none" w:sz="0" w:space="0" w:color="auto"/>
            <w:bottom w:val="none" w:sz="0" w:space="0" w:color="auto"/>
            <w:right w:val="none" w:sz="0" w:space="0" w:color="auto"/>
          </w:divBdr>
          <w:divsChild>
            <w:div w:id="18835154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00913677">
      <w:bodyDiv w:val="1"/>
      <w:marLeft w:val="0"/>
      <w:marRight w:val="0"/>
      <w:marTop w:val="0"/>
      <w:marBottom w:val="0"/>
      <w:divBdr>
        <w:top w:val="none" w:sz="0" w:space="0" w:color="auto"/>
        <w:left w:val="none" w:sz="0" w:space="0" w:color="auto"/>
        <w:bottom w:val="none" w:sz="0" w:space="0" w:color="auto"/>
        <w:right w:val="none" w:sz="0" w:space="0" w:color="auto"/>
      </w:divBdr>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07733035">
      <w:bodyDiv w:val="1"/>
      <w:marLeft w:val="0"/>
      <w:marRight w:val="0"/>
      <w:marTop w:val="0"/>
      <w:marBottom w:val="0"/>
      <w:divBdr>
        <w:top w:val="none" w:sz="0" w:space="0" w:color="auto"/>
        <w:left w:val="none" w:sz="0" w:space="0" w:color="auto"/>
        <w:bottom w:val="none" w:sz="0" w:space="0" w:color="auto"/>
        <w:right w:val="none" w:sz="0" w:space="0" w:color="auto"/>
      </w:divBdr>
      <w:divsChild>
        <w:div w:id="342098255">
          <w:marLeft w:val="0"/>
          <w:marRight w:val="0"/>
          <w:marTop w:val="0"/>
          <w:marBottom w:val="0"/>
          <w:divBdr>
            <w:top w:val="none" w:sz="0" w:space="0" w:color="auto"/>
            <w:left w:val="none" w:sz="0" w:space="0" w:color="auto"/>
            <w:bottom w:val="none" w:sz="0" w:space="0" w:color="auto"/>
            <w:right w:val="none" w:sz="0" w:space="0" w:color="auto"/>
          </w:divBdr>
        </w:div>
        <w:div w:id="953944697">
          <w:marLeft w:val="0"/>
          <w:marRight w:val="0"/>
          <w:marTop w:val="0"/>
          <w:marBottom w:val="0"/>
          <w:divBdr>
            <w:top w:val="none" w:sz="0" w:space="0" w:color="auto"/>
            <w:left w:val="none" w:sz="0" w:space="0" w:color="auto"/>
            <w:bottom w:val="none" w:sz="0" w:space="0" w:color="auto"/>
            <w:right w:val="none" w:sz="0" w:space="0" w:color="auto"/>
          </w:divBdr>
          <w:divsChild>
            <w:div w:id="12583215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08540516">
      <w:bodyDiv w:val="1"/>
      <w:marLeft w:val="0"/>
      <w:marRight w:val="0"/>
      <w:marTop w:val="0"/>
      <w:marBottom w:val="0"/>
      <w:divBdr>
        <w:top w:val="none" w:sz="0" w:space="0" w:color="auto"/>
        <w:left w:val="none" w:sz="0" w:space="0" w:color="auto"/>
        <w:bottom w:val="none" w:sz="0" w:space="0" w:color="auto"/>
        <w:right w:val="none" w:sz="0" w:space="0" w:color="auto"/>
      </w:divBdr>
    </w:div>
    <w:div w:id="1608660039">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5014457">
      <w:bodyDiv w:val="1"/>
      <w:marLeft w:val="0"/>
      <w:marRight w:val="0"/>
      <w:marTop w:val="0"/>
      <w:marBottom w:val="0"/>
      <w:divBdr>
        <w:top w:val="none" w:sz="0" w:space="0" w:color="auto"/>
        <w:left w:val="none" w:sz="0" w:space="0" w:color="auto"/>
        <w:bottom w:val="none" w:sz="0" w:space="0" w:color="auto"/>
        <w:right w:val="none" w:sz="0" w:space="0" w:color="auto"/>
      </w:divBdr>
      <w:divsChild>
        <w:div w:id="586964197">
          <w:marLeft w:val="0"/>
          <w:marRight w:val="0"/>
          <w:marTop w:val="0"/>
          <w:marBottom w:val="0"/>
          <w:divBdr>
            <w:top w:val="none" w:sz="0" w:space="0" w:color="auto"/>
            <w:left w:val="none" w:sz="0" w:space="0" w:color="auto"/>
            <w:bottom w:val="none" w:sz="0" w:space="0" w:color="auto"/>
            <w:right w:val="none" w:sz="0" w:space="0" w:color="auto"/>
          </w:divBdr>
        </w:div>
        <w:div w:id="1316102579">
          <w:marLeft w:val="0"/>
          <w:marRight w:val="0"/>
          <w:marTop w:val="0"/>
          <w:marBottom w:val="0"/>
          <w:divBdr>
            <w:top w:val="none" w:sz="0" w:space="0" w:color="auto"/>
            <w:left w:val="none" w:sz="0" w:space="0" w:color="auto"/>
            <w:bottom w:val="none" w:sz="0" w:space="0" w:color="auto"/>
            <w:right w:val="none" w:sz="0" w:space="0" w:color="auto"/>
          </w:divBdr>
          <w:divsChild>
            <w:div w:id="1337267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48705567">
      <w:bodyDiv w:val="1"/>
      <w:marLeft w:val="0"/>
      <w:marRight w:val="0"/>
      <w:marTop w:val="0"/>
      <w:marBottom w:val="0"/>
      <w:divBdr>
        <w:top w:val="none" w:sz="0" w:space="0" w:color="auto"/>
        <w:left w:val="none" w:sz="0" w:space="0" w:color="auto"/>
        <w:bottom w:val="none" w:sz="0" w:space="0" w:color="auto"/>
        <w:right w:val="none" w:sz="0" w:space="0" w:color="auto"/>
      </w:divBdr>
      <w:divsChild>
        <w:div w:id="1293898152">
          <w:marLeft w:val="0"/>
          <w:marRight w:val="0"/>
          <w:marTop w:val="0"/>
          <w:marBottom w:val="0"/>
          <w:divBdr>
            <w:top w:val="none" w:sz="0" w:space="0" w:color="auto"/>
            <w:left w:val="none" w:sz="0" w:space="0" w:color="auto"/>
            <w:bottom w:val="none" w:sz="0" w:space="0" w:color="auto"/>
            <w:right w:val="none" w:sz="0" w:space="0" w:color="auto"/>
          </w:divBdr>
          <w:divsChild>
            <w:div w:id="119540218">
              <w:marLeft w:val="0"/>
              <w:marRight w:val="0"/>
              <w:marTop w:val="0"/>
              <w:marBottom w:val="0"/>
              <w:divBdr>
                <w:top w:val="none" w:sz="0" w:space="0" w:color="auto"/>
                <w:left w:val="none" w:sz="0" w:space="0" w:color="auto"/>
                <w:bottom w:val="none" w:sz="0" w:space="0" w:color="auto"/>
                <w:right w:val="none" w:sz="0" w:space="0" w:color="auto"/>
              </w:divBdr>
            </w:div>
          </w:divsChild>
        </w:div>
        <w:div w:id="1462840092">
          <w:marLeft w:val="0"/>
          <w:marRight w:val="0"/>
          <w:marTop w:val="0"/>
          <w:marBottom w:val="0"/>
          <w:divBdr>
            <w:top w:val="none" w:sz="0" w:space="0" w:color="auto"/>
            <w:left w:val="none" w:sz="0" w:space="0" w:color="auto"/>
            <w:bottom w:val="none" w:sz="0" w:space="0" w:color="auto"/>
            <w:right w:val="none" w:sz="0" w:space="0" w:color="auto"/>
          </w:divBdr>
          <w:divsChild>
            <w:div w:id="10366138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1127818">
      <w:bodyDiv w:val="1"/>
      <w:marLeft w:val="0"/>
      <w:marRight w:val="0"/>
      <w:marTop w:val="0"/>
      <w:marBottom w:val="0"/>
      <w:divBdr>
        <w:top w:val="none" w:sz="0" w:space="0" w:color="auto"/>
        <w:left w:val="none" w:sz="0" w:space="0" w:color="auto"/>
        <w:bottom w:val="none" w:sz="0" w:space="0" w:color="auto"/>
        <w:right w:val="none" w:sz="0" w:space="0" w:color="auto"/>
      </w:divBdr>
    </w:div>
    <w:div w:id="1654791262">
      <w:bodyDiv w:val="1"/>
      <w:marLeft w:val="0"/>
      <w:marRight w:val="0"/>
      <w:marTop w:val="0"/>
      <w:marBottom w:val="0"/>
      <w:divBdr>
        <w:top w:val="none" w:sz="0" w:space="0" w:color="auto"/>
        <w:left w:val="none" w:sz="0" w:space="0" w:color="auto"/>
        <w:bottom w:val="none" w:sz="0" w:space="0" w:color="auto"/>
        <w:right w:val="none" w:sz="0" w:space="0" w:color="auto"/>
      </w:divBdr>
      <w:divsChild>
        <w:div w:id="2028483648">
          <w:marLeft w:val="0"/>
          <w:marRight w:val="0"/>
          <w:marTop w:val="0"/>
          <w:marBottom w:val="0"/>
          <w:divBdr>
            <w:top w:val="none" w:sz="0" w:space="0" w:color="auto"/>
            <w:left w:val="none" w:sz="0" w:space="0" w:color="auto"/>
            <w:bottom w:val="none" w:sz="0" w:space="0" w:color="auto"/>
            <w:right w:val="none" w:sz="0" w:space="0" w:color="auto"/>
          </w:divBdr>
        </w:div>
        <w:div w:id="1988852283">
          <w:marLeft w:val="0"/>
          <w:marRight w:val="0"/>
          <w:marTop w:val="0"/>
          <w:marBottom w:val="0"/>
          <w:divBdr>
            <w:top w:val="none" w:sz="0" w:space="0" w:color="auto"/>
            <w:left w:val="none" w:sz="0" w:space="0" w:color="auto"/>
            <w:bottom w:val="none" w:sz="0" w:space="0" w:color="auto"/>
            <w:right w:val="none" w:sz="0" w:space="0" w:color="auto"/>
          </w:divBdr>
          <w:divsChild>
            <w:div w:id="6211156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5403405">
      <w:bodyDiv w:val="1"/>
      <w:marLeft w:val="0"/>
      <w:marRight w:val="0"/>
      <w:marTop w:val="0"/>
      <w:marBottom w:val="0"/>
      <w:divBdr>
        <w:top w:val="none" w:sz="0" w:space="0" w:color="auto"/>
        <w:left w:val="none" w:sz="0" w:space="0" w:color="auto"/>
        <w:bottom w:val="none" w:sz="0" w:space="0" w:color="auto"/>
        <w:right w:val="none" w:sz="0" w:space="0" w:color="auto"/>
      </w:divBdr>
    </w:div>
    <w:div w:id="1656490937">
      <w:bodyDiv w:val="1"/>
      <w:marLeft w:val="0"/>
      <w:marRight w:val="0"/>
      <w:marTop w:val="0"/>
      <w:marBottom w:val="0"/>
      <w:divBdr>
        <w:top w:val="none" w:sz="0" w:space="0" w:color="auto"/>
        <w:left w:val="none" w:sz="0" w:space="0" w:color="auto"/>
        <w:bottom w:val="none" w:sz="0" w:space="0" w:color="auto"/>
        <w:right w:val="none" w:sz="0" w:space="0" w:color="auto"/>
      </w:divBdr>
    </w:div>
    <w:div w:id="1658654852">
      <w:bodyDiv w:val="1"/>
      <w:marLeft w:val="0"/>
      <w:marRight w:val="0"/>
      <w:marTop w:val="0"/>
      <w:marBottom w:val="0"/>
      <w:divBdr>
        <w:top w:val="none" w:sz="0" w:space="0" w:color="auto"/>
        <w:left w:val="none" w:sz="0" w:space="0" w:color="auto"/>
        <w:bottom w:val="none" w:sz="0" w:space="0" w:color="auto"/>
        <w:right w:val="none" w:sz="0" w:space="0" w:color="auto"/>
      </w:divBdr>
      <w:divsChild>
        <w:div w:id="181021381">
          <w:marLeft w:val="0"/>
          <w:marRight w:val="0"/>
          <w:marTop w:val="0"/>
          <w:marBottom w:val="0"/>
          <w:divBdr>
            <w:top w:val="none" w:sz="0" w:space="0" w:color="auto"/>
            <w:left w:val="none" w:sz="0" w:space="0" w:color="auto"/>
            <w:bottom w:val="none" w:sz="0" w:space="0" w:color="auto"/>
            <w:right w:val="none" w:sz="0" w:space="0" w:color="auto"/>
          </w:divBdr>
        </w:div>
        <w:div w:id="111754237">
          <w:marLeft w:val="0"/>
          <w:marRight w:val="0"/>
          <w:marTop w:val="0"/>
          <w:marBottom w:val="0"/>
          <w:divBdr>
            <w:top w:val="none" w:sz="0" w:space="0" w:color="auto"/>
            <w:left w:val="none" w:sz="0" w:space="0" w:color="auto"/>
            <w:bottom w:val="none" w:sz="0" w:space="0" w:color="auto"/>
            <w:right w:val="none" w:sz="0" w:space="0" w:color="auto"/>
          </w:divBdr>
          <w:divsChild>
            <w:div w:id="18443990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1350651">
      <w:bodyDiv w:val="1"/>
      <w:marLeft w:val="0"/>
      <w:marRight w:val="0"/>
      <w:marTop w:val="0"/>
      <w:marBottom w:val="0"/>
      <w:divBdr>
        <w:top w:val="none" w:sz="0" w:space="0" w:color="auto"/>
        <w:left w:val="none" w:sz="0" w:space="0" w:color="auto"/>
        <w:bottom w:val="none" w:sz="0" w:space="0" w:color="auto"/>
        <w:right w:val="none" w:sz="0" w:space="0" w:color="auto"/>
      </w:divBdr>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386695">
      <w:bodyDiv w:val="1"/>
      <w:marLeft w:val="0"/>
      <w:marRight w:val="0"/>
      <w:marTop w:val="0"/>
      <w:marBottom w:val="0"/>
      <w:divBdr>
        <w:top w:val="none" w:sz="0" w:space="0" w:color="auto"/>
        <w:left w:val="none" w:sz="0" w:space="0" w:color="auto"/>
        <w:bottom w:val="none" w:sz="0" w:space="0" w:color="auto"/>
        <w:right w:val="none" w:sz="0" w:space="0" w:color="auto"/>
      </w:divBdr>
    </w:div>
    <w:div w:id="1664384579">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559834">
      <w:bodyDiv w:val="1"/>
      <w:marLeft w:val="0"/>
      <w:marRight w:val="0"/>
      <w:marTop w:val="0"/>
      <w:marBottom w:val="0"/>
      <w:divBdr>
        <w:top w:val="none" w:sz="0" w:space="0" w:color="auto"/>
        <w:left w:val="none" w:sz="0" w:space="0" w:color="auto"/>
        <w:bottom w:val="none" w:sz="0" w:space="0" w:color="auto"/>
        <w:right w:val="none" w:sz="0" w:space="0" w:color="auto"/>
      </w:divBdr>
      <w:divsChild>
        <w:div w:id="1270897021">
          <w:marLeft w:val="0"/>
          <w:marRight w:val="0"/>
          <w:marTop w:val="0"/>
          <w:marBottom w:val="0"/>
          <w:divBdr>
            <w:top w:val="none" w:sz="0" w:space="0" w:color="auto"/>
            <w:left w:val="none" w:sz="0" w:space="0" w:color="auto"/>
            <w:bottom w:val="none" w:sz="0" w:space="0" w:color="auto"/>
            <w:right w:val="none" w:sz="0" w:space="0" w:color="auto"/>
          </w:divBdr>
        </w:div>
        <w:div w:id="773285788">
          <w:marLeft w:val="0"/>
          <w:marRight w:val="0"/>
          <w:marTop w:val="0"/>
          <w:marBottom w:val="0"/>
          <w:divBdr>
            <w:top w:val="none" w:sz="0" w:space="0" w:color="auto"/>
            <w:left w:val="none" w:sz="0" w:space="0" w:color="auto"/>
            <w:bottom w:val="none" w:sz="0" w:space="0" w:color="auto"/>
            <w:right w:val="none" w:sz="0" w:space="0" w:color="auto"/>
          </w:divBdr>
          <w:divsChild>
            <w:div w:id="5649925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3071265">
      <w:bodyDiv w:val="1"/>
      <w:marLeft w:val="0"/>
      <w:marRight w:val="0"/>
      <w:marTop w:val="0"/>
      <w:marBottom w:val="0"/>
      <w:divBdr>
        <w:top w:val="none" w:sz="0" w:space="0" w:color="auto"/>
        <w:left w:val="none" w:sz="0" w:space="0" w:color="auto"/>
        <w:bottom w:val="none" w:sz="0" w:space="0" w:color="auto"/>
        <w:right w:val="none" w:sz="0" w:space="0" w:color="auto"/>
      </w:divBdr>
      <w:divsChild>
        <w:div w:id="93526852">
          <w:marLeft w:val="0"/>
          <w:marRight w:val="0"/>
          <w:marTop w:val="0"/>
          <w:marBottom w:val="0"/>
          <w:divBdr>
            <w:top w:val="none" w:sz="0" w:space="0" w:color="auto"/>
            <w:left w:val="none" w:sz="0" w:space="0" w:color="auto"/>
            <w:bottom w:val="none" w:sz="0" w:space="0" w:color="auto"/>
            <w:right w:val="none" w:sz="0" w:space="0" w:color="auto"/>
          </w:divBdr>
        </w:div>
        <w:div w:id="1877113957">
          <w:marLeft w:val="0"/>
          <w:marRight w:val="0"/>
          <w:marTop w:val="0"/>
          <w:marBottom w:val="0"/>
          <w:divBdr>
            <w:top w:val="none" w:sz="0" w:space="0" w:color="auto"/>
            <w:left w:val="none" w:sz="0" w:space="0" w:color="auto"/>
            <w:bottom w:val="none" w:sz="0" w:space="0" w:color="auto"/>
            <w:right w:val="none" w:sz="0" w:space="0" w:color="auto"/>
          </w:divBdr>
          <w:divsChild>
            <w:div w:id="2811534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87756826">
      <w:bodyDiv w:val="1"/>
      <w:marLeft w:val="0"/>
      <w:marRight w:val="0"/>
      <w:marTop w:val="0"/>
      <w:marBottom w:val="0"/>
      <w:divBdr>
        <w:top w:val="none" w:sz="0" w:space="0" w:color="auto"/>
        <w:left w:val="none" w:sz="0" w:space="0" w:color="auto"/>
        <w:bottom w:val="none" w:sz="0" w:space="0" w:color="auto"/>
        <w:right w:val="none" w:sz="0" w:space="0" w:color="auto"/>
      </w:divBdr>
      <w:divsChild>
        <w:div w:id="69356693">
          <w:marLeft w:val="0"/>
          <w:marRight w:val="0"/>
          <w:marTop w:val="0"/>
          <w:marBottom w:val="0"/>
          <w:divBdr>
            <w:top w:val="none" w:sz="0" w:space="0" w:color="auto"/>
            <w:left w:val="none" w:sz="0" w:space="0" w:color="auto"/>
            <w:bottom w:val="none" w:sz="0" w:space="0" w:color="auto"/>
            <w:right w:val="none" w:sz="0" w:space="0" w:color="auto"/>
          </w:divBdr>
        </w:div>
        <w:div w:id="135073021">
          <w:marLeft w:val="0"/>
          <w:marRight w:val="0"/>
          <w:marTop w:val="0"/>
          <w:marBottom w:val="0"/>
          <w:divBdr>
            <w:top w:val="none" w:sz="0" w:space="0" w:color="auto"/>
            <w:left w:val="none" w:sz="0" w:space="0" w:color="auto"/>
            <w:bottom w:val="none" w:sz="0" w:space="0" w:color="auto"/>
            <w:right w:val="none" w:sz="0" w:space="0" w:color="auto"/>
          </w:divBdr>
        </w:div>
        <w:div w:id="1685015189">
          <w:marLeft w:val="0"/>
          <w:marRight w:val="0"/>
          <w:marTop w:val="0"/>
          <w:marBottom w:val="0"/>
          <w:divBdr>
            <w:top w:val="none" w:sz="0" w:space="0" w:color="auto"/>
            <w:left w:val="none" w:sz="0" w:space="0" w:color="auto"/>
            <w:bottom w:val="none" w:sz="0" w:space="0" w:color="auto"/>
            <w:right w:val="none" w:sz="0" w:space="0" w:color="auto"/>
          </w:divBdr>
        </w:div>
        <w:div w:id="1605960368">
          <w:marLeft w:val="0"/>
          <w:marRight w:val="0"/>
          <w:marTop w:val="0"/>
          <w:marBottom w:val="0"/>
          <w:divBdr>
            <w:top w:val="none" w:sz="0" w:space="0" w:color="auto"/>
            <w:left w:val="none" w:sz="0" w:space="0" w:color="auto"/>
            <w:bottom w:val="none" w:sz="0" w:space="0" w:color="auto"/>
            <w:right w:val="none" w:sz="0" w:space="0" w:color="auto"/>
          </w:divBdr>
        </w:div>
        <w:div w:id="424613079">
          <w:marLeft w:val="0"/>
          <w:marRight w:val="0"/>
          <w:marTop w:val="0"/>
          <w:marBottom w:val="0"/>
          <w:divBdr>
            <w:top w:val="none" w:sz="0" w:space="0" w:color="auto"/>
            <w:left w:val="none" w:sz="0" w:space="0" w:color="auto"/>
            <w:bottom w:val="none" w:sz="0" w:space="0" w:color="auto"/>
            <w:right w:val="none" w:sz="0" w:space="0" w:color="auto"/>
          </w:divBdr>
        </w:div>
        <w:div w:id="151529468">
          <w:marLeft w:val="0"/>
          <w:marRight w:val="0"/>
          <w:marTop w:val="0"/>
          <w:marBottom w:val="0"/>
          <w:divBdr>
            <w:top w:val="none" w:sz="0" w:space="0" w:color="auto"/>
            <w:left w:val="none" w:sz="0" w:space="0" w:color="auto"/>
            <w:bottom w:val="none" w:sz="0" w:space="0" w:color="auto"/>
            <w:right w:val="none" w:sz="0" w:space="0" w:color="auto"/>
          </w:divBdr>
        </w:div>
        <w:div w:id="1980838808">
          <w:marLeft w:val="0"/>
          <w:marRight w:val="0"/>
          <w:marTop w:val="0"/>
          <w:marBottom w:val="0"/>
          <w:divBdr>
            <w:top w:val="none" w:sz="0" w:space="0" w:color="auto"/>
            <w:left w:val="none" w:sz="0" w:space="0" w:color="auto"/>
            <w:bottom w:val="none" w:sz="0" w:space="0" w:color="auto"/>
            <w:right w:val="none" w:sz="0" w:space="0" w:color="auto"/>
          </w:divBdr>
        </w:div>
      </w:divsChild>
    </w:div>
    <w:div w:id="1687823142">
      <w:bodyDiv w:val="1"/>
      <w:marLeft w:val="0"/>
      <w:marRight w:val="0"/>
      <w:marTop w:val="0"/>
      <w:marBottom w:val="0"/>
      <w:divBdr>
        <w:top w:val="none" w:sz="0" w:space="0" w:color="auto"/>
        <w:left w:val="none" w:sz="0" w:space="0" w:color="auto"/>
        <w:bottom w:val="none" w:sz="0" w:space="0" w:color="auto"/>
        <w:right w:val="none" w:sz="0" w:space="0" w:color="auto"/>
      </w:divBdr>
      <w:divsChild>
        <w:div w:id="83845789">
          <w:marLeft w:val="0"/>
          <w:marRight w:val="0"/>
          <w:marTop w:val="0"/>
          <w:marBottom w:val="0"/>
          <w:divBdr>
            <w:top w:val="none" w:sz="0" w:space="0" w:color="auto"/>
            <w:left w:val="none" w:sz="0" w:space="0" w:color="auto"/>
            <w:bottom w:val="none" w:sz="0" w:space="0" w:color="auto"/>
            <w:right w:val="none" w:sz="0" w:space="0" w:color="auto"/>
          </w:divBdr>
        </w:div>
        <w:div w:id="2077580607">
          <w:marLeft w:val="0"/>
          <w:marRight w:val="0"/>
          <w:marTop w:val="0"/>
          <w:marBottom w:val="0"/>
          <w:divBdr>
            <w:top w:val="none" w:sz="0" w:space="0" w:color="auto"/>
            <w:left w:val="none" w:sz="0" w:space="0" w:color="auto"/>
            <w:bottom w:val="none" w:sz="0" w:space="0" w:color="auto"/>
            <w:right w:val="none" w:sz="0" w:space="0" w:color="auto"/>
          </w:divBdr>
          <w:divsChild>
            <w:div w:id="8801647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2148732">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7583784">
      <w:bodyDiv w:val="1"/>
      <w:marLeft w:val="0"/>
      <w:marRight w:val="0"/>
      <w:marTop w:val="0"/>
      <w:marBottom w:val="0"/>
      <w:divBdr>
        <w:top w:val="none" w:sz="0" w:space="0" w:color="auto"/>
        <w:left w:val="none" w:sz="0" w:space="0" w:color="auto"/>
        <w:bottom w:val="none" w:sz="0" w:space="0" w:color="auto"/>
        <w:right w:val="none" w:sz="0" w:space="0" w:color="auto"/>
      </w:divBdr>
      <w:divsChild>
        <w:div w:id="160317211">
          <w:marLeft w:val="0"/>
          <w:marRight w:val="0"/>
          <w:marTop w:val="0"/>
          <w:marBottom w:val="0"/>
          <w:divBdr>
            <w:top w:val="none" w:sz="0" w:space="0" w:color="auto"/>
            <w:left w:val="none" w:sz="0" w:space="0" w:color="auto"/>
            <w:bottom w:val="none" w:sz="0" w:space="0" w:color="auto"/>
            <w:right w:val="none" w:sz="0" w:space="0" w:color="auto"/>
          </w:divBdr>
        </w:div>
        <w:div w:id="1542129323">
          <w:marLeft w:val="0"/>
          <w:marRight w:val="0"/>
          <w:marTop w:val="0"/>
          <w:marBottom w:val="0"/>
          <w:divBdr>
            <w:top w:val="none" w:sz="0" w:space="0" w:color="auto"/>
            <w:left w:val="none" w:sz="0" w:space="0" w:color="auto"/>
            <w:bottom w:val="none" w:sz="0" w:space="0" w:color="auto"/>
            <w:right w:val="none" w:sz="0" w:space="0" w:color="auto"/>
          </w:divBdr>
          <w:divsChild>
            <w:div w:id="21337879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8697610">
      <w:bodyDiv w:val="1"/>
      <w:marLeft w:val="0"/>
      <w:marRight w:val="0"/>
      <w:marTop w:val="0"/>
      <w:marBottom w:val="0"/>
      <w:divBdr>
        <w:top w:val="none" w:sz="0" w:space="0" w:color="auto"/>
        <w:left w:val="none" w:sz="0" w:space="0" w:color="auto"/>
        <w:bottom w:val="none" w:sz="0" w:space="0" w:color="auto"/>
        <w:right w:val="none" w:sz="0" w:space="0" w:color="auto"/>
      </w:divBdr>
      <w:divsChild>
        <w:div w:id="1640768216">
          <w:marLeft w:val="0"/>
          <w:marRight w:val="0"/>
          <w:marTop w:val="0"/>
          <w:marBottom w:val="0"/>
          <w:divBdr>
            <w:top w:val="none" w:sz="0" w:space="0" w:color="auto"/>
            <w:left w:val="none" w:sz="0" w:space="0" w:color="auto"/>
            <w:bottom w:val="none" w:sz="0" w:space="0" w:color="auto"/>
            <w:right w:val="none" w:sz="0" w:space="0" w:color="auto"/>
          </w:divBdr>
        </w:div>
        <w:div w:id="604266505">
          <w:marLeft w:val="0"/>
          <w:marRight w:val="0"/>
          <w:marTop w:val="0"/>
          <w:marBottom w:val="0"/>
          <w:divBdr>
            <w:top w:val="none" w:sz="0" w:space="0" w:color="auto"/>
            <w:left w:val="none" w:sz="0" w:space="0" w:color="auto"/>
            <w:bottom w:val="none" w:sz="0" w:space="0" w:color="auto"/>
            <w:right w:val="none" w:sz="0" w:space="0" w:color="auto"/>
          </w:divBdr>
          <w:divsChild>
            <w:div w:id="13018849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9062054">
      <w:bodyDiv w:val="1"/>
      <w:marLeft w:val="0"/>
      <w:marRight w:val="0"/>
      <w:marTop w:val="0"/>
      <w:marBottom w:val="0"/>
      <w:divBdr>
        <w:top w:val="none" w:sz="0" w:space="0" w:color="auto"/>
        <w:left w:val="none" w:sz="0" w:space="0" w:color="auto"/>
        <w:bottom w:val="none" w:sz="0" w:space="0" w:color="auto"/>
        <w:right w:val="none" w:sz="0" w:space="0" w:color="auto"/>
      </w:divBdr>
    </w:div>
    <w:div w:id="1712919953">
      <w:bodyDiv w:val="1"/>
      <w:marLeft w:val="0"/>
      <w:marRight w:val="0"/>
      <w:marTop w:val="0"/>
      <w:marBottom w:val="0"/>
      <w:divBdr>
        <w:top w:val="none" w:sz="0" w:space="0" w:color="auto"/>
        <w:left w:val="none" w:sz="0" w:space="0" w:color="auto"/>
        <w:bottom w:val="none" w:sz="0" w:space="0" w:color="auto"/>
        <w:right w:val="none" w:sz="0" w:space="0" w:color="auto"/>
      </w:divBdr>
    </w:div>
    <w:div w:id="1713189391">
      <w:bodyDiv w:val="1"/>
      <w:marLeft w:val="0"/>
      <w:marRight w:val="0"/>
      <w:marTop w:val="0"/>
      <w:marBottom w:val="0"/>
      <w:divBdr>
        <w:top w:val="none" w:sz="0" w:space="0" w:color="auto"/>
        <w:left w:val="none" w:sz="0" w:space="0" w:color="auto"/>
        <w:bottom w:val="none" w:sz="0" w:space="0" w:color="auto"/>
        <w:right w:val="none" w:sz="0" w:space="0" w:color="auto"/>
      </w:divBdr>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36001558">
      <w:bodyDiv w:val="1"/>
      <w:marLeft w:val="0"/>
      <w:marRight w:val="0"/>
      <w:marTop w:val="0"/>
      <w:marBottom w:val="0"/>
      <w:divBdr>
        <w:top w:val="none" w:sz="0" w:space="0" w:color="auto"/>
        <w:left w:val="none" w:sz="0" w:space="0" w:color="auto"/>
        <w:bottom w:val="none" w:sz="0" w:space="0" w:color="auto"/>
        <w:right w:val="none" w:sz="0" w:space="0" w:color="auto"/>
      </w:divBdr>
      <w:divsChild>
        <w:div w:id="646476945">
          <w:marLeft w:val="0"/>
          <w:marRight w:val="0"/>
          <w:marTop w:val="0"/>
          <w:marBottom w:val="0"/>
          <w:divBdr>
            <w:top w:val="none" w:sz="0" w:space="0" w:color="auto"/>
            <w:left w:val="none" w:sz="0" w:space="0" w:color="auto"/>
            <w:bottom w:val="none" w:sz="0" w:space="0" w:color="auto"/>
            <w:right w:val="none" w:sz="0" w:space="0" w:color="auto"/>
          </w:divBdr>
        </w:div>
        <w:div w:id="1371226613">
          <w:marLeft w:val="0"/>
          <w:marRight w:val="0"/>
          <w:marTop w:val="0"/>
          <w:marBottom w:val="0"/>
          <w:divBdr>
            <w:top w:val="none" w:sz="0" w:space="0" w:color="auto"/>
            <w:left w:val="none" w:sz="0" w:space="0" w:color="auto"/>
            <w:bottom w:val="none" w:sz="0" w:space="0" w:color="auto"/>
            <w:right w:val="none" w:sz="0" w:space="0" w:color="auto"/>
          </w:divBdr>
          <w:divsChild>
            <w:div w:id="569039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7701017">
      <w:bodyDiv w:val="1"/>
      <w:marLeft w:val="0"/>
      <w:marRight w:val="0"/>
      <w:marTop w:val="0"/>
      <w:marBottom w:val="0"/>
      <w:divBdr>
        <w:top w:val="none" w:sz="0" w:space="0" w:color="auto"/>
        <w:left w:val="none" w:sz="0" w:space="0" w:color="auto"/>
        <w:bottom w:val="none" w:sz="0" w:space="0" w:color="auto"/>
        <w:right w:val="none" w:sz="0" w:space="0" w:color="auto"/>
      </w:divBdr>
      <w:divsChild>
        <w:div w:id="169108893">
          <w:marLeft w:val="0"/>
          <w:marRight w:val="0"/>
          <w:marTop w:val="0"/>
          <w:marBottom w:val="0"/>
          <w:divBdr>
            <w:top w:val="none" w:sz="0" w:space="0" w:color="auto"/>
            <w:left w:val="none" w:sz="0" w:space="0" w:color="auto"/>
            <w:bottom w:val="none" w:sz="0" w:space="0" w:color="auto"/>
            <w:right w:val="none" w:sz="0" w:space="0" w:color="auto"/>
          </w:divBdr>
        </w:div>
        <w:div w:id="1113523583">
          <w:marLeft w:val="0"/>
          <w:marRight w:val="0"/>
          <w:marTop w:val="0"/>
          <w:marBottom w:val="0"/>
          <w:divBdr>
            <w:top w:val="none" w:sz="0" w:space="0" w:color="auto"/>
            <w:left w:val="none" w:sz="0" w:space="0" w:color="auto"/>
            <w:bottom w:val="none" w:sz="0" w:space="0" w:color="auto"/>
            <w:right w:val="none" w:sz="0" w:space="0" w:color="auto"/>
          </w:divBdr>
          <w:divsChild>
            <w:div w:id="18386447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9748218">
      <w:bodyDiv w:val="1"/>
      <w:marLeft w:val="0"/>
      <w:marRight w:val="0"/>
      <w:marTop w:val="0"/>
      <w:marBottom w:val="0"/>
      <w:divBdr>
        <w:top w:val="none" w:sz="0" w:space="0" w:color="auto"/>
        <w:left w:val="none" w:sz="0" w:space="0" w:color="auto"/>
        <w:bottom w:val="none" w:sz="0" w:space="0" w:color="auto"/>
        <w:right w:val="none" w:sz="0" w:space="0" w:color="auto"/>
      </w:divBdr>
    </w:div>
    <w:div w:id="1740521600">
      <w:bodyDiv w:val="1"/>
      <w:marLeft w:val="0"/>
      <w:marRight w:val="0"/>
      <w:marTop w:val="0"/>
      <w:marBottom w:val="0"/>
      <w:divBdr>
        <w:top w:val="none" w:sz="0" w:space="0" w:color="auto"/>
        <w:left w:val="none" w:sz="0" w:space="0" w:color="auto"/>
        <w:bottom w:val="none" w:sz="0" w:space="0" w:color="auto"/>
        <w:right w:val="none" w:sz="0" w:space="0" w:color="auto"/>
      </w:divBdr>
    </w:div>
    <w:div w:id="1742943865">
      <w:bodyDiv w:val="1"/>
      <w:marLeft w:val="0"/>
      <w:marRight w:val="0"/>
      <w:marTop w:val="0"/>
      <w:marBottom w:val="0"/>
      <w:divBdr>
        <w:top w:val="none" w:sz="0" w:space="0" w:color="auto"/>
        <w:left w:val="none" w:sz="0" w:space="0" w:color="auto"/>
        <w:bottom w:val="none" w:sz="0" w:space="0" w:color="auto"/>
        <w:right w:val="none" w:sz="0" w:space="0" w:color="auto"/>
      </w:divBdr>
      <w:divsChild>
        <w:div w:id="896163219">
          <w:marLeft w:val="0"/>
          <w:marRight w:val="0"/>
          <w:marTop w:val="0"/>
          <w:marBottom w:val="0"/>
          <w:divBdr>
            <w:top w:val="none" w:sz="0" w:space="0" w:color="auto"/>
            <w:left w:val="none" w:sz="0" w:space="0" w:color="auto"/>
            <w:bottom w:val="none" w:sz="0" w:space="0" w:color="auto"/>
            <w:right w:val="none" w:sz="0" w:space="0" w:color="auto"/>
          </w:divBdr>
        </w:div>
        <w:div w:id="649096849">
          <w:marLeft w:val="0"/>
          <w:marRight w:val="0"/>
          <w:marTop w:val="0"/>
          <w:marBottom w:val="0"/>
          <w:divBdr>
            <w:top w:val="none" w:sz="0" w:space="0" w:color="auto"/>
            <w:left w:val="none" w:sz="0" w:space="0" w:color="auto"/>
            <w:bottom w:val="none" w:sz="0" w:space="0" w:color="auto"/>
            <w:right w:val="none" w:sz="0" w:space="0" w:color="auto"/>
          </w:divBdr>
          <w:divsChild>
            <w:div w:id="849598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057361">
      <w:bodyDiv w:val="1"/>
      <w:marLeft w:val="0"/>
      <w:marRight w:val="0"/>
      <w:marTop w:val="0"/>
      <w:marBottom w:val="0"/>
      <w:divBdr>
        <w:top w:val="none" w:sz="0" w:space="0" w:color="auto"/>
        <w:left w:val="none" w:sz="0" w:space="0" w:color="auto"/>
        <w:bottom w:val="none" w:sz="0" w:space="0" w:color="auto"/>
        <w:right w:val="none" w:sz="0" w:space="0" w:color="auto"/>
      </w:divBdr>
      <w:divsChild>
        <w:div w:id="2082017319">
          <w:marLeft w:val="0"/>
          <w:marRight w:val="0"/>
          <w:marTop w:val="0"/>
          <w:marBottom w:val="0"/>
          <w:divBdr>
            <w:top w:val="none" w:sz="0" w:space="0" w:color="auto"/>
            <w:left w:val="none" w:sz="0" w:space="0" w:color="auto"/>
            <w:bottom w:val="none" w:sz="0" w:space="0" w:color="auto"/>
            <w:right w:val="none" w:sz="0" w:space="0" w:color="auto"/>
          </w:divBdr>
          <w:divsChild>
            <w:div w:id="215238104">
              <w:marLeft w:val="0"/>
              <w:marRight w:val="0"/>
              <w:marTop w:val="0"/>
              <w:marBottom w:val="0"/>
              <w:divBdr>
                <w:top w:val="none" w:sz="0" w:space="0" w:color="auto"/>
                <w:left w:val="none" w:sz="0" w:space="0" w:color="auto"/>
                <w:bottom w:val="none" w:sz="0" w:space="0" w:color="auto"/>
                <w:right w:val="none" w:sz="0" w:space="0" w:color="auto"/>
              </w:divBdr>
            </w:div>
          </w:divsChild>
        </w:div>
        <w:div w:id="1033993037">
          <w:marLeft w:val="0"/>
          <w:marRight w:val="0"/>
          <w:marTop w:val="0"/>
          <w:marBottom w:val="0"/>
          <w:divBdr>
            <w:top w:val="none" w:sz="0" w:space="0" w:color="auto"/>
            <w:left w:val="none" w:sz="0" w:space="0" w:color="auto"/>
            <w:bottom w:val="none" w:sz="0" w:space="0" w:color="auto"/>
            <w:right w:val="none" w:sz="0" w:space="0" w:color="auto"/>
          </w:divBdr>
          <w:divsChild>
            <w:div w:id="94885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226204">
      <w:bodyDiv w:val="1"/>
      <w:marLeft w:val="0"/>
      <w:marRight w:val="0"/>
      <w:marTop w:val="0"/>
      <w:marBottom w:val="0"/>
      <w:divBdr>
        <w:top w:val="none" w:sz="0" w:space="0" w:color="auto"/>
        <w:left w:val="none" w:sz="0" w:space="0" w:color="auto"/>
        <w:bottom w:val="none" w:sz="0" w:space="0" w:color="auto"/>
        <w:right w:val="none" w:sz="0" w:space="0" w:color="auto"/>
      </w:divBdr>
      <w:divsChild>
        <w:div w:id="462039927">
          <w:marLeft w:val="0"/>
          <w:marRight w:val="0"/>
          <w:marTop w:val="0"/>
          <w:marBottom w:val="0"/>
          <w:divBdr>
            <w:top w:val="none" w:sz="0" w:space="0" w:color="auto"/>
            <w:left w:val="none" w:sz="0" w:space="0" w:color="auto"/>
            <w:bottom w:val="none" w:sz="0" w:space="0" w:color="auto"/>
            <w:right w:val="none" w:sz="0" w:space="0" w:color="auto"/>
          </w:divBdr>
        </w:div>
        <w:div w:id="1326601">
          <w:marLeft w:val="0"/>
          <w:marRight w:val="0"/>
          <w:marTop w:val="0"/>
          <w:marBottom w:val="0"/>
          <w:divBdr>
            <w:top w:val="none" w:sz="0" w:space="0" w:color="auto"/>
            <w:left w:val="none" w:sz="0" w:space="0" w:color="auto"/>
            <w:bottom w:val="none" w:sz="0" w:space="0" w:color="auto"/>
            <w:right w:val="none" w:sz="0" w:space="0" w:color="auto"/>
          </w:divBdr>
          <w:divsChild>
            <w:div w:id="190860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9036729">
      <w:bodyDiv w:val="1"/>
      <w:marLeft w:val="0"/>
      <w:marRight w:val="0"/>
      <w:marTop w:val="0"/>
      <w:marBottom w:val="0"/>
      <w:divBdr>
        <w:top w:val="none" w:sz="0" w:space="0" w:color="auto"/>
        <w:left w:val="none" w:sz="0" w:space="0" w:color="auto"/>
        <w:bottom w:val="none" w:sz="0" w:space="0" w:color="auto"/>
        <w:right w:val="none" w:sz="0" w:space="0" w:color="auto"/>
      </w:divBdr>
      <w:divsChild>
        <w:div w:id="1006982783">
          <w:marLeft w:val="0"/>
          <w:marRight w:val="0"/>
          <w:marTop w:val="0"/>
          <w:marBottom w:val="0"/>
          <w:divBdr>
            <w:top w:val="none" w:sz="0" w:space="0" w:color="auto"/>
            <w:left w:val="none" w:sz="0" w:space="0" w:color="auto"/>
            <w:bottom w:val="none" w:sz="0" w:space="0" w:color="auto"/>
            <w:right w:val="none" w:sz="0" w:space="0" w:color="auto"/>
          </w:divBdr>
          <w:divsChild>
            <w:div w:id="640159531">
              <w:marLeft w:val="0"/>
              <w:marRight w:val="0"/>
              <w:marTop w:val="0"/>
              <w:marBottom w:val="0"/>
              <w:divBdr>
                <w:top w:val="none" w:sz="0" w:space="0" w:color="auto"/>
                <w:left w:val="none" w:sz="0" w:space="0" w:color="auto"/>
                <w:bottom w:val="none" w:sz="0" w:space="0" w:color="auto"/>
                <w:right w:val="none" w:sz="0" w:space="0" w:color="auto"/>
              </w:divBdr>
            </w:div>
            <w:div w:id="2138257560">
              <w:marLeft w:val="0"/>
              <w:marRight w:val="0"/>
              <w:marTop w:val="0"/>
              <w:marBottom w:val="0"/>
              <w:divBdr>
                <w:top w:val="none" w:sz="0" w:space="0" w:color="auto"/>
                <w:left w:val="none" w:sz="0" w:space="0" w:color="auto"/>
                <w:bottom w:val="none" w:sz="0" w:space="0" w:color="auto"/>
                <w:right w:val="none" w:sz="0" w:space="0" w:color="auto"/>
              </w:divBdr>
            </w:div>
          </w:divsChild>
        </w:div>
        <w:div w:id="331493852">
          <w:marLeft w:val="0"/>
          <w:marRight w:val="0"/>
          <w:marTop w:val="0"/>
          <w:marBottom w:val="0"/>
          <w:divBdr>
            <w:top w:val="none" w:sz="0" w:space="0" w:color="auto"/>
            <w:left w:val="none" w:sz="0" w:space="0" w:color="auto"/>
            <w:bottom w:val="none" w:sz="0" w:space="0" w:color="auto"/>
            <w:right w:val="none" w:sz="0" w:space="0" w:color="auto"/>
          </w:divBdr>
          <w:divsChild>
            <w:div w:id="14529395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0617111">
      <w:bodyDiv w:val="1"/>
      <w:marLeft w:val="0"/>
      <w:marRight w:val="0"/>
      <w:marTop w:val="0"/>
      <w:marBottom w:val="0"/>
      <w:divBdr>
        <w:top w:val="none" w:sz="0" w:space="0" w:color="auto"/>
        <w:left w:val="none" w:sz="0" w:space="0" w:color="auto"/>
        <w:bottom w:val="none" w:sz="0" w:space="0" w:color="auto"/>
        <w:right w:val="none" w:sz="0" w:space="0" w:color="auto"/>
      </w:divBdr>
      <w:divsChild>
        <w:div w:id="1105225391">
          <w:marLeft w:val="0"/>
          <w:marRight w:val="0"/>
          <w:marTop w:val="0"/>
          <w:marBottom w:val="0"/>
          <w:divBdr>
            <w:top w:val="none" w:sz="0" w:space="0" w:color="auto"/>
            <w:left w:val="none" w:sz="0" w:space="0" w:color="auto"/>
            <w:bottom w:val="none" w:sz="0" w:space="0" w:color="auto"/>
            <w:right w:val="none" w:sz="0" w:space="0" w:color="auto"/>
          </w:divBdr>
          <w:divsChild>
            <w:div w:id="1469712216">
              <w:marLeft w:val="0"/>
              <w:marRight w:val="0"/>
              <w:marTop w:val="0"/>
              <w:marBottom w:val="0"/>
              <w:divBdr>
                <w:top w:val="none" w:sz="0" w:space="0" w:color="auto"/>
                <w:left w:val="none" w:sz="0" w:space="0" w:color="auto"/>
                <w:bottom w:val="none" w:sz="0" w:space="0" w:color="auto"/>
                <w:right w:val="none" w:sz="0" w:space="0" w:color="auto"/>
              </w:divBdr>
            </w:div>
          </w:divsChild>
        </w:div>
        <w:div w:id="323559052">
          <w:marLeft w:val="0"/>
          <w:marRight w:val="0"/>
          <w:marTop w:val="0"/>
          <w:marBottom w:val="0"/>
          <w:divBdr>
            <w:top w:val="none" w:sz="0" w:space="0" w:color="auto"/>
            <w:left w:val="none" w:sz="0" w:space="0" w:color="auto"/>
            <w:bottom w:val="none" w:sz="0" w:space="0" w:color="auto"/>
            <w:right w:val="none" w:sz="0" w:space="0" w:color="auto"/>
          </w:divBdr>
          <w:divsChild>
            <w:div w:id="15770081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4549763">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035782">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5567224">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5054372">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5803579">
      <w:bodyDiv w:val="1"/>
      <w:marLeft w:val="0"/>
      <w:marRight w:val="0"/>
      <w:marTop w:val="0"/>
      <w:marBottom w:val="0"/>
      <w:divBdr>
        <w:top w:val="none" w:sz="0" w:space="0" w:color="auto"/>
        <w:left w:val="none" w:sz="0" w:space="0" w:color="auto"/>
        <w:bottom w:val="none" w:sz="0" w:space="0" w:color="auto"/>
        <w:right w:val="none" w:sz="0" w:space="0" w:color="auto"/>
      </w:divBdr>
      <w:divsChild>
        <w:div w:id="947472770">
          <w:marLeft w:val="0"/>
          <w:marRight w:val="0"/>
          <w:marTop w:val="0"/>
          <w:marBottom w:val="0"/>
          <w:divBdr>
            <w:top w:val="none" w:sz="0" w:space="0" w:color="auto"/>
            <w:left w:val="none" w:sz="0" w:space="0" w:color="auto"/>
            <w:bottom w:val="none" w:sz="0" w:space="0" w:color="auto"/>
            <w:right w:val="none" w:sz="0" w:space="0" w:color="auto"/>
          </w:divBdr>
        </w:div>
        <w:div w:id="545684521">
          <w:marLeft w:val="0"/>
          <w:marRight w:val="0"/>
          <w:marTop w:val="0"/>
          <w:marBottom w:val="0"/>
          <w:divBdr>
            <w:top w:val="none" w:sz="0" w:space="0" w:color="auto"/>
            <w:left w:val="none" w:sz="0" w:space="0" w:color="auto"/>
            <w:bottom w:val="none" w:sz="0" w:space="0" w:color="auto"/>
            <w:right w:val="none" w:sz="0" w:space="0" w:color="auto"/>
          </w:divBdr>
          <w:divsChild>
            <w:div w:id="731856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211733">
      <w:bodyDiv w:val="1"/>
      <w:marLeft w:val="0"/>
      <w:marRight w:val="0"/>
      <w:marTop w:val="0"/>
      <w:marBottom w:val="0"/>
      <w:divBdr>
        <w:top w:val="none" w:sz="0" w:space="0" w:color="auto"/>
        <w:left w:val="none" w:sz="0" w:space="0" w:color="auto"/>
        <w:bottom w:val="none" w:sz="0" w:space="0" w:color="auto"/>
        <w:right w:val="none" w:sz="0" w:space="0" w:color="auto"/>
      </w:divBdr>
      <w:divsChild>
        <w:div w:id="491531698">
          <w:marLeft w:val="0"/>
          <w:marRight w:val="0"/>
          <w:marTop w:val="0"/>
          <w:marBottom w:val="0"/>
          <w:divBdr>
            <w:top w:val="none" w:sz="0" w:space="0" w:color="auto"/>
            <w:left w:val="none" w:sz="0" w:space="0" w:color="auto"/>
            <w:bottom w:val="none" w:sz="0" w:space="0" w:color="auto"/>
            <w:right w:val="none" w:sz="0" w:space="0" w:color="auto"/>
          </w:divBdr>
        </w:div>
        <w:div w:id="1277172717">
          <w:marLeft w:val="0"/>
          <w:marRight w:val="0"/>
          <w:marTop w:val="0"/>
          <w:marBottom w:val="0"/>
          <w:divBdr>
            <w:top w:val="none" w:sz="0" w:space="0" w:color="auto"/>
            <w:left w:val="none" w:sz="0" w:space="0" w:color="auto"/>
            <w:bottom w:val="none" w:sz="0" w:space="0" w:color="auto"/>
            <w:right w:val="none" w:sz="0" w:space="0" w:color="auto"/>
          </w:divBdr>
          <w:divsChild>
            <w:div w:id="4422615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0567899">
      <w:bodyDiv w:val="1"/>
      <w:marLeft w:val="0"/>
      <w:marRight w:val="0"/>
      <w:marTop w:val="0"/>
      <w:marBottom w:val="0"/>
      <w:divBdr>
        <w:top w:val="none" w:sz="0" w:space="0" w:color="auto"/>
        <w:left w:val="none" w:sz="0" w:space="0" w:color="auto"/>
        <w:bottom w:val="none" w:sz="0" w:space="0" w:color="auto"/>
        <w:right w:val="none" w:sz="0" w:space="0" w:color="auto"/>
      </w:divBdr>
      <w:divsChild>
        <w:div w:id="1602569579">
          <w:marLeft w:val="0"/>
          <w:marRight w:val="0"/>
          <w:marTop w:val="0"/>
          <w:marBottom w:val="0"/>
          <w:divBdr>
            <w:top w:val="none" w:sz="0" w:space="0" w:color="auto"/>
            <w:left w:val="none" w:sz="0" w:space="0" w:color="auto"/>
            <w:bottom w:val="none" w:sz="0" w:space="0" w:color="auto"/>
            <w:right w:val="none" w:sz="0" w:space="0" w:color="auto"/>
          </w:divBdr>
        </w:div>
        <w:div w:id="976496535">
          <w:marLeft w:val="0"/>
          <w:marRight w:val="0"/>
          <w:marTop w:val="0"/>
          <w:marBottom w:val="0"/>
          <w:divBdr>
            <w:top w:val="none" w:sz="0" w:space="0" w:color="auto"/>
            <w:left w:val="none" w:sz="0" w:space="0" w:color="auto"/>
            <w:bottom w:val="none" w:sz="0" w:space="0" w:color="auto"/>
            <w:right w:val="none" w:sz="0" w:space="0" w:color="auto"/>
          </w:divBdr>
          <w:divsChild>
            <w:div w:id="11605396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2889828">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0440881">
      <w:bodyDiv w:val="1"/>
      <w:marLeft w:val="0"/>
      <w:marRight w:val="0"/>
      <w:marTop w:val="0"/>
      <w:marBottom w:val="0"/>
      <w:divBdr>
        <w:top w:val="none" w:sz="0" w:space="0" w:color="auto"/>
        <w:left w:val="none" w:sz="0" w:space="0" w:color="auto"/>
        <w:bottom w:val="none" w:sz="0" w:space="0" w:color="auto"/>
        <w:right w:val="none" w:sz="0" w:space="0" w:color="auto"/>
      </w:divBdr>
      <w:divsChild>
        <w:div w:id="1886217719">
          <w:marLeft w:val="0"/>
          <w:marRight w:val="0"/>
          <w:marTop w:val="0"/>
          <w:marBottom w:val="0"/>
          <w:divBdr>
            <w:top w:val="none" w:sz="0" w:space="0" w:color="auto"/>
            <w:left w:val="none" w:sz="0" w:space="0" w:color="auto"/>
            <w:bottom w:val="none" w:sz="0" w:space="0" w:color="auto"/>
            <w:right w:val="none" w:sz="0" w:space="0" w:color="auto"/>
          </w:divBdr>
        </w:div>
        <w:div w:id="1332638637">
          <w:marLeft w:val="0"/>
          <w:marRight w:val="0"/>
          <w:marTop w:val="0"/>
          <w:marBottom w:val="0"/>
          <w:divBdr>
            <w:top w:val="none" w:sz="0" w:space="0" w:color="auto"/>
            <w:left w:val="none" w:sz="0" w:space="0" w:color="auto"/>
            <w:bottom w:val="none" w:sz="0" w:space="0" w:color="auto"/>
            <w:right w:val="none" w:sz="0" w:space="0" w:color="auto"/>
          </w:divBdr>
          <w:divsChild>
            <w:div w:id="16322429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7963653">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0541940">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53453011">
      <w:bodyDiv w:val="1"/>
      <w:marLeft w:val="0"/>
      <w:marRight w:val="0"/>
      <w:marTop w:val="0"/>
      <w:marBottom w:val="0"/>
      <w:divBdr>
        <w:top w:val="none" w:sz="0" w:space="0" w:color="auto"/>
        <w:left w:val="none" w:sz="0" w:space="0" w:color="auto"/>
        <w:bottom w:val="none" w:sz="0" w:space="0" w:color="auto"/>
        <w:right w:val="none" w:sz="0" w:space="0" w:color="auto"/>
      </w:divBdr>
    </w:div>
    <w:div w:id="1854030985">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0505897">
      <w:bodyDiv w:val="1"/>
      <w:marLeft w:val="0"/>
      <w:marRight w:val="0"/>
      <w:marTop w:val="0"/>
      <w:marBottom w:val="0"/>
      <w:divBdr>
        <w:top w:val="none" w:sz="0" w:space="0" w:color="auto"/>
        <w:left w:val="none" w:sz="0" w:space="0" w:color="auto"/>
        <w:bottom w:val="none" w:sz="0" w:space="0" w:color="auto"/>
        <w:right w:val="none" w:sz="0" w:space="0" w:color="auto"/>
      </w:divBdr>
    </w:div>
    <w:div w:id="1882864919">
      <w:bodyDiv w:val="1"/>
      <w:marLeft w:val="0"/>
      <w:marRight w:val="0"/>
      <w:marTop w:val="0"/>
      <w:marBottom w:val="0"/>
      <w:divBdr>
        <w:top w:val="none" w:sz="0" w:space="0" w:color="auto"/>
        <w:left w:val="none" w:sz="0" w:space="0" w:color="auto"/>
        <w:bottom w:val="none" w:sz="0" w:space="0" w:color="auto"/>
        <w:right w:val="none" w:sz="0" w:space="0" w:color="auto"/>
      </w:divBdr>
      <w:divsChild>
        <w:div w:id="548077643">
          <w:marLeft w:val="0"/>
          <w:marRight w:val="0"/>
          <w:marTop w:val="0"/>
          <w:marBottom w:val="0"/>
          <w:divBdr>
            <w:top w:val="none" w:sz="0" w:space="0" w:color="auto"/>
            <w:left w:val="none" w:sz="0" w:space="0" w:color="auto"/>
            <w:bottom w:val="none" w:sz="0" w:space="0" w:color="auto"/>
            <w:right w:val="none" w:sz="0" w:space="0" w:color="auto"/>
          </w:divBdr>
        </w:div>
        <w:div w:id="909120416">
          <w:marLeft w:val="0"/>
          <w:marRight w:val="0"/>
          <w:marTop w:val="0"/>
          <w:marBottom w:val="0"/>
          <w:divBdr>
            <w:top w:val="none" w:sz="0" w:space="0" w:color="auto"/>
            <w:left w:val="none" w:sz="0" w:space="0" w:color="auto"/>
            <w:bottom w:val="none" w:sz="0" w:space="0" w:color="auto"/>
            <w:right w:val="none" w:sz="0" w:space="0" w:color="auto"/>
          </w:divBdr>
          <w:divsChild>
            <w:div w:id="1233731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899507650">
      <w:bodyDiv w:val="1"/>
      <w:marLeft w:val="0"/>
      <w:marRight w:val="0"/>
      <w:marTop w:val="0"/>
      <w:marBottom w:val="0"/>
      <w:divBdr>
        <w:top w:val="none" w:sz="0" w:space="0" w:color="auto"/>
        <w:left w:val="none" w:sz="0" w:space="0" w:color="auto"/>
        <w:bottom w:val="none" w:sz="0" w:space="0" w:color="auto"/>
        <w:right w:val="none" w:sz="0" w:space="0" w:color="auto"/>
      </w:divBdr>
      <w:divsChild>
        <w:div w:id="1419446758">
          <w:marLeft w:val="0"/>
          <w:marRight w:val="0"/>
          <w:marTop w:val="0"/>
          <w:marBottom w:val="0"/>
          <w:divBdr>
            <w:top w:val="none" w:sz="0" w:space="0" w:color="auto"/>
            <w:left w:val="none" w:sz="0" w:space="0" w:color="auto"/>
            <w:bottom w:val="none" w:sz="0" w:space="0" w:color="auto"/>
            <w:right w:val="none" w:sz="0" w:space="0" w:color="auto"/>
          </w:divBdr>
        </w:div>
        <w:div w:id="1062601658">
          <w:marLeft w:val="0"/>
          <w:marRight w:val="0"/>
          <w:marTop w:val="0"/>
          <w:marBottom w:val="0"/>
          <w:divBdr>
            <w:top w:val="none" w:sz="0" w:space="0" w:color="auto"/>
            <w:left w:val="none" w:sz="0" w:space="0" w:color="auto"/>
            <w:bottom w:val="none" w:sz="0" w:space="0" w:color="auto"/>
            <w:right w:val="none" w:sz="0" w:space="0" w:color="auto"/>
          </w:divBdr>
          <w:divsChild>
            <w:div w:id="1480000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02055426">
      <w:bodyDiv w:val="1"/>
      <w:marLeft w:val="0"/>
      <w:marRight w:val="0"/>
      <w:marTop w:val="0"/>
      <w:marBottom w:val="0"/>
      <w:divBdr>
        <w:top w:val="none" w:sz="0" w:space="0" w:color="auto"/>
        <w:left w:val="none" w:sz="0" w:space="0" w:color="auto"/>
        <w:bottom w:val="none" w:sz="0" w:space="0" w:color="auto"/>
        <w:right w:val="none" w:sz="0" w:space="0" w:color="auto"/>
      </w:divBdr>
    </w:div>
    <w:div w:id="1902210384">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18515692">
      <w:bodyDiv w:val="1"/>
      <w:marLeft w:val="0"/>
      <w:marRight w:val="0"/>
      <w:marTop w:val="0"/>
      <w:marBottom w:val="0"/>
      <w:divBdr>
        <w:top w:val="none" w:sz="0" w:space="0" w:color="auto"/>
        <w:left w:val="none" w:sz="0" w:space="0" w:color="auto"/>
        <w:bottom w:val="none" w:sz="0" w:space="0" w:color="auto"/>
        <w:right w:val="none" w:sz="0" w:space="0" w:color="auto"/>
      </w:divBdr>
      <w:divsChild>
        <w:div w:id="94912446">
          <w:marLeft w:val="0"/>
          <w:marRight w:val="0"/>
          <w:marTop w:val="0"/>
          <w:marBottom w:val="0"/>
          <w:divBdr>
            <w:top w:val="none" w:sz="0" w:space="0" w:color="auto"/>
            <w:left w:val="none" w:sz="0" w:space="0" w:color="auto"/>
            <w:bottom w:val="none" w:sz="0" w:space="0" w:color="auto"/>
            <w:right w:val="none" w:sz="0" w:space="0" w:color="auto"/>
          </w:divBdr>
        </w:div>
        <w:div w:id="1967858146">
          <w:marLeft w:val="0"/>
          <w:marRight w:val="0"/>
          <w:marTop w:val="0"/>
          <w:marBottom w:val="0"/>
          <w:divBdr>
            <w:top w:val="none" w:sz="0" w:space="0" w:color="auto"/>
            <w:left w:val="none" w:sz="0" w:space="0" w:color="auto"/>
            <w:bottom w:val="none" w:sz="0" w:space="0" w:color="auto"/>
            <w:right w:val="none" w:sz="0" w:space="0" w:color="auto"/>
          </w:divBdr>
        </w:div>
      </w:divsChild>
    </w:div>
    <w:div w:id="1923180572">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39218111">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47613912">
      <w:bodyDiv w:val="1"/>
      <w:marLeft w:val="0"/>
      <w:marRight w:val="0"/>
      <w:marTop w:val="0"/>
      <w:marBottom w:val="0"/>
      <w:divBdr>
        <w:top w:val="none" w:sz="0" w:space="0" w:color="auto"/>
        <w:left w:val="none" w:sz="0" w:space="0" w:color="auto"/>
        <w:bottom w:val="none" w:sz="0" w:space="0" w:color="auto"/>
        <w:right w:val="none" w:sz="0" w:space="0" w:color="auto"/>
      </w:divBdr>
    </w:div>
    <w:div w:id="1948003317">
      <w:bodyDiv w:val="1"/>
      <w:marLeft w:val="0"/>
      <w:marRight w:val="0"/>
      <w:marTop w:val="0"/>
      <w:marBottom w:val="0"/>
      <w:divBdr>
        <w:top w:val="none" w:sz="0" w:space="0" w:color="auto"/>
        <w:left w:val="none" w:sz="0" w:space="0" w:color="auto"/>
        <w:bottom w:val="none" w:sz="0" w:space="0" w:color="auto"/>
        <w:right w:val="none" w:sz="0" w:space="0" w:color="auto"/>
      </w:divBdr>
      <w:divsChild>
        <w:div w:id="1346325796">
          <w:marLeft w:val="0"/>
          <w:marRight w:val="0"/>
          <w:marTop w:val="0"/>
          <w:marBottom w:val="0"/>
          <w:divBdr>
            <w:top w:val="none" w:sz="0" w:space="0" w:color="auto"/>
            <w:left w:val="none" w:sz="0" w:space="0" w:color="auto"/>
            <w:bottom w:val="none" w:sz="0" w:space="0" w:color="auto"/>
            <w:right w:val="none" w:sz="0" w:space="0" w:color="auto"/>
          </w:divBdr>
          <w:divsChild>
            <w:div w:id="1973755484">
              <w:marLeft w:val="0"/>
              <w:marRight w:val="0"/>
              <w:marTop w:val="0"/>
              <w:marBottom w:val="0"/>
              <w:divBdr>
                <w:top w:val="none" w:sz="0" w:space="0" w:color="auto"/>
                <w:left w:val="none" w:sz="0" w:space="0" w:color="auto"/>
                <w:bottom w:val="none" w:sz="0" w:space="0" w:color="auto"/>
                <w:right w:val="none" w:sz="0" w:space="0" w:color="auto"/>
              </w:divBdr>
            </w:div>
          </w:divsChild>
        </w:div>
        <w:div w:id="2140099846">
          <w:marLeft w:val="0"/>
          <w:marRight w:val="0"/>
          <w:marTop w:val="0"/>
          <w:marBottom w:val="0"/>
          <w:divBdr>
            <w:top w:val="none" w:sz="0" w:space="0" w:color="auto"/>
            <w:left w:val="none" w:sz="0" w:space="0" w:color="auto"/>
            <w:bottom w:val="none" w:sz="0" w:space="0" w:color="auto"/>
            <w:right w:val="none" w:sz="0" w:space="0" w:color="auto"/>
          </w:divBdr>
          <w:divsChild>
            <w:div w:id="19836546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60186452">
      <w:bodyDiv w:val="1"/>
      <w:marLeft w:val="0"/>
      <w:marRight w:val="0"/>
      <w:marTop w:val="0"/>
      <w:marBottom w:val="0"/>
      <w:divBdr>
        <w:top w:val="none" w:sz="0" w:space="0" w:color="auto"/>
        <w:left w:val="none" w:sz="0" w:space="0" w:color="auto"/>
        <w:bottom w:val="none" w:sz="0" w:space="0" w:color="auto"/>
        <w:right w:val="none" w:sz="0" w:space="0" w:color="auto"/>
      </w:divBdr>
    </w:div>
    <w:div w:id="1960793751">
      <w:bodyDiv w:val="1"/>
      <w:marLeft w:val="0"/>
      <w:marRight w:val="0"/>
      <w:marTop w:val="0"/>
      <w:marBottom w:val="0"/>
      <w:divBdr>
        <w:top w:val="none" w:sz="0" w:space="0" w:color="auto"/>
        <w:left w:val="none" w:sz="0" w:space="0" w:color="auto"/>
        <w:bottom w:val="none" w:sz="0" w:space="0" w:color="auto"/>
        <w:right w:val="none" w:sz="0" w:space="0" w:color="auto"/>
      </w:divBdr>
      <w:divsChild>
        <w:div w:id="1110853456">
          <w:marLeft w:val="0"/>
          <w:marRight w:val="0"/>
          <w:marTop w:val="0"/>
          <w:marBottom w:val="0"/>
          <w:divBdr>
            <w:top w:val="none" w:sz="0" w:space="0" w:color="auto"/>
            <w:left w:val="none" w:sz="0" w:space="0" w:color="auto"/>
            <w:bottom w:val="none" w:sz="0" w:space="0" w:color="auto"/>
            <w:right w:val="none" w:sz="0" w:space="0" w:color="auto"/>
          </w:divBdr>
        </w:div>
        <w:div w:id="883640882">
          <w:marLeft w:val="0"/>
          <w:marRight w:val="0"/>
          <w:marTop w:val="0"/>
          <w:marBottom w:val="0"/>
          <w:divBdr>
            <w:top w:val="none" w:sz="0" w:space="0" w:color="auto"/>
            <w:left w:val="none" w:sz="0" w:space="0" w:color="auto"/>
            <w:bottom w:val="none" w:sz="0" w:space="0" w:color="auto"/>
            <w:right w:val="none" w:sz="0" w:space="0" w:color="auto"/>
          </w:divBdr>
          <w:divsChild>
            <w:div w:id="18842489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1036743">
      <w:bodyDiv w:val="1"/>
      <w:marLeft w:val="0"/>
      <w:marRight w:val="0"/>
      <w:marTop w:val="0"/>
      <w:marBottom w:val="0"/>
      <w:divBdr>
        <w:top w:val="none" w:sz="0" w:space="0" w:color="auto"/>
        <w:left w:val="none" w:sz="0" w:space="0" w:color="auto"/>
        <w:bottom w:val="none" w:sz="0" w:space="0" w:color="auto"/>
        <w:right w:val="none" w:sz="0" w:space="0" w:color="auto"/>
      </w:divBdr>
      <w:divsChild>
        <w:div w:id="45494335">
          <w:marLeft w:val="0"/>
          <w:marRight w:val="0"/>
          <w:marTop w:val="0"/>
          <w:marBottom w:val="0"/>
          <w:divBdr>
            <w:top w:val="none" w:sz="0" w:space="0" w:color="auto"/>
            <w:left w:val="none" w:sz="0" w:space="0" w:color="auto"/>
            <w:bottom w:val="none" w:sz="0" w:space="0" w:color="auto"/>
            <w:right w:val="none" w:sz="0" w:space="0" w:color="auto"/>
          </w:divBdr>
        </w:div>
        <w:div w:id="1653564049">
          <w:marLeft w:val="0"/>
          <w:marRight w:val="0"/>
          <w:marTop w:val="0"/>
          <w:marBottom w:val="0"/>
          <w:divBdr>
            <w:top w:val="none" w:sz="0" w:space="0" w:color="auto"/>
            <w:left w:val="none" w:sz="0" w:space="0" w:color="auto"/>
            <w:bottom w:val="none" w:sz="0" w:space="0" w:color="auto"/>
            <w:right w:val="none" w:sz="0" w:space="0" w:color="auto"/>
          </w:divBdr>
          <w:divsChild>
            <w:div w:id="21378694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7882176">
      <w:bodyDiv w:val="1"/>
      <w:marLeft w:val="0"/>
      <w:marRight w:val="0"/>
      <w:marTop w:val="0"/>
      <w:marBottom w:val="0"/>
      <w:divBdr>
        <w:top w:val="none" w:sz="0" w:space="0" w:color="auto"/>
        <w:left w:val="none" w:sz="0" w:space="0" w:color="auto"/>
        <w:bottom w:val="none" w:sz="0" w:space="0" w:color="auto"/>
        <w:right w:val="none" w:sz="0" w:space="0" w:color="auto"/>
      </w:divBdr>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79987955">
      <w:bodyDiv w:val="1"/>
      <w:marLeft w:val="0"/>
      <w:marRight w:val="0"/>
      <w:marTop w:val="0"/>
      <w:marBottom w:val="0"/>
      <w:divBdr>
        <w:top w:val="none" w:sz="0" w:space="0" w:color="auto"/>
        <w:left w:val="none" w:sz="0" w:space="0" w:color="auto"/>
        <w:bottom w:val="none" w:sz="0" w:space="0" w:color="auto"/>
        <w:right w:val="none" w:sz="0" w:space="0" w:color="auto"/>
      </w:divBdr>
    </w:div>
    <w:div w:id="1982534523">
      <w:bodyDiv w:val="1"/>
      <w:marLeft w:val="0"/>
      <w:marRight w:val="0"/>
      <w:marTop w:val="0"/>
      <w:marBottom w:val="0"/>
      <w:divBdr>
        <w:top w:val="none" w:sz="0" w:space="0" w:color="auto"/>
        <w:left w:val="none" w:sz="0" w:space="0" w:color="auto"/>
        <w:bottom w:val="none" w:sz="0" w:space="0" w:color="auto"/>
        <w:right w:val="none" w:sz="0" w:space="0" w:color="auto"/>
      </w:divBdr>
      <w:divsChild>
        <w:div w:id="731121713">
          <w:marLeft w:val="0"/>
          <w:marRight w:val="0"/>
          <w:marTop w:val="0"/>
          <w:marBottom w:val="0"/>
          <w:divBdr>
            <w:top w:val="none" w:sz="0" w:space="0" w:color="auto"/>
            <w:left w:val="none" w:sz="0" w:space="0" w:color="auto"/>
            <w:bottom w:val="none" w:sz="0" w:space="0" w:color="auto"/>
            <w:right w:val="none" w:sz="0" w:space="0" w:color="auto"/>
          </w:divBdr>
        </w:div>
        <w:div w:id="2074113199">
          <w:marLeft w:val="0"/>
          <w:marRight w:val="0"/>
          <w:marTop w:val="0"/>
          <w:marBottom w:val="0"/>
          <w:divBdr>
            <w:top w:val="none" w:sz="0" w:space="0" w:color="auto"/>
            <w:left w:val="none" w:sz="0" w:space="0" w:color="auto"/>
            <w:bottom w:val="none" w:sz="0" w:space="0" w:color="auto"/>
            <w:right w:val="none" w:sz="0" w:space="0" w:color="auto"/>
          </w:divBdr>
          <w:divsChild>
            <w:div w:id="9396097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88631144">
      <w:bodyDiv w:val="1"/>
      <w:marLeft w:val="0"/>
      <w:marRight w:val="0"/>
      <w:marTop w:val="0"/>
      <w:marBottom w:val="0"/>
      <w:divBdr>
        <w:top w:val="none" w:sz="0" w:space="0" w:color="auto"/>
        <w:left w:val="none" w:sz="0" w:space="0" w:color="auto"/>
        <w:bottom w:val="none" w:sz="0" w:space="0" w:color="auto"/>
        <w:right w:val="none" w:sz="0" w:space="0" w:color="auto"/>
      </w:divBdr>
      <w:divsChild>
        <w:div w:id="1963609059">
          <w:marLeft w:val="0"/>
          <w:marRight w:val="0"/>
          <w:marTop w:val="0"/>
          <w:marBottom w:val="0"/>
          <w:divBdr>
            <w:top w:val="none" w:sz="0" w:space="0" w:color="auto"/>
            <w:left w:val="none" w:sz="0" w:space="0" w:color="auto"/>
            <w:bottom w:val="none" w:sz="0" w:space="0" w:color="auto"/>
            <w:right w:val="none" w:sz="0" w:space="0" w:color="auto"/>
          </w:divBdr>
          <w:divsChild>
            <w:div w:id="1830708568">
              <w:marLeft w:val="0"/>
              <w:marRight w:val="0"/>
              <w:marTop w:val="0"/>
              <w:marBottom w:val="0"/>
              <w:divBdr>
                <w:top w:val="none" w:sz="0" w:space="0" w:color="auto"/>
                <w:left w:val="none" w:sz="0" w:space="0" w:color="auto"/>
                <w:bottom w:val="none" w:sz="0" w:space="0" w:color="auto"/>
                <w:right w:val="none" w:sz="0" w:space="0" w:color="auto"/>
              </w:divBdr>
            </w:div>
            <w:div w:id="2062315534">
              <w:marLeft w:val="0"/>
              <w:marRight w:val="0"/>
              <w:marTop w:val="0"/>
              <w:marBottom w:val="0"/>
              <w:divBdr>
                <w:top w:val="none" w:sz="0" w:space="0" w:color="auto"/>
                <w:left w:val="none" w:sz="0" w:space="0" w:color="auto"/>
                <w:bottom w:val="none" w:sz="0" w:space="0" w:color="auto"/>
                <w:right w:val="none" w:sz="0" w:space="0" w:color="auto"/>
              </w:divBdr>
            </w:div>
          </w:divsChild>
        </w:div>
        <w:div w:id="1864859189">
          <w:marLeft w:val="0"/>
          <w:marRight w:val="0"/>
          <w:marTop w:val="0"/>
          <w:marBottom w:val="0"/>
          <w:divBdr>
            <w:top w:val="none" w:sz="0" w:space="0" w:color="auto"/>
            <w:left w:val="none" w:sz="0" w:space="0" w:color="auto"/>
            <w:bottom w:val="none" w:sz="0" w:space="0" w:color="auto"/>
            <w:right w:val="none" w:sz="0" w:space="0" w:color="auto"/>
          </w:divBdr>
          <w:divsChild>
            <w:div w:id="16260386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2056917">
      <w:bodyDiv w:val="1"/>
      <w:marLeft w:val="0"/>
      <w:marRight w:val="0"/>
      <w:marTop w:val="0"/>
      <w:marBottom w:val="0"/>
      <w:divBdr>
        <w:top w:val="none" w:sz="0" w:space="0" w:color="auto"/>
        <w:left w:val="none" w:sz="0" w:space="0" w:color="auto"/>
        <w:bottom w:val="none" w:sz="0" w:space="0" w:color="auto"/>
        <w:right w:val="none" w:sz="0" w:space="0" w:color="auto"/>
      </w:divBdr>
      <w:divsChild>
        <w:div w:id="2095467266">
          <w:marLeft w:val="0"/>
          <w:marRight w:val="0"/>
          <w:marTop w:val="0"/>
          <w:marBottom w:val="0"/>
          <w:divBdr>
            <w:top w:val="none" w:sz="0" w:space="0" w:color="auto"/>
            <w:left w:val="none" w:sz="0" w:space="0" w:color="auto"/>
            <w:bottom w:val="none" w:sz="0" w:space="0" w:color="auto"/>
            <w:right w:val="none" w:sz="0" w:space="0" w:color="auto"/>
          </w:divBdr>
          <w:divsChild>
            <w:div w:id="1164660047">
              <w:marLeft w:val="0"/>
              <w:marRight w:val="0"/>
              <w:marTop w:val="0"/>
              <w:marBottom w:val="0"/>
              <w:divBdr>
                <w:top w:val="none" w:sz="0" w:space="0" w:color="auto"/>
                <w:left w:val="none" w:sz="0" w:space="0" w:color="auto"/>
                <w:bottom w:val="none" w:sz="0" w:space="0" w:color="auto"/>
                <w:right w:val="none" w:sz="0" w:space="0" w:color="auto"/>
              </w:divBdr>
            </w:div>
          </w:divsChild>
        </w:div>
        <w:div w:id="79522723">
          <w:marLeft w:val="0"/>
          <w:marRight w:val="0"/>
          <w:marTop w:val="0"/>
          <w:marBottom w:val="0"/>
          <w:divBdr>
            <w:top w:val="none" w:sz="0" w:space="0" w:color="auto"/>
            <w:left w:val="none" w:sz="0" w:space="0" w:color="auto"/>
            <w:bottom w:val="none" w:sz="0" w:space="0" w:color="auto"/>
            <w:right w:val="none" w:sz="0" w:space="0" w:color="auto"/>
          </w:divBdr>
          <w:divsChild>
            <w:div w:id="6608135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1996295714">
      <w:bodyDiv w:val="1"/>
      <w:marLeft w:val="0"/>
      <w:marRight w:val="0"/>
      <w:marTop w:val="0"/>
      <w:marBottom w:val="0"/>
      <w:divBdr>
        <w:top w:val="none" w:sz="0" w:space="0" w:color="auto"/>
        <w:left w:val="none" w:sz="0" w:space="0" w:color="auto"/>
        <w:bottom w:val="none" w:sz="0" w:space="0" w:color="auto"/>
        <w:right w:val="none" w:sz="0" w:space="0" w:color="auto"/>
      </w:divBdr>
      <w:divsChild>
        <w:div w:id="705565264">
          <w:marLeft w:val="0"/>
          <w:marRight w:val="0"/>
          <w:marTop w:val="0"/>
          <w:marBottom w:val="0"/>
          <w:divBdr>
            <w:top w:val="none" w:sz="0" w:space="0" w:color="auto"/>
            <w:left w:val="none" w:sz="0" w:space="0" w:color="auto"/>
            <w:bottom w:val="none" w:sz="0" w:space="0" w:color="auto"/>
            <w:right w:val="none" w:sz="0" w:space="0" w:color="auto"/>
          </w:divBdr>
        </w:div>
        <w:div w:id="1737849848">
          <w:marLeft w:val="0"/>
          <w:marRight w:val="0"/>
          <w:marTop w:val="0"/>
          <w:marBottom w:val="0"/>
          <w:divBdr>
            <w:top w:val="none" w:sz="0" w:space="0" w:color="auto"/>
            <w:left w:val="none" w:sz="0" w:space="0" w:color="auto"/>
            <w:bottom w:val="none" w:sz="0" w:space="0" w:color="auto"/>
            <w:right w:val="none" w:sz="0" w:space="0" w:color="auto"/>
          </w:divBdr>
          <w:divsChild>
            <w:div w:id="8391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6565736">
      <w:bodyDiv w:val="1"/>
      <w:marLeft w:val="0"/>
      <w:marRight w:val="0"/>
      <w:marTop w:val="0"/>
      <w:marBottom w:val="0"/>
      <w:divBdr>
        <w:top w:val="none" w:sz="0" w:space="0" w:color="auto"/>
        <w:left w:val="none" w:sz="0" w:space="0" w:color="auto"/>
        <w:bottom w:val="none" w:sz="0" w:space="0" w:color="auto"/>
        <w:right w:val="none" w:sz="0" w:space="0" w:color="auto"/>
      </w:divBdr>
      <w:divsChild>
        <w:div w:id="294066325">
          <w:marLeft w:val="0"/>
          <w:marRight w:val="0"/>
          <w:marTop w:val="0"/>
          <w:marBottom w:val="0"/>
          <w:divBdr>
            <w:top w:val="none" w:sz="0" w:space="0" w:color="auto"/>
            <w:left w:val="none" w:sz="0" w:space="0" w:color="auto"/>
            <w:bottom w:val="none" w:sz="0" w:space="0" w:color="auto"/>
            <w:right w:val="none" w:sz="0" w:space="0" w:color="auto"/>
          </w:divBdr>
        </w:div>
        <w:div w:id="635795164">
          <w:marLeft w:val="0"/>
          <w:marRight w:val="0"/>
          <w:marTop w:val="0"/>
          <w:marBottom w:val="0"/>
          <w:divBdr>
            <w:top w:val="none" w:sz="0" w:space="0" w:color="auto"/>
            <w:left w:val="none" w:sz="0" w:space="0" w:color="auto"/>
            <w:bottom w:val="none" w:sz="0" w:space="0" w:color="auto"/>
            <w:right w:val="none" w:sz="0" w:space="0" w:color="auto"/>
          </w:divBdr>
          <w:divsChild>
            <w:div w:id="676923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7997590">
      <w:bodyDiv w:val="1"/>
      <w:marLeft w:val="0"/>
      <w:marRight w:val="0"/>
      <w:marTop w:val="0"/>
      <w:marBottom w:val="0"/>
      <w:divBdr>
        <w:top w:val="none" w:sz="0" w:space="0" w:color="auto"/>
        <w:left w:val="none" w:sz="0" w:space="0" w:color="auto"/>
        <w:bottom w:val="none" w:sz="0" w:space="0" w:color="auto"/>
        <w:right w:val="none" w:sz="0" w:space="0" w:color="auto"/>
      </w:divBdr>
      <w:divsChild>
        <w:div w:id="2013220070">
          <w:marLeft w:val="0"/>
          <w:marRight w:val="0"/>
          <w:marTop w:val="0"/>
          <w:marBottom w:val="0"/>
          <w:divBdr>
            <w:top w:val="none" w:sz="0" w:space="0" w:color="auto"/>
            <w:left w:val="none" w:sz="0" w:space="0" w:color="auto"/>
            <w:bottom w:val="none" w:sz="0" w:space="0" w:color="auto"/>
            <w:right w:val="none" w:sz="0" w:space="0" w:color="auto"/>
          </w:divBdr>
        </w:div>
        <w:div w:id="1401833010">
          <w:marLeft w:val="0"/>
          <w:marRight w:val="0"/>
          <w:marTop w:val="0"/>
          <w:marBottom w:val="0"/>
          <w:divBdr>
            <w:top w:val="none" w:sz="0" w:space="0" w:color="auto"/>
            <w:left w:val="none" w:sz="0" w:space="0" w:color="auto"/>
            <w:bottom w:val="none" w:sz="0" w:space="0" w:color="auto"/>
            <w:right w:val="none" w:sz="0" w:space="0" w:color="auto"/>
          </w:divBdr>
          <w:divsChild>
            <w:div w:id="10616369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9919097">
      <w:bodyDiv w:val="1"/>
      <w:marLeft w:val="0"/>
      <w:marRight w:val="0"/>
      <w:marTop w:val="0"/>
      <w:marBottom w:val="0"/>
      <w:divBdr>
        <w:top w:val="none" w:sz="0" w:space="0" w:color="auto"/>
        <w:left w:val="none" w:sz="0" w:space="0" w:color="auto"/>
        <w:bottom w:val="none" w:sz="0" w:space="0" w:color="auto"/>
        <w:right w:val="none" w:sz="0" w:space="0" w:color="auto"/>
      </w:divBdr>
    </w:div>
    <w:div w:id="2004506690">
      <w:bodyDiv w:val="1"/>
      <w:marLeft w:val="0"/>
      <w:marRight w:val="0"/>
      <w:marTop w:val="0"/>
      <w:marBottom w:val="0"/>
      <w:divBdr>
        <w:top w:val="none" w:sz="0" w:space="0" w:color="auto"/>
        <w:left w:val="none" w:sz="0" w:space="0" w:color="auto"/>
        <w:bottom w:val="none" w:sz="0" w:space="0" w:color="auto"/>
        <w:right w:val="none" w:sz="0" w:space="0" w:color="auto"/>
      </w:divBdr>
      <w:divsChild>
        <w:div w:id="992443038">
          <w:marLeft w:val="0"/>
          <w:marRight w:val="0"/>
          <w:marTop w:val="0"/>
          <w:marBottom w:val="0"/>
          <w:divBdr>
            <w:top w:val="none" w:sz="0" w:space="0" w:color="auto"/>
            <w:left w:val="none" w:sz="0" w:space="0" w:color="auto"/>
            <w:bottom w:val="none" w:sz="0" w:space="0" w:color="auto"/>
            <w:right w:val="none" w:sz="0" w:space="0" w:color="auto"/>
          </w:divBdr>
        </w:div>
        <w:div w:id="318467093">
          <w:marLeft w:val="0"/>
          <w:marRight w:val="0"/>
          <w:marTop w:val="0"/>
          <w:marBottom w:val="0"/>
          <w:divBdr>
            <w:top w:val="none" w:sz="0" w:space="0" w:color="auto"/>
            <w:left w:val="none" w:sz="0" w:space="0" w:color="auto"/>
            <w:bottom w:val="none" w:sz="0" w:space="0" w:color="auto"/>
            <w:right w:val="none" w:sz="0" w:space="0" w:color="auto"/>
          </w:divBdr>
          <w:divsChild>
            <w:div w:id="9180540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07245317">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18269714">
      <w:bodyDiv w:val="1"/>
      <w:marLeft w:val="0"/>
      <w:marRight w:val="0"/>
      <w:marTop w:val="0"/>
      <w:marBottom w:val="0"/>
      <w:divBdr>
        <w:top w:val="none" w:sz="0" w:space="0" w:color="auto"/>
        <w:left w:val="none" w:sz="0" w:space="0" w:color="auto"/>
        <w:bottom w:val="none" w:sz="0" w:space="0" w:color="auto"/>
        <w:right w:val="none" w:sz="0" w:space="0" w:color="auto"/>
      </w:divBdr>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26974213">
      <w:bodyDiv w:val="1"/>
      <w:marLeft w:val="0"/>
      <w:marRight w:val="0"/>
      <w:marTop w:val="0"/>
      <w:marBottom w:val="0"/>
      <w:divBdr>
        <w:top w:val="none" w:sz="0" w:space="0" w:color="auto"/>
        <w:left w:val="none" w:sz="0" w:space="0" w:color="auto"/>
        <w:bottom w:val="none" w:sz="0" w:space="0" w:color="auto"/>
        <w:right w:val="none" w:sz="0" w:space="0" w:color="auto"/>
      </w:divBdr>
      <w:divsChild>
        <w:div w:id="586305508">
          <w:marLeft w:val="0"/>
          <w:marRight w:val="0"/>
          <w:marTop w:val="0"/>
          <w:marBottom w:val="0"/>
          <w:divBdr>
            <w:top w:val="none" w:sz="0" w:space="0" w:color="auto"/>
            <w:left w:val="none" w:sz="0" w:space="0" w:color="auto"/>
            <w:bottom w:val="none" w:sz="0" w:space="0" w:color="auto"/>
            <w:right w:val="none" w:sz="0" w:space="0" w:color="auto"/>
          </w:divBdr>
        </w:div>
        <w:div w:id="1446579507">
          <w:marLeft w:val="0"/>
          <w:marRight w:val="0"/>
          <w:marTop w:val="0"/>
          <w:marBottom w:val="0"/>
          <w:divBdr>
            <w:top w:val="none" w:sz="0" w:space="0" w:color="auto"/>
            <w:left w:val="none" w:sz="0" w:space="0" w:color="auto"/>
            <w:bottom w:val="none" w:sz="0" w:space="0" w:color="auto"/>
            <w:right w:val="none" w:sz="0" w:space="0" w:color="auto"/>
          </w:divBdr>
          <w:divsChild>
            <w:div w:id="19708962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169169">
      <w:bodyDiv w:val="1"/>
      <w:marLeft w:val="0"/>
      <w:marRight w:val="0"/>
      <w:marTop w:val="0"/>
      <w:marBottom w:val="0"/>
      <w:divBdr>
        <w:top w:val="none" w:sz="0" w:space="0" w:color="auto"/>
        <w:left w:val="none" w:sz="0" w:space="0" w:color="auto"/>
        <w:bottom w:val="none" w:sz="0" w:space="0" w:color="auto"/>
        <w:right w:val="none" w:sz="0" w:space="0" w:color="auto"/>
      </w:divBdr>
      <w:divsChild>
        <w:div w:id="730036891">
          <w:marLeft w:val="0"/>
          <w:marRight w:val="0"/>
          <w:marTop w:val="0"/>
          <w:marBottom w:val="0"/>
          <w:divBdr>
            <w:top w:val="none" w:sz="0" w:space="0" w:color="auto"/>
            <w:left w:val="none" w:sz="0" w:space="0" w:color="auto"/>
            <w:bottom w:val="none" w:sz="0" w:space="0" w:color="auto"/>
            <w:right w:val="none" w:sz="0" w:space="0" w:color="auto"/>
          </w:divBdr>
        </w:div>
        <w:div w:id="1442871194">
          <w:marLeft w:val="0"/>
          <w:marRight w:val="0"/>
          <w:marTop w:val="0"/>
          <w:marBottom w:val="0"/>
          <w:divBdr>
            <w:top w:val="none" w:sz="0" w:space="0" w:color="auto"/>
            <w:left w:val="none" w:sz="0" w:space="0" w:color="auto"/>
            <w:bottom w:val="none" w:sz="0" w:space="0" w:color="auto"/>
            <w:right w:val="none" w:sz="0" w:space="0" w:color="auto"/>
          </w:divBdr>
          <w:divsChild>
            <w:div w:id="10742823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9021354">
      <w:bodyDiv w:val="1"/>
      <w:marLeft w:val="0"/>
      <w:marRight w:val="0"/>
      <w:marTop w:val="0"/>
      <w:marBottom w:val="0"/>
      <w:divBdr>
        <w:top w:val="none" w:sz="0" w:space="0" w:color="auto"/>
        <w:left w:val="none" w:sz="0" w:space="0" w:color="auto"/>
        <w:bottom w:val="none" w:sz="0" w:space="0" w:color="auto"/>
        <w:right w:val="none" w:sz="0" w:space="0" w:color="auto"/>
      </w:divBdr>
    </w:div>
    <w:div w:id="2032413947">
      <w:bodyDiv w:val="1"/>
      <w:marLeft w:val="0"/>
      <w:marRight w:val="0"/>
      <w:marTop w:val="0"/>
      <w:marBottom w:val="0"/>
      <w:divBdr>
        <w:top w:val="none" w:sz="0" w:space="0" w:color="auto"/>
        <w:left w:val="none" w:sz="0" w:space="0" w:color="auto"/>
        <w:bottom w:val="none" w:sz="0" w:space="0" w:color="auto"/>
        <w:right w:val="none" w:sz="0" w:space="0" w:color="auto"/>
      </w:divBdr>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4111058">
      <w:bodyDiv w:val="1"/>
      <w:marLeft w:val="0"/>
      <w:marRight w:val="0"/>
      <w:marTop w:val="0"/>
      <w:marBottom w:val="0"/>
      <w:divBdr>
        <w:top w:val="none" w:sz="0" w:space="0" w:color="auto"/>
        <w:left w:val="none" w:sz="0" w:space="0" w:color="auto"/>
        <w:bottom w:val="none" w:sz="0" w:space="0" w:color="auto"/>
        <w:right w:val="none" w:sz="0" w:space="0" w:color="auto"/>
      </w:divBdr>
      <w:divsChild>
        <w:div w:id="644820775">
          <w:marLeft w:val="0"/>
          <w:marRight w:val="0"/>
          <w:marTop w:val="0"/>
          <w:marBottom w:val="0"/>
          <w:divBdr>
            <w:top w:val="none" w:sz="0" w:space="0" w:color="auto"/>
            <w:left w:val="none" w:sz="0" w:space="0" w:color="auto"/>
            <w:bottom w:val="none" w:sz="0" w:space="0" w:color="auto"/>
            <w:right w:val="none" w:sz="0" w:space="0" w:color="auto"/>
          </w:divBdr>
        </w:div>
        <w:div w:id="963538231">
          <w:marLeft w:val="0"/>
          <w:marRight w:val="0"/>
          <w:marTop w:val="0"/>
          <w:marBottom w:val="0"/>
          <w:divBdr>
            <w:top w:val="none" w:sz="0" w:space="0" w:color="auto"/>
            <w:left w:val="none" w:sz="0" w:space="0" w:color="auto"/>
            <w:bottom w:val="none" w:sz="0" w:space="0" w:color="auto"/>
            <w:right w:val="none" w:sz="0" w:space="0" w:color="auto"/>
          </w:divBdr>
          <w:divsChild>
            <w:div w:id="20217364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3089660">
      <w:bodyDiv w:val="1"/>
      <w:marLeft w:val="0"/>
      <w:marRight w:val="0"/>
      <w:marTop w:val="0"/>
      <w:marBottom w:val="0"/>
      <w:divBdr>
        <w:top w:val="none" w:sz="0" w:space="0" w:color="auto"/>
        <w:left w:val="none" w:sz="0" w:space="0" w:color="auto"/>
        <w:bottom w:val="none" w:sz="0" w:space="0" w:color="auto"/>
        <w:right w:val="none" w:sz="0" w:space="0" w:color="auto"/>
      </w:divBdr>
      <w:divsChild>
        <w:div w:id="759060834">
          <w:marLeft w:val="0"/>
          <w:marRight w:val="0"/>
          <w:marTop w:val="0"/>
          <w:marBottom w:val="0"/>
          <w:divBdr>
            <w:top w:val="none" w:sz="0" w:space="0" w:color="auto"/>
            <w:left w:val="none" w:sz="0" w:space="0" w:color="auto"/>
            <w:bottom w:val="none" w:sz="0" w:space="0" w:color="auto"/>
            <w:right w:val="none" w:sz="0" w:space="0" w:color="auto"/>
          </w:divBdr>
        </w:div>
        <w:div w:id="2014871100">
          <w:marLeft w:val="0"/>
          <w:marRight w:val="0"/>
          <w:marTop w:val="0"/>
          <w:marBottom w:val="0"/>
          <w:divBdr>
            <w:top w:val="none" w:sz="0" w:space="0" w:color="auto"/>
            <w:left w:val="none" w:sz="0" w:space="0" w:color="auto"/>
            <w:bottom w:val="none" w:sz="0" w:space="0" w:color="auto"/>
            <w:right w:val="none" w:sz="0" w:space="0" w:color="auto"/>
          </w:divBdr>
          <w:divsChild>
            <w:div w:id="642268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43704787">
      <w:bodyDiv w:val="1"/>
      <w:marLeft w:val="0"/>
      <w:marRight w:val="0"/>
      <w:marTop w:val="0"/>
      <w:marBottom w:val="0"/>
      <w:divBdr>
        <w:top w:val="none" w:sz="0" w:space="0" w:color="auto"/>
        <w:left w:val="none" w:sz="0" w:space="0" w:color="auto"/>
        <w:bottom w:val="none" w:sz="0" w:space="0" w:color="auto"/>
        <w:right w:val="none" w:sz="0" w:space="0" w:color="auto"/>
      </w:divBdr>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58971974">
      <w:bodyDiv w:val="1"/>
      <w:marLeft w:val="0"/>
      <w:marRight w:val="0"/>
      <w:marTop w:val="0"/>
      <w:marBottom w:val="0"/>
      <w:divBdr>
        <w:top w:val="none" w:sz="0" w:space="0" w:color="auto"/>
        <w:left w:val="none" w:sz="0" w:space="0" w:color="auto"/>
        <w:bottom w:val="none" w:sz="0" w:space="0" w:color="auto"/>
        <w:right w:val="none" w:sz="0" w:space="0" w:color="auto"/>
      </w:divBdr>
    </w:div>
    <w:div w:id="2059161405">
      <w:bodyDiv w:val="1"/>
      <w:marLeft w:val="0"/>
      <w:marRight w:val="0"/>
      <w:marTop w:val="0"/>
      <w:marBottom w:val="0"/>
      <w:divBdr>
        <w:top w:val="none" w:sz="0" w:space="0" w:color="auto"/>
        <w:left w:val="none" w:sz="0" w:space="0" w:color="auto"/>
        <w:bottom w:val="none" w:sz="0" w:space="0" w:color="auto"/>
        <w:right w:val="none" w:sz="0" w:space="0" w:color="auto"/>
      </w:divBdr>
      <w:divsChild>
        <w:div w:id="374088964">
          <w:marLeft w:val="0"/>
          <w:marRight w:val="0"/>
          <w:marTop w:val="0"/>
          <w:marBottom w:val="0"/>
          <w:divBdr>
            <w:top w:val="none" w:sz="0" w:space="0" w:color="auto"/>
            <w:left w:val="none" w:sz="0" w:space="0" w:color="auto"/>
            <w:bottom w:val="none" w:sz="0" w:space="0" w:color="auto"/>
            <w:right w:val="none" w:sz="0" w:space="0" w:color="auto"/>
          </w:divBdr>
          <w:divsChild>
            <w:div w:id="535891863">
              <w:marLeft w:val="0"/>
              <w:marRight w:val="0"/>
              <w:marTop w:val="0"/>
              <w:marBottom w:val="0"/>
              <w:divBdr>
                <w:top w:val="none" w:sz="0" w:space="0" w:color="auto"/>
                <w:left w:val="none" w:sz="0" w:space="0" w:color="auto"/>
                <w:bottom w:val="none" w:sz="0" w:space="0" w:color="auto"/>
                <w:right w:val="none" w:sz="0" w:space="0" w:color="auto"/>
              </w:divBdr>
            </w:div>
          </w:divsChild>
        </w:div>
        <w:div w:id="1260799171">
          <w:marLeft w:val="0"/>
          <w:marRight w:val="0"/>
          <w:marTop w:val="0"/>
          <w:marBottom w:val="0"/>
          <w:divBdr>
            <w:top w:val="none" w:sz="0" w:space="0" w:color="auto"/>
            <w:left w:val="none" w:sz="0" w:space="0" w:color="auto"/>
            <w:bottom w:val="none" w:sz="0" w:space="0" w:color="auto"/>
            <w:right w:val="none" w:sz="0" w:space="0" w:color="auto"/>
          </w:divBdr>
          <w:divsChild>
            <w:div w:id="2706250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65594796">
      <w:bodyDiv w:val="1"/>
      <w:marLeft w:val="0"/>
      <w:marRight w:val="0"/>
      <w:marTop w:val="0"/>
      <w:marBottom w:val="0"/>
      <w:divBdr>
        <w:top w:val="none" w:sz="0" w:space="0" w:color="auto"/>
        <w:left w:val="none" w:sz="0" w:space="0" w:color="auto"/>
        <w:bottom w:val="none" w:sz="0" w:space="0" w:color="auto"/>
        <w:right w:val="none" w:sz="0" w:space="0" w:color="auto"/>
      </w:divBdr>
    </w:div>
    <w:div w:id="2066905568">
      <w:bodyDiv w:val="1"/>
      <w:marLeft w:val="0"/>
      <w:marRight w:val="0"/>
      <w:marTop w:val="0"/>
      <w:marBottom w:val="0"/>
      <w:divBdr>
        <w:top w:val="none" w:sz="0" w:space="0" w:color="auto"/>
        <w:left w:val="none" w:sz="0" w:space="0" w:color="auto"/>
        <w:bottom w:val="none" w:sz="0" w:space="0" w:color="auto"/>
        <w:right w:val="none" w:sz="0" w:space="0" w:color="auto"/>
      </w:divBdr>
      <w:divsChild>
        <w:div w:id="750275918">
          <w:marLeft w:val="0"/>
          <w:marRight w:val="0"/>
          <w:marTop w:val="0"/>
          <w:marBottom w:val="0"/>
          <w:divBdr>
            <w:top w:val="none" w:sz="0" w:space="0" w:color="auto"/>
            <w:left w:val="none" w:sz="0" w:space="0" w:color="auto"/>
            <w:bottom w:val="none" w:sz="0" w:space="0" w:color="auto"/>
            <w:right w:val="none" w:sz="0" w:space="0" w:color="auto"/>
          </w:divBdr>
          <w:divsChild>
            <w:div w:id="592665184">
              <w:marLeft w:val="0"/>
              <w:marRight w:val="0"/>
              <w:marTop w:val="0"/>
              <w:marBottom w:val="0"/>
              <w:divBdr>
                <w:top w:val="none" w:sz="0" w:space="0" w:color="auto"/>
                <w:left w:val="none" w:sz="0" w:space="0" w:color="auto"/>
                <w:bottom w:val="none" w:sz="0" w:space="0" w:color="auto"/>
                <w:right w:val="none" w:sz="0" w:space="0" w:color="auto"/>
              </w:divBdr>
            </w:div>
          </w:divsChild>
        </w:div>
        <w:div w:id="451636615">
          <w:marLeft w:val="0"/>
          <w:marRight w:val="0"/>
          <w:marTop w:val="0"/>
          <w:marBottom w:val="0"/>
          <w:divBdr>
            <w:top w:val="none" w:sz="0" w:space="0" w:color="auto"/>
            <w:left w:val="none" w:sz="0" w:space="0" w:color="auto"/>
            <w:bottom w:val="none" w:sz="0" w:space="0" w:color="auto"/>
            <w:right w:val="none" w:sz="0" w:space="0" w:color="auto"/>
          </w:divBdr>
          <w:divsChild>
            <w:div w:id="10262534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74424101">
      <w:bodyDiv w:val="1"/>
      <w:marLeft w:val="0"/>
      <w:marRight w:val="0"/>
      <w:marTop w:val="0"/>
      <w:marBottom w:val="0"/>
      <w:divBdr>
        <w:top w:val="none" w:sz="0" w:space="0" w:color="auto"/>
        <w:left w:val="none" w:sz="0" w:space="0" w:color="auto"/>
        <w:bottom w:val="none" w:sz="0" w:space="0" w:color="auto"/>
        <w:right w:val="none" w:sz="0" w:space="0" w:color="auto"/>
      </w:divBdr>
    </w:div>
    <w:div w:id="2075202412">
      <w:bodyDiv w:val="1"/>
      <w:marLeft w:val="0"/>
      <w:marRight w:val="0"/>
      <w:marTop w:val="0"/>
      <w:marBottom w:val="0"/>
      <w:divBdr>
        <w:top w:val="none" w:sz="0" w:space="0" w:color="auto"/>
        <w:left w:val="none" w:sz="0" w:space="0" w:color="auto"/>
        <w:bottom w:val="none" w:sz="0" w:space="0" w:color="auto"/>
        <w:right w:val="none" w:sz="0" w:space="0" w:color="auto"/>
      </w:divBdr>
      <w:divsChild>
        <w:div w:id="712853760">
          <w:marLeft w:val="0"/>
          <w:marRight w:val="0"/>
          <w:marTop w:val="0"/>
          <w:marBottom w:val="0"/>
          <w:divBdr>
            <w:top w:val="none" w:sz="0" w:space="0" w:color="auto"/>
            <w:left w:val="none" w:sz="0" w:space="0" w:color="auto"/>
            <w:bottom w:val="none" w:sz="0" w:space="0" w:color="auto"/>
            <w:right w:val="none" w:sz="0" w:space="0" w:color="auto"/>
          </w:divBdr>
        </w:div>
        <w:div w:id="1792821633">
          <w:marLeft w:val="0"/>
          <w:marRight w:val="0"/>
          <w:marTop w:val="0"/>
          <w:marBottom w:val="0"/>
          <w:divBdr>
            <w:top w:val="none" w:sz="0" w:space="0" w:color="auto"/>
            <w:left w:val="none" w:sz="0" w:space="0" w:color="auto"/>
            <w:bottom w:val="none" w:sz="0" w:space="0" w:color="auto"/>
            <w:right w:val="none" w:sz="0" w:space="0" w:color="auto"/>
          </w:divBdr>
          <w:divsChild>
            <w:div w:id="6156717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5545545">
      <w:bodyDiv w:val="1"/>
      <w:marLeft w:val="0"/>
      <w:marRight w:val="0"/>
      <w:marTop w:val="0"/>
      <w:marBottom w:val="0"/>
      <w:divBdr>
        <w:top w:val="none" w:sz="0" w:space="0" w:color="auto"/>
        <w:left w:val="none" w:sz="0" w:space="0" w:color="auto"/>
        <w:bottom w:val="none" w:sz="0" w:space="0" w:color="auto"/>
        <w:right w:val="none" w:sz="0" w:space="0" w:color="auto"/>
      </w:divBdr>
      <w:divsChild>
        <w:div w:id="1153175738">
          <w:marLeft w:val="0"/>
          <w:marRight w:val="0"/>
          <w:marTop w:val="0"/>
          <w:marBottom w:val="0"/>
          <w:divBdr>
            <w:top w:val="none" w:sz="0" w:space="0" w:color="auto"/>
            <w:left w:val="none" w:sz="0" w:space="0" w:color="auto"/>
            <w:bottom w:val="none" w:sz="0" w:space="0" w:color="auto"/>
            <w:right w:val="none" w:sz="0" w:space="0" w:color="auto"/>
          </w:divBdr>
        </w:div>
        <w:div w:id="662272695">
          <w:marLeft w:val="0"/>
          <w:marRight w:val="0"/>
          <w:marTop w:val="0"/>
          <w:marBottom w:val="0"/>
          <w:divBdr>
            <w:top w:val="none" w:sz="0" w:space="0" w:color="auto"/>
            <w:left w:val="none" w:sz="0" w:space="0" w:color="auto"/>
            <w:bottom w:val="none" w:sz="0" w:space="0" w:color="auto"/>
            <w:right w:val="none" w:sz="0" w:space="0" w:color="auto"/>
          </w:divBdr>
          <w:divsChild>
            <w:div w:id="1159543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5371120">
      <w:bodyDiv w:val="1"/>
      <w:marLeft w:val="0"/>
      <w:marRight w:val="0"/>
      <w:marTop w:val="0"/>
      <w:marBottom w:val="0"/>
      <w:divBdr>
        <w:top w:val="none" w:sz="0" w:space="0" w:color="auto"/>
        <w:left w:val="none" w:sz="0" w:space="0" w:color="auto"/>
        <w:bottom w:val="none" w:sz="0" w:space="0" w:color="auto"/>
        <w:right w:val="none" w:sz="0" w:space="0" w:color="auto"/>
      </w:divBdr>
    </w:div>
    <w:div w:id="2085377466">
      <w:bodyDiv w:val="1"/>
      <w:marLeft w:val="0"/>
      <w:marRight w:val="0"/>
      <w:marTop w:val="0"/>
      <w:marBottom w:val="0"/>
      <w:divBdr>
        <w:top w:val="none" w:sz="0" w:space="0" w:color="auto"/>
        <w:left w:val="none" w:sz="0" w:space="0" w:color="auto"/>
        <w:bottom w:val="none" w:sz="0" w:space="0" w:color="auto"/>
        <w:right w:val="none" w:sz="0" w:space="0" w:color="auto"/>
      </w:divBdr>
      <w:divsChild>
        <w:div w:id="1759207503">
          <w:marLeft w:val="0"/>
          <w:marRight w:val="0"/>
          <w:marTop w:val="0"/>
          <w:marBottom w:val="0"/>
          <w:divBdr>
            <w:top w:val="none" w:sz="0" w:space="0" w:color="auto"/>
            <w:left w:val="none" w:sz="0" w:space="0" w:color="auto"/>
            <w:bottom w:val="none" w:sz="0" w:space="0" w:color="auto"/>
            <w:right w:val="none" w:sz="0" w:space="0" w:color="auto"/>
          </w:divBdr>
          <w:divsChild>
            <w:div w:id="842478812">
              <w:marLeft w:val="0"/>
              <w:marRight w:val="0"/>
              <w:marTop w:val="0"/>
              <w:marBottom w:val="0"/>
              <w:divBdr>
                <w:top w:val="none" w:sz="0" w:space="0" w:color="auto"/>
                <w:left w:val="none" w:sz="0" w:space="0" w:color="auto"/>
                <w:bottom w:val="none" w:sz="0" w:space="0" w:color="auto"/>
                <w:right w:val="none" w:sz="0" w:space="0" w:color="auto"/>
              </w:divBdr>
            </w:div>
          </w:divsChild>
        </w:div>
        <w:div w:id="855581475">
          <w:marLeft w:val="0"/>
          <w:marRight w:val="0"/>
          <w:marTop w:val="0"/>
          <w:marBottom w:val="0"/>
          <w:divBdr>
            <w:top w:val="none" w:sz="0" w:space="0" w:color="auto"/>
            <w:left w:val="none" w:sz="0" w:space="0" w:color="auto"/>
            <w:bottom w:val="none" w:sz="0" w:space="0" w:color="auto"/>
            <w:right w:val="none" w:sz="0" w:space="0" w:color="auto"/>
          </w:divBdr>
          <w:divsChild>
            <w:div w:id="13434324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5566766">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0151558">
      <w:bodyDiv w:val="1"/>
      <w:marLeft w:val="0"/>
      <w:marRight w:val="0"/>
      <w:marTop w:val="0"/>
      <w:marBottom w:val="0"/>
      <w:divBdr>
        <w:top w:val="none" w:sz="0" w:space="0" w:color="auto"/>
        <w:left w:val="none" w:sz="0" w:space="0" w:color="auto"/>
        <w:bottom w:val="none" w:sz="0" w:space="0" w:color="auto"/>
        <w:right w:val="none" w:sz="0" w:space="0" w:color="auto"/>
      </w:divBdr>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096318521">
      <w:bodyDiv w:val="1"/>
      <w:marLeft w:val="0"/>
      <w:marRight w:val="0"/>
      <w:marTop w:val="0"/>
      <w:marBottom w:val="0"/>
      <w:divBdr>
        <w:top w:val="none" w:sz="0" w:space="0" w:color="auto"/>
        <w:left w:val="none" w:sz="0" w:space="0" w:color="auto"/>
        <w:bottom w:val="none" w:sz="0" w:space="0" w:color="auto"/>
        <w:right w:val="none" w:sz="0" w:space="0" w:color="auto"/>
      </w:divBdr>
      <w:divsChild>
        <w:div w:id="1923641785">
          <w:marLeft w:val="0"/>
          <w:marRight w:val="0"/>
          <w:marTop w:val="0"/>
          <w:marBottom w:val="0"/>
          <w:divBdr>
            <w:top w:val="none" w:sz="0" w:space="0" w:color="auto"/>
            <w:left w:val="none" w:sz="0" w:space="0" w:color="auto"/>
            <w:bottom w:val="none" w:sz="0" w:space="0" w:color="auto"/>
            <w:right w:val="none" w:sz="0" w:space="0" w:color="auto"/>
          </w:divBdr>
        </w:div>
        <w:div w:id="466558097">
          <w:marLeft w:val="0"/>
          <w:marRight w:val="0"/>
          <w:marTop w:val="0"/>
          <w:marBottom w:val="0"/>
          <w:divBdr>
            <w:top w:val="none" w:sz="0" w:space="0" w:color="auto"/>
            <w:left w:val="none" w:sz="0" w:space="0" w:color="auto"/>
            <w:bottom w:val="none" w:sz="0" w:space="0" w:color="auto"/>
            <w:right w:val="none" w:sz="0" w:space="0" w:color="auto"/>
          </w:divBdr>
          <w:divsChild>
            <w:div w:id="21018269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0370023">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4836563">
      <w:bodyDiv w:val="1"/>
      <w:marLeft w:val="0"/>
      <w:marRight w:val="0"/>
      <w:marTop w:val="0"/>
      <w:marBottom w:val="0"/>
      <w:divBdr>
        <w:top w:val="none" w:sz="0" w:space="0" w:color="auto"/>
        <w:left w:val="none" w:sz="0" w:space="0" w:color="auto"/>
        <w:bottom w:val="none" w:sz="0" w:space="0" w:color="auto"/>
        <w:right w:val="none" w:sz="0" w:space="0" w:color="auto"/>
      </w:divBdr>
    </w:div>
    <w:div w:id="2107187122">
      <w:bodyDiv w:val="1"/>
      <w:marLeft w:val="0"/>
      <w:marRight w:val="0"/>
      <w:marTop w:val="0"/>
      <w:marBottom w:val="0"/>
      <w:divBdr>
        <w:top w:val="none" w:sz="0" w:space="0" w:color="auto"/>
        <w:left w:val="none" w:sz="0" w:space="0" w:color="auto"/>
        <w:bottom w:val="none" w:sz="0" w:space="0" w:color="auto"/>
        <w:right w:val="none" w:sz="0" w:space="0" w:color="auto"/>
      </w:divBdr>
      <w:divsChild>
        <w:div w:id="612714910">
          <w:marLeft w:val="0"/>
          <w:marRight w:val="0"/>
          <w:marTop w:val="0"/>
          <w:marBottom w:val="0"/>
          <w:divBdr>
            <w:top w:val="none" w:sz="0" w:space="0" w:color="auto"/>
            <w:left w:val="none" w:sz="0" w:space="0" w:color="auto"/>
            <w:bottom w:val="none" w:sz="0" w:space="0" w:color="auto"/>
            <w:right w:val="none" w:sz="0" w:space="0" w:color="auto"/>
          </w:divBdr>
        </w:div>
        <w:div w:id="1337030090">
          <w:marLeft w:val="0"/>
          <w:marRight w:val="0"/>
          <w:marTop w:val="0"/>
          <w:marBottom w:val="0"/>
          <w:divBdr>
            <w:top w:val="none" w:sz="0" w:space="0" w:color="auto"/>
            <w:left w:val="none" w:sz="0" w:space="0" w:color="auto"/>
            <w:bottom w:val="none" w:sz="0" w:space="0" w:color="auto"/>
            <w:right w:val="none" w:sz="0" w:space="0" w:color="auto"/>
          </w:divBdr>
          <w:divsChild>
            <w:div w:id="13104051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09157474">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19980969">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37483684">
      <w:bodyDiv w:val="1"/>
      <w:marLeft w:val="0"/>
      <w:marRight w:val="0"/>
      <w:marTop w:val="0"/>
      <w:marBottom w:val="0"/>
      <w:divBdr>
        <w:top w:val="none" w:sz="0" w:space="0" w:color="auto"/>
        <w:left w:val="none" w:sz="0" w:space="0" w:color="auto"/>
        <w:bottom w:val="none" w:sz="0" w:space="0" w:color="auto"/>
        <w:right w:val="none" w:sz="0" w:space="0" w:color="auto"/>
      </w:divBdr>
      <w:divsChild>
        <w:div w:id="555824851">
          <w:marLeft w:val="0"/>
          <w:marRight w:val="0"/>
          <w:marTop w:val="0"/>
          <w:marBottom w:val="0"/>
          <w:divBdr>
            <w:top w:val="none" w:sz="0" w:space="0" w:color="auto"/>
            <w:left w:val="none" w:sz="0" w:space="0" w:color="auto"/>
            <w:bottom w:val="none" w:sz="0" w:space="0" w:color="auto"/>
            <w:right w:val="none" w:sz="0" w:space="0" w:color="auto"/>
          </w:divBdr>
        </w:div>
        <w:div w:id="1446266708">
          <w:marLeft w:val="0"/>
          <w:marRight w:val="0"/>
          <w:marTop w:val="0"/>
          <w:marBottom w:val="0"/>
          <w:divBdr>
            <w:top w:val="none" w:sz="0" w:space="0" w:color="auto"/>
            <w:left w:val="none" w:sz="0" w:space="0" w:color="auto"/>
            <w:bottom w:val="none" w:sz="0" w:space="0" w:color="auto"/>
            <w:right w:val="none" w:sz="0" w:space="0" w:color="auto"/>
          </w:divBdr>
          <w:divsChild>
            <w:div w:id="17344313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9297998">
      <w:bodyDiv w:val="1"/>
      <w:marLeft w:val="0"/>
      <w:marRight w:val="0"/>
      <w:marTop w:val="0"/>
      <w:marBottom w:val="0"/>
      <w:divBdr>
        <w:top w:val="none" w:sz="0" w:space="0" w:color="auto"/>
        <w:left w:val="none" w:sz="0" w:space="0" w:color="auto"/>
        <w:bottom w:val="none" w:sz="0" w:space="0" w:color="auto"/>
        <w:right w:val="none" w:sz="0" w:space="0" w:color="auto"/>
      </w:divBdr>
      <w:divsChild>
        <w:div w:id="528029823">
          <w:marLeft w:val="0"/>
          <w:marRight w:val="0"/>
          <w:marTop w:val="0"/>
          <w:marBottom w:val="0"/>
          <w:divBdr>
            <w:top w:val="none" w:sz="0" w:space="0" w:color="auto"/>
            <w:left w:val="none" w:sz="0" w:space="0" w:color="auto"/>
            <w:bottom w:val="none" w:sz="0" w:space="0" w:color="auto"/>
            <w:right w:val="none" w:sz="0" w:space="0" w:color="auto"/>
          </w:divBdr>
        </w:div>
        <w:div w:id="185023892">
          <w:marLeft w:val="0"/>
          <w:marRight w:val="0"/>
          <w:marTop w:val="0"/>
          <w:marBottom w:val="0"/>
          <w:divBdr>
            <w:top w:val="none" w:sz="0" w:space="0" w:color="auto"/>
            <w:left w:val="none" w:sz="0" w:space="0" w:color="auto"/>
            <w:bottom w:val="none" w:sz="0" w:space="0" w:color="auto"/>
            <w:right w:val="none" w:sz="0" w:space="0" w:color="auto"/>
          </w:divBdr>
          <w:divsChild>
            <w:div w:id="14878199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41681339">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D161E-D138-44D2-8BC3-DCA0FEA34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7677</TotalTime>
  <Pages>2</Pages>
  <Words>624</Words>
  <Characters>3560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831</cp:revision>
  <cp:lastPrinted>2020-01-20T13:02:00Z</cp:lastPrinted>
  <dcterms:created xsi:type="dcterms:W3CDTF">2020-01-17T12:11:00Z</dcterms:created>
  <dcterms:modified xsi:type="dcterms:W3CDTF">2023-11-16T18:31:00Z</dcterms:modified>
</cp:coreProperties>
</file>