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FF" w:rsidRDefault="00F871FF" w:rsidP="00F871F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Разграничение понятий «подарок» и «взятка» с точки зрения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антикоррупционного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законодательства</w:t>
      </w:r>
    </w:p>
    <w:p w:rsidR="00F871FF" w:rsidRDefault="00F871FF" w:rsidP="00F871F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канун новогодних праздников многие стремятся порадовать подарками своих работников, коллег, партнеров и клиентов. Вместе с тем, при выборе презентов необходимо учитывать требования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антикоррупционного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законодательства.</w:t>
      </w:r>
    </w:p>
    <w:p w:rsidR="00F871FF" w:rsidRDefault="00F871FF" w:rsidP="00F871F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соответствии с частью 1 статьи 572 Гражданского кодекса Российской Федерации, подарком признается вещь (в том числе денежные средства, подарочные сертификаты), переданная </w:t>
      </w:r>
      <w:proofErr w:type="gramStart"/>
      <w:r>
        <w:rPr>
          <w:rFonts w:ascii="Verdana" w:hAnsi="Verdana"/>
          <w:color w:val="292D24"/>
          <w:sz w:val="20"/>
          <w:szCs w:val="20"/>
        </w:rPr>
        <w:t>одаряемому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безвозмездной основе.</w:t>
      </w:r>
    </w:p>
    <w:p w:rsidR="00F871FF" w:rsidRDefault="00F871FF" w:rsidP="00F871F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общему правилу сделка дарения должна быть заключена в письменной форме, если дарителем является юридическое лицо и стоимость подарка превышает 3 000 руб. (пункт 2 статьи 574 Гражданского кодекса Российской Федерации).</w:t>
      </w:r>
    </w:p>
    <w:p w:rsidR="00F871FF" w:rsidRDefault="00F871FF" w:rsidP="00F871F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Поощрения в виде </w:t>
      </w:r>
      <w:proofErr w:type="gramStart"/>
      <w:r>
        <w:rPr>
          <w:rFonts w:ascii="Verdana" w:hAnsi="Verdana"/>
          <w:color w:val="292D24"/>
          <w:sz w:val="20"/>
          <w:szCs w:val="20"/>
        </w:rPr>
        <w:t>подарков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возможно закрепить в трудовом договоре. Трудовой кодекс Российской Федерации предусматривает право работодателя награждать работников ценными подарками в качестве поощрения за труд (статья 191).</w:t>
      </w:r>
    </w:p>
    <w:p w:rsidR="00F871FF" w:rsidRDefault="00F871FF" w:rsidP="00F871F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Для соблюдения установленной письменной формы дарения достаточно: подписи работника организации под текстом соответствующего приказа о выдаче подарков, подписи на расходной (товарной) накладной или акте о приеме-передаче подарка (статья 160 Гражданского кодекса Российской Федерации).</w:t>
      </w:r>
      <w:proofErr w:type="gramEnd"/>
    </w:p>
    <w:p w:rsidR="00F871FF" w:rsidRDefault="00F871FF" w:rsidP="00F871F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Основанием передачи подарка работнику может быть приказ или иной организационно-распорядительный документ руководителя организации, где необходимо сделать ссылку на внутренний документ организации, предусматривающий выдачу работникам подарков, либо на форму типового трудового договора с работниками, применяемого в организации. В приказе следует отметить, что подарки предоставляются за труд, конкретные достижения.</w:t>
      </w:r>
    </w:p>
    <w:p w:rsidR="00F871FF" w:rsidRDefault="00F871FF" w:rsidP="00F871F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Беловского района                                      К.С. Олейник</w:t>
      </w:r>
    </w:p>
    <w:p w:rsidR="00BA313B" w:rsidRPr="00F871FF" w:rsidRDefault="00BA313B" w:rsidP="00F871FF"/>
    <w:sectPr w:rsidR="00BA313B" w:rsidRPr="00F871F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6219-6648-481D-BD46-41C16E3F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828</cp:revision>
  <cp:lastPrinted>2020-01-20T13:02:00Z</cp:lastPrinted>
  <dcterms:created xsi:type="dcterms:W3CDTF">2020-01-17T12:11:00Z</dcterms:created>
  <dcterms:modified xsi:type="dcterms:W3CDTF">2023-11-16T18:04:00Z</dcterms:modified>
</cp:coreProperties>
</file>