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24C" w:rsidRDefault="00C7724C" w:rsidP="00C7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Кто имеет право на ежемесячное пособие в связи с рождением и воспитанием ребенка</w:t>
      </w:r>
    </w:p>
    <w:p w:rsidR="00C7724C" w:rsidRDefault="00C7724C" w:rsidP="00C7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Федеральным законом от 21.11.2022 № 455-ФЗ внесены изменения в Федеральный закон от 19.05.1995 № 81-ФЗ «О государственных пособиях гражданам, имеющим детей», направленные на введение с 01.01.2023 ежемесячного пособия в связи с рождением и воспитанием ребенка.</w:t>
      </w:r>
    </w:p>
    <w:p w:rsidR="00C7724C" w:rsidRDefault="00C7724C" w:rsidP="00C7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Чтобы возникло право на ежемесячное пособие в связи с 3рождением и воспитанием ребенка, женщине нужно встать на учет в медицинской организации в ранние сроки (до 12 недель) беременности.</w:t>
      </w:r>
    </w:p>
    <w:p w:rsidR="00C7724C" w:rsidRDefault="00C7724C" w:rsidP="00C7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Помимо этого, должны выполняться следующие условия (ст. 9 Закона о пособиях гражданам, имеющим детей):</w:t>
      </w:r>
    </w:p>
    <w:p w:rsidR="00C7724C" w:rsidRDefault="00C7724C" w:rsidP="00C7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срок беременности - шесть и более недель;</w:t>
      </w:r>
    </w:p>
    <w:p w:rsidR="00C7724C" w:rsidRDefault="00C7724C" w:rsidP="00C7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среднедушевой доход семьи не превышает прожиточный минимум на душу населения в субъекте РФ по месту жительства (пребывания) или фактического проживания, установленный на дату обращения за назначением пособия.</w:t>
      </w:r>
    </w:p>
    <w:p w:rsidR="00C7724C" w:rsidRDefault="00C7724C" w:rsidP="00C7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При определении права на ежемесячное пособие учитывается также имущественное положение беременной женщины и членов ее семьи (наличие движимого и недвижимого имущества, доходов в виде процентов, полученных по вкладам (остаткам на счетах) в банках и иных кредитных организациях), а также причины отсутствия доходов у женщины и (или) трудоспособных членов ее семьи (кроме несовершеннолетних детей) (ч. 5 ст. 9 Закона о пособиях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гражданам, имеющим детей).</w:t>
      </w:r>
    </w:p>
    <w:p w:rsidR="00C7724C" w:rsidRDefault="00C7724C" w:rsidP="00C7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Размер пособия будет зависеть от степени дефицита дохода </w:t>
      </w:r>
      <w:proofErr w:type="gramStart"/>
      <w:r>
        <w:rPr>
          <w:rFonts w:ascii="Verdana" w:hAnsi="Verdana"/>
          <w:color w:val="292D24"/>
          <w:sz w:val="20"/>
          <w:szCs w:val="20"/>
        </w:rPr>
        <w:t>семьи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 составлять 50%, 75% или 100% регионального прожиточного минимума для детей при его назначении гражданам, имеющим детей, или 50%, 75% или 100% регионального прожиточного минимума трудоспособного населения – при назначении беременной женщине.</w:t>
      </w:r>
    </w:p>
    <w:p w:rsidR="00C7724C" w:rsidRDefault="00C7724C" w:rsidP="00C7724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        В.А. Еремина</w:t>
      </w:r>
    </w:p>
    <w:p w:rsidR="00BA313B" w:rsidRPr="00C7724C" w:rsidRDefault="00BA313B" w:rsidP="00C7724C"/>
    <w:sectPr w:rsidR="00BA313B" w:rsidRPr="00C7724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35B6"/>
    <w:rsid w:val="00A7444B"/>
    <w:rsid w:val="00A7642B"/>
    <w:rsid w:val="00A824EA"/>
    <w:rsid w:val="00A856F6"/>
    <w:rsid w:val="00AA0AFA"/>
    <w:rsid w:val="00AA1523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CF817-86EB-4B77-9AE2-AAF77F13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827</cp:revision>
  <cp:lastPrinted>2020-01-20T13:02:00Z</cp:lastPrinted>
  <dcterms:created xsi:type="dcterms:W3CDTF">2020-01-17T12:11:00Z</dcterms:created>
  <dcterms:modified xsi:type="dcterms:W3CDTF">2023-11-16T18:04:00Z</dcterms:modified>
</cp:coreProperties>
</file>