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45" w:rsidRDefault="00F50C45" w:rsidP="00F50C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Приговором мирового судьи судебного участка Беловского судебного района житель Беловского района осужден к штрафу в размере 15000 рублей за хищение саженцев хвойных пород деревьев с территории лесного участка, находящегося в Беловском районе Курской области, отнесенного к защитным лесам.</w:t>
      </w:r>
    </w:p>
    <w:p w:rsidR="00F50C45" w:rsidRDefault="00F50C45" w:rsidP="00F50C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Поскольку причиненный ущерб в добровольном порядке возмещен не был, в интересах Российской Федерации в лице Комитета природных ресурсов Курской области прокурором района предъявлено исковое заявление о взыскании с гражданина имущественного ущерба в сумме 167 183 руб. 84 коп.</w:t>
      </w:r>
    </w:p>
    <w:p w:rsidR="00F50C45" w:rsidRDefault="00F50C45" w:rsidP="00F50C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Решением Беловского районного суда от 24.10.2022 исковые требования прокурора Беловского района удовлетворены.</w:t>
      </w:r>
    </w:p>
    <w:p w:rsidR="00F50C45" w:rsidRDefault="00F50C45" w:rsidP="00F50C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Исполнение решения находится на контроле прокуратуры района.</w:t>
      </w:r>
    </w:p>
    <w:p w:rsidR="00F50C45" w:rsidRDefault="00F50C45" w:rsidP="00F50C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       В.А. Еремина</w:t>
      </w:r>
    </w:p>
    <w:p w:rsidR="00BA313B" w:rsidRPr="00F50C45" w:rsidRDefault="00BA313B" w:rsidP="00F50C45"/>
    <w:sectPr w:rsidR="00BA313B" w:rsidRPr="00F50C4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D1EF-F598-4C7D-97A6-B7AF3C7C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826</cp:revision>
  <cp:lastPrinted>2020-01-20T13:02:00Z</cp:lastPrinted>
  <dcterms:created xsi:type="dcterms:W3CDTF">2020-01-17T12:11:00Z</dcterms:created>
  <dcterms:modified xsi:type="dcterms:W3CDTF">2023-11-16T18:03:00Z</dcterms:modified>
</cp:coreProperties>
</file>