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6AA" w:rsidRDefault="001466AA" w:rsidP="001466AA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proofErr w:type="gramStart"/>
      <w:r>
        <w:rPr>
          <w:rFonts w:ascii="Verdana" w:hAnsi="Verdana"/>
          <w:color w:val="292D24"/>
          <w:sz w:val="20"/>
          <w:szCs w:val="20"/>
        </w:rPr>
        <w:t>При проверке исполнения законодательства о социальной защите прав инвалидов установлено, что входы в 4 здания  ОБУЗ «</w:t>
      </w:r>
      <w:proofErr w:type="spellStart"/>
      <w:r>
        <w:rPr>
          <w:rFonts w:ascii="Verdana" w:hAnsi="Verdana"/>
          <w:color w:val="292D24"/>
          <w:sz w:val="20"/>
          <w:szCs w:val="20"/>
        </w:rPr>
        <w:t>Беловская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ЦРБ» в которых осуществляет выполнение работ и оказание услуг в сфере здравоохранения, не оборудованы информационными тактильными или тактильно-звуковыми мнемосхемами, отображающими информацию о помещениях в здании, что влечет нарушение прав и законных интересов граждан с ограниченными возможностями, на доступ к объектам социальной инфраструктуры и</w:t>
      </w:r>
      <w:proofErr w:type="gramEnd"/>
      <w:r>
        <w:rPr>
          <w:rFonts w:ascii="Verdana" w:hAnsi="Verdana"/>
          <w:color w:val="292D24"/>
          <w:sz w:val="20"/>
          <w:szCs w:val="20"/>
        </w:rPr>
        <w:t xml:space="preserve"> не соответствует направлениям социальной политики Российской Федерации в отношении инвалидов, направленной на достижение ими равных с другими гражданами возможностей в реализации гражданских, экономических, политических и иных прав и свобод.</w:t>
      </w:r>
    </w:p>
    <w:p w:rsidR="001466AA" w:rsidRDefault="001466AA" w:rsidP="001466AA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По результатам проверки в </w:t>
      </w:r>
      <w:proofErr w:type="spellStart"/>
      <w:r>
        <w:rPr>
          <w:rFonts w:ascii="Verdana" w:hAnsi="Verdana"/>
          <w:color w:val="292D24"/>
          <w:sz w:val="20"/>
          <w:szCs w:val="20"/>
        </w:rPr>
        <w:t>Беловский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районный суд направлено исковое заявление об </w:t>
      </w:r>
      <w:proofErr w:type="spellStart"/>
      <w:r>
        <w:rPr>
          <w:rFonts w:ascii="Verdana" w:hAnsi="Verdana"/>
          <w:color w:val="292D24"/>
          <w:sz w:val="20"/>
          <w:szCs w:val="20"/>
        </w:rPr>
        <w:t>обязании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ОБУЗ «</w:t>
      </w:r>
      <w:proofErr w:type="spellStart"/>
      <w:r>
        <w:rPr>
          <w:rFonts w:ascii="Verdana" w:hAnsi="Verdana"/>
          <w:color w:val="292D24"/>
          <w:sz w:val="20"/>
          <w:szCs w:val="20"/>
        </w:rPr>
        <w:t>Беловская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ЦРБ» обеспечить входы в здания информационными тактильными или тактильно-звуковыми мнемосхемами, которое рассмотрено 06.10.2022 и удовлетворено.</w:t>
      </w:r>
    </w:p>
    <w:p w:rsidR="001466AA" w:rsidRDefault="001466AA" w:rsidP="001466AA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Исполнение решения находится на контроле прокуратуры района.</w:t>
      </w:r>
    </w:p>
    <w:p w:rsidR="001466AA" w:rsidRDefault="001466AA" w:rsidP="001466AA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Старший помощник прокурора Беловского района                               В.А. Еремина</w:t>
      </w:r>
    </w:p>
    <w:p w:rsidR="00BA313B" w:rsidRPr="001466AA" w:rsidRDefault="00BA313B" w:rsidP="001466AA"/>
    <w:sectPr w:rsidR="00BA313B" w:rsidRPr="001466AA" w:rsidSect="00014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08"/>
        </w:tabs>
        <w:ind w:left="1440" w:hanging="360"/>
      </w:pPr>
      <w:rPr>
        <w:rFonts w:ascii="Symbol" w:hAnsi="Symbol" w:cs="Symbol" w:hint="default"/>
        <w:sz w:val="28"/>
        <w:szCs w:val="28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Courier New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Courier New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Courier New" w:hint="default"/>
      </w:rPr>
    </w:lvl>
  </w:abstractNum>
  <w:abstractNum w:abstractNumId="5">
    <w:nsid w:val="3D6621D5"/>
    <w:multiLevelType w:val="multilevel"/>
    <w:tmpl w:val="2ED03134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nsid w:val="46305F90"/>
    <w:multiLevelType w:val="multilevel"/>
    <w:tmpl w:val="CAEA00C2"/>
    <w:styleLink w:val="WW8Num4"/>
    <w:lvl w:ilvl="0">
      <w:start w:val="1"/>
      <w:numFmt w:val="decimal"/>
      <w:lvlText w:val="%1."/>
      <w:lvlJc w:val="left"/>
      <w:pPr>
        <w:ind w:left="1211" w:hanging="360"/>
      </w:pPr>
      <w:rPr>
        <w:rFonts w:cs="Arial Narrow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abstractNum w:abstractNumId="7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485"/>
        </w:tabs>
        <w:ind w:left="1485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6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4F8C"/>
    <w:rsid w:val="000035F1"/>
    <w:rsid w:val="00003DCF"/>
    <w:rsid w:val="00014B91"/>
    <w:rsid w:val="00015206"/>
    <w:rsid w:val="00015A93"/>
    <w:rsid w:val="00020012"/>
    <w:rsid w:val="000251A6"/>
    <w:rsid w:val="000430A1"/>
    <w:rsid w:val="0004441F"/>
    <w:rsid w:val="000500A9"/>
    <w:rsid w:val="000532C6"/>
    <w:rsid w:val="000539E7"/>
    <w:rsid w:val="000548AE"/>
    <w:rsid w:val="00060D3C"/>
    <w:rsid w:val="00060D99"/>
    <w:rsid w:val="00061938"/>
    <w:rsid w:val="00062BEC"/>
    <w:rsid w:val="000637D0"/>
    <w:rsid w:val="00064189"/>
    <w:rsid w:val="00065ACC"/>
    <w:rsid w:val="00071C7C"/>
    <w:rsid w:val="0008012B"/>
    <w:rsid w:val="000846D7"/>
    <w:rsid w:val="000904B1"/>
    <w:rsid w:val="00094548"/>
    <w:rsid w:val="00096661"/>
    <w:rsid w:val="000A448E"/>
    <w:rsid w:val="000A61EA"/>
    <w:rsid w:val="000B0792"/>
    <w:rsid w:val="000B07F2"/>
    <w:rsid w:val="000B44BC"/>
    <w:rsid w:val="000B57BA"/>
    <w:rsid w:val="000C2B3D"/>
    <w:rsid w:val="000C4CB4"/>
    <w:rsid w:val="000C72D6"/>
    <w:rsid w:val="000C73D9"/>
    <w:rsid w:val="000C76E5"/>
    <w:rsid w:val="000D0C09"/>
    <w:rsid w:val="000D1E2B"/>
    <w:rsid w:val="000D60E4"/>
    <w:rsid w:val="000D74EC"/>
    <w:rsid w:val="000D7B53"/>
    <w:rsid w:val="000E6217"/>
    <w:rsid w:val="000F0F2E"/>
    <w:rsid w:val="000F2F02"/>
    <w:rsid w:val="000F62F6"/>
    <w:rsid w:val="000F72CD"/>
    <w:rsid w:val="00100B31"/>
    <w:rsid w:val="00101F40"/>
    <w:rsid w:val="00105F11"/>
    <w:rsid w:val="001123FD"/>
    <w:rsid w:val="00116A79"/>
    <w:rsid w:val="001179E2"/>
    <w:rsid w:val="00122082"/>
    <w:rsid w:val="00122BD8"/>
    <w:rsid w:val="001250BF"/>
    <w:rsid w:val="00125FCC"/>
    <w:rsid w:val="00126827"/>
    <w:rsid w:val="00132CCF"/>
    <w:rsid w:val="001333C2"/>
    <w:rsid w:val="001340D9"/>
    <w:rsid w:val="001346BD"/>
    <w:rsid w:val="00135D9C"/>
    <w:rsid w:val="0014083F"/>
    <w:rsid w:val="001466AA"/>
    <w:rsid w:val="00153642"/>
    <w:rsid w:val="00154942"/>
    <w:rsid w:val="001550A8"/>
    <w:rsid w:val="00156082"/>
    <w:rsid w:val="00157597"/>
    <w:rsid w:val="00164E39"/>
    <w:rsid w:val="00167386"/>
    <w:rsid w:val="00175EF5"/>
    <w:rsid w:val="00177212"/>
    <w:rsid w:val="00185A22"/>
    <w:rsid w:val="001865B9"/>
    <w:rsid w:val="001940D3"/>
    <w:rsid w:val="00196183"/>
    <w:rsid w:val="00196BEB"/>
    <w:rsid w:val="00196D70"/>
    <w:rsid w:val="001A1A18"/>
    <w:rsid w:val="001A32EC"/>
    <w:rsid w:val="001A48FC"/>
    <w:rsid w:val="001A51C1"/>
    <w:rsid w:val="001A5F06"/>
    <w:rsid w:val="001B438A"/>
    <w:rsid w:val="001C003C"/>
    <w:rsid w:val="001C00B8"/>
    <w:rsid w:val="001C0C88"/>
    <w:rsid w:val="001D10B9"/>
    <w:rsid w:val="001D176F"/>
    <w:rsid w:val="001D1F5B"/>
    <w:rsid w:val="001D43F0"/>
    <w:rsid w:val="001D47B1"/>
    <w:rsid w:val="001D4E83"/>
    <w:rsid w:val="001D547C"/>
    <w:rsid w:val="001E0078"/>
    <w:rsid w:val="001E1728"/>
    <w:rsid w:val="001E1D10"/>
    <w:rsid w:val="001E267C"/>
    <w:rsid w:val="001E7169"/>
    <w:rsid w:val="001F0916"/>
    <w:rsid w:val="001F0ABD"/>
    <w:rsid w:val="001F45A2"/>
    <w:rsid w:val="001F4676"/>
    <w:rsid w:val="002022A5"/>
    <w:rsid w:val="00211364"/>
    <w:rsid w:val="00211C35"/>
    <w:rsid w:val="00211F37"/>
    <w:rsid w:val="002129E6"/>
    <w:rsid w:val="00215887"/>
    <w:rsid w:val="00216D4F"/>
    <w:rsid w:val="00227DD5"/>
    <w:rsid w:val="00232A62"/>
    <w:rsid w:val="00232E18"/>
    <w:rsid w:val="0023499B"/>
    <w:rsid w:val="00235CE2"/>
    <w:rsid w:val="00240EDD"/>
    <w:rsid w:val="00241074"/>
    <w:rsid w:val="00242230"/>
    <w:rsid w:val="00244E05"/>
    <w:rsid w:val="002464F0"/>
    <w:rsid w:val="0024753F"/>
    <w:rsid w:val="002506DA"/>
    <w:rsid w:val="0025515E"/>
    <w:rsid w:val="002576B0"/>
    <w:rsid w:val="002613B7"/>
    <w:rsid w:val="00263426"/>
    <w:rsid w:val="0027012C"/>
    <w:rsid w:val="002711F5"/>
    <w:rsid w:val="00271A07"/>
    <w:rsid w:val="00276BAF"/>
    <w:rsid w:val="0029024D"/>
    <w:rsid w:val="002941D6"/>
    <w:rsid w:val="002974C9"/>
    <w:rsid w:val="002A2330"/>
    <w:rsid w:val="002A3442"/>
    <w:rsid w:val="002A7716"/>
    <w:rsid w:val="002B2CA9"/>
    <w:rsid w:val="002B3110"/>
    <w:rsid w:val="002B362C"/>
    <w:rsid w:val="002B3C59"/>
    <w:rsid w:val="002B4463"/>
    <w:rsid w:val="002B78E9"/>
    <w:rsid w:val="002B7AC4"/>
    <w:rsid w:val="002C00C8"/>
    <w:rsid w:val="002C14CC"/>
    <w:rsid w:val="002C6944"/>
    <w:rsid w:val="002D769A"/>
    <w:rsid w:val="002D7AD3"/>
    <w:rsid w:val="002D7B97"/>
    <w:rsid w:val="002E1582"/>
    <w:rsid w:val="002E169B"/>
    <w:rsid w:val="002E489D"/>
    <w:rsid w:val="002F207A"/>
    <w:rsid w:val="002F2838"/>
    <w:rsid w:val="002F4E24"/>
    <w:rsid w:val="003016AF"/>
    <w:rsid w:val="00302FD9"/>
    <w:rsid w:val="0030345A"/>
    <w:rsid w:val="00307A97"/>
    <w:rsid w:val="003113EC"/>
    <w:rsid w:val="00313846"/>
    <w:rsid w:val="003138F0"/>
    <w:rsid w:val="00315E2E"/>
    <w:rsid w:val="00317885"/>
    <w:rsid w:val="00320D9B"/>
    <w:rsid w:val="00323F82"/>
    <w:rsid w:val="00326E5C"/>
    <w:rsid w:val="00327637"/>
    <w:rsid w:val="00333897"/>
    <w:rsid w:val="003413D1"/>
    <w:rsid w:val="003415B5"/>
    <w:rsid w:val="0034234F"/>
    <w:rsid w:val="00345F89"/>
    <w:rsid w:val="003479FC"/>
    <w:rsid w:val="003504F9"/>
    <w:rsid w:val="003545AD"/>
    <w:rsid w:val="00357E60"/>
    <w:rsid w:val="003603FA"/>
    <w:rsid w:val="00360AF6"/>
    <w:rsid w:val="00364ABE"/>
    <w:rsid w:val="00365162"/>
    <w:rsid w:val="0037203D"/>
    <w:rsid w:val="00372530"/>
    <w:rsid w:val="003735BF"/>
    <w:rsid w:val="003742F8"/>
    <w:rsid w:val="003748A7"/>
    <w:rsid w:val="0038088A"/>
    <w:rsid w:val="003809B9"/>
    <w:rsid w:val="00384C8D"/>
    <w:rsid w:val="00386D78"/>
    <w:rsid w:val="0038734F"/>
    <w:rsid w:val="00390473"/>
    <w:rsid w:val="00390B4C"/>
    <w:rsid w:val="0039376D"/>
    <w:rsid w:val="0039506B"/>
    <w:rsid w:val="003965A6"/>
    <w:rsid w:val="00396DEE"/>
    <w:rsid w:val="003A5062"/>
    <w:rsid w:val="003A7513"/>
    <w:rsid w:val="003B6182"/>
    <w:rsid w:val="003B6B39"/>
    <w:rsid w:val="003B6E98"/>
    <w:rsid w:val="003C090D"/>
    <w:rsid w:val="003C29FC"/>
    <w:rsid w:val="003C3383"/>
    <w:rsid w:val="003D044A"/>
    <w:rsid w:val="003D63E5"/>
    <w:rsid w:val="003E226C"/>
    <w:rsid w:val="003E3C72"/>
    <w:rsid w:val="003E44F2"/>
    <w:rsid w:val="003F5D76"/>
    <w:rsid w:val="004048F1"/>
    <w:rsid w:val="00404E4C"/>
    <w:rsid w:val="0040653C"/>
    <w:rsid w:val="00406877"/>
    <w:rsid w:val="00407F12"/>
    <w:rsid w:val="004113C6"/>
    <w:rsid w:val="00413371"/>
    <w:rsid w:val="004139D8"/>
    <w:rsid w:val="0041412B"/>
    <w:rsid w:val="00421BB4"/>
    <w:rsid w:val="004225B2"/>
    <w:rsid w:val="00424C28"/>
    <w:rsid w:val="00427012"/>
    <w:rsid w:val="00435BD3"/>
    <w:rsid w:val="0044083B"/>
    <w:rsid w:val="004417B2"/>
    <w:rsid w:val="0044251F"/>
    <w:rsid w:val="00444724"/>
    <w:rsid w:val="00444A24"/>
    <w:rsid w:val="00447154"/>
    <w:rsid w:val="00447757"/>
    <w:rsid w:val="00450E62"/>
    <w:rsid w:val="00452839"/>
    <w:rsid w:val="0045449E"/>
    <w:rsid w:val="00455452"/>
    <w:rsid w:val="0046071C"/>
    <w:rsid w:val="00462CEC"/>
    <w:rsid w:val="00465993"/>
    <w:rsid w:val="004662CB"/>
    <w:rsid w:val="00466603"/>
    <w:rsid w:val="00467403"/>
    <w:rsid w:val="004712A6"/>
    <w:rsid w:val="004715CB"/>
    <w:rsid w:val="0047178C"/>
    <w:rsid w:val="004741AC"/>
    <w:rsid w:val="00477147"/>
    <w:rsid w:val="0047717C"/>
    <w:rsid w:val="00481527"/>
    <w:rsid w:val="0048153D"/>
    <w:rsid w:val="0049021F"/>
    <w:rsid w:val="00492C8C"/>
    <w:rsid w:val="00496CC0"/>
    <w:rsid w:val="004A075A"/>
    <w:rsid w:val="004A10F8"/>
    <w:rsid w:val="004A4411"/>
    <w:rsid w:val="004A4F8C"/>
    <w:rsid w:val="004A5E02"/>
    <w:rsid w:val="004A6EA1"/>
    <w:rsid w:val="004A7FA4"/>
    <w:rsid w:val="004B31EF"/>
    <w:rsid w:val="004B4A14"/>
    <w:rsid w:val="004B6E46"/>
    <w:rsid w:val="004B6FBC"/>
    <w:rsid w:val="004C1206"/>
    <w:rsid w:val="004C4AB0"/>
    <w:rsid w:val="004C4C01"/>
    <w:rsid w:val="004D1008"/>
    <w:rsid w:val="004D15F2"/>
    <w:rsid w:val="004D2AE1"/>
    <w:rsid w:val="004D3A61"/>
    <w:rsid w:val="004E0849"/>
    <w:rsid w:val="004E4B42"/>
    <w:rsid w:val="004E6750"/>
    <w:rsid w:val="004F46BE"/>
    <w:rsid w:val="004F48D2"/>
    <w:rsid w:val="004F6F98"/>
    <w:rsid w:val="00500D9F"/>
    <w:rsid w:val="00501331"/>
    <w:rsid w:val="00503223"/>
    <w:rsid w:val="00504C1D"/>
    <w:rsid w:val="005069BD"/>
    <w:rsid w:val="0051390F"/>
    <w:rsid w:val="0051519E"/>
    <w:rsid w:val="005151E4"/>
    <w:rsid w:val="00523EFD"/>
    <w:rsid w:val="0052565D"/>
    <w:rsid w:val="00540F7D"/>
    <w:rsid w:val="00542600"/>
    <w:rsid w:val="005508E4"/>
    <w:rsid w:val="005526CF"/>
    <w:rsid w:val="00554ADF"/>
    <w:rsid w:val="0055522A"/>
    <w:rsid w:val="005556CF"/>
    <w:rsid w:val="00556835"/>
    <w:rsid w:val="0056124D"/>
    <w:rsid w:val="00561788"/>
    <w:rsid w:val="00561A52"/>
    <w:rsid w:val="00562EE9"/>
    <w:rsid w:val="00573190"/>
    <w:rsid w:val="00576B51"/>
    <w:rsid w:val="00577638"/>
    <w:rsid w:val="00580D97"/>
    <w:rsid w:val="0058137A"/>
    <w:rsid w:val="005857C2"/>
    <w:rsid w:val="005901FC"/>
    <w:rsid w:val="00593367"/>
    <w:rsid w:val="00594C79"/>
    <w:rsid w:val="005A3E3D"/>
    <w:rsid w:val="005A429F"/>
    <w:rsid w:val="005B5DE3"/>
    <w:rsid w:val="005B700C"/>
    <w:rsid w:val="005C3115"/>
    <w:rsid w:val="005C43E1"/>
    <w:rsid w:val="005C4D95"/>
    <w:rsid w:val="005C669F"/>
    <w:rsid w:val="005D0B77"/>
    <w:rsid w:val="005D0C04"/>
    <w:rsid w:val="005D4574"/>
    <w:rsid w:val="005D57EA"/>
    <w:rsid w:val="005E5B92"/>
    <w:rsid w:val="005F72B5"/>
    <w:rsid w:val="00603E5F"/>
    <w:rsid w:val="006101C1"/>
    <w:rsid w:val="00610B29"/>
    <w:rsid w:val="006118DC"/>
    <w:rsid w:val="00613746"/>
    <w:rsid w:val="00613889"/>
    <w:rsid w:val="00614709"/>
    <w:rsid w:val="00615AA8"/>
    <w:rsid w:val="00617BAF"/>
    <w:rsid w:val="00622486"/>
    <w:rsid w:val="006271FB"/>
    <w:rsid w:val="00630409"/>
    <w:rsid w:val="00630EAE"/>
    <w:rsid w:val="00633D36"/>
    <w:rsid w:val="0063631E"/>
    <w:rsid w:val="00637C76"/>
    <w:rsid w:val="00641C5C"/>
    <w:rsid w:val="00642BF4"/>
    <w:rsid w:val="006440E4"/>
    <w:rsid w:val="00654357"/>
    <w:rsid w:val="00656A03"/>
    <w:rsid w:val="006605CC"/>
    <w:rsid w:val="006675D9"/>
    <w:rsid w:val="00671335"/>
    <w:rsid w:val="0067779B"/>
    <w:rsid w:val="00681B7B"/>
    <w:rsid w:val="0068558B"/>
    <w:rsid w:val="0068688C"/>
    <w:rsid w:val="00692A02"/>
    <w:rsid w:val="00696506"/>
    <w:rsid w:val="0069703B"/>
    <w:rsid w:val="006A013E"/>
    <w:rsid w:val="006A2109"/>
    <w:rsid w:val="006A3AC4"/>
    <w:rsid w:val="006A3D74"/>
    <w:rsid w:val="006A410A"/>
    <w:rsid w:val="006A45FB"/>
    <w:rsid w:val="006A5245"/>
    <w:rsid w:val="006B1177"/>
    <w:rsid w:val="006B32F4"/>
    <w:rsid w:val="006B4B79"/>
    <w:rsid w:val="006C4118"/>
    <w:rsid w:val="006C4285"/>
    <w:rsid w:val="006C4FC8"/>
    <w:rsid w:val="006C531B"/>
    <w:rsid w:val="006C58E4"/>
    <w:rsid w:val="006D132F"/>
    <w:rsid w:val="006D142A"/>
    <w:rsid w:val="006D2630"/>
    <w:rsid w:val="006D6502"/>
    <w:rsid w:val="006E55A4"/>
    <w:rsid w:val="006E5B95"/>
    <w:rsid w:val="006E6666"/>
    <w:rsid w:val="006F5F2D"/>
    <w:rsid w:val="00701C01"/>
    <w:rsid w:val="00701E26"/>
    <w:rsid w:val="00712E14"/>
    <w:rsid w:val="00713460"/>
    <w:rsid w:val="00714AF8"/>
    <w:rsid w:val="007218B3"/>
    <w:rsid w:val="00733D98"/>
    <w:rsid w:val="0073455A"/>
    <w:rsid w:val="00734AAD"/>
    <w:rsid w:val="00743FAA"/>
    <w:rsid w:val="007476CC"/>
    <w:rsid w:val="00750906"/>
    <w:rsid w:val="00752970"/>
    <w:rsid w:val="00753093"/>
    <w:rsid w:val="00753212"/>
    <w:rsid w:val="00756F55"/>
    <w:rsid w:val="0077119C"/>
    <w:rsid w:val="007737E3"/>
    <w:rsid w:val="0077524A"/>
    <w:rsid w:val="007822ED"/>
    <w:rsid w:val="00783B5E"/>
    <w:rsid w:val="00784C03"/>
    <w:rsid w:val="00784E7D"/>
    <w:rsid w:val="00786D4B"/>
    <w:rsid w:val="007870EF"/>
    <w:rsid w:val="00796C42"/>
    <w:rsid w:val="00796D11"/>
    <w:rsid w:val="007A3EC6"/>
    <w:rsid w:val="007A7E36"/>
    <w:rsid w:val="007B0430"/>
    <w:rsid w:val="007B1D77"/>
    <w:rsid w:val="007B6E01"/>
    <w:rsid w:val="007C6783"/>
    <w:rsid w:val="007C7F07"/>
    <w:rsid w:val="007D162B"/>
    <w:rsid w:val="007D2BB9"/>
    <w:rsid w:val="007D4339"/>
    <w:rsid w:val="007D5D60"/>
    <w:rsid w:val="007D7397"/>
    <w:rsid w:val="007D79B1"/>
    <w:rsid w:val="007E2CF5"/>
    <w:rsid w:val="007E690E"/>
    <w:rsid w:val="007E74F2"/>
    <w:rsid w:val="007F3DD5"/>
    <w:rsid w:val="007F66CB"/>
    <w:rsid w:val="007F6E3B"/>
    <w:rsid w:val="00800E19"/>
    <w:rsid w:val="00801D6B"/>
    <w:rsid w:val="008034EA"/>
    <w:rsid w:val="008059F0"/>
    <w:rsid w:val="00811BD0"/>
    <w:rsid w:val="0081703B"/>
    <w:rsid w:val="00817561"/>
    <w:rsid w:val="0082099B"/>
    <w:rsid w:val="00821122"/>
    <w:rsid w:val="00821AB4"/>
    <w:rsid w:val="008263C7"/>
    <w:rsid w:val="0083026F"/>
    <w:rsid w:val="0083083A"/>
    <w:rsid w:val="008316D4"/>
    <w:rsid w:val="00835D19"/>
    <w:rsid w:val="00841AF3"/>
    <w:rsid w:val="00853EB7"/>
    <w:rsid w:val="00853F0A"/>
    <w:rsid w:val="008565F9"/>
    <w:rsid w:val="00863605"/>
    <w:rsid w:val="008671B3"/>
    <w:rsid w:val="008754FB"/>
    <w:rsid w:val="008774C6"/>
    <w:rsid w:val="00877C4C"/>
    <w:rsid w:val="00880D47"/>
    <w:rsid w:val="00885DFD"/>
    <w:rsid w:val="00891661"/>
    <w:rsid w:val="008947E5"/>
    <w:rsid w:val="00895DDC"/>
    <w:rsid w:val="00896EE9"/>
    <w:rsid w:val="008A0793"/>
    <w:rsid w:val="008A0D3C"/>
    <w:rsid w:val="008A12EB"/>
    <w:rsid w:val="008A1CE5"/>
    <w:rsid w:val="008A5033"/>
    <w:rsid w:val="008B0D6E"/>
    <w:rsid w:val="008B2A7E"/>
    <w:rsid w:val="008B5993"/>
    <w:rsid w:val="008B65A3"/>
    <w:rsid w:val="008B664F"/>
    <w:rsid w:val="008B73D8"/>
    <w:rsid w:val="008C156B"/>
    <w:rsid w:val="008C21F2"/>
    <w:rsid w:val="008C286E"/>
    <w:rsid w:val="008C4C14"/>
    <w:rsid w:val="008C5270"/>
    <w:rsid w:val="008C5607"/>
    <w:rsid w:val="008C5FBC"/>
    <w:rsid w:val="008D7516"/>
    <w:rsid w:val="008D7A73"/>
    <w:rsid w:val="008E20EF"/>
    <w:rsid w:val="008E6699"/>
    <w:rsid w:val="008E7236"/>
    <w:rsid w:val="008E766E"/>
    <w:rsid w:val="008E7C05"/>
    <w:rsid w:val="008F1A80"/>
    <w:rsid w:val="008F2A3B"/>
    <w:rsid w:val="009011DC"/>
    <w:rsid w:val="00901636"/>
    <w:rsid w:val="00902413"/>
    <w:rsid w:val="0090532E"/>
    <w:rsid w:val="00907224"/>
    <w:rsid w:val="009104C4"/>
    <w:rsid w:val="009128DF"/>
    <w:rsid w:val="00914697"/>
    <w:rsid w:val="00917FF7"/>
    <w:rsid w:val="0092139D"/>
    <w:rsid w:val="00923251"/>
    <w:rsid w:val="00924541"/>
    <w:rsid w:val="00932256"/>
    <w:rsid w:val="00934920"/>
    <w:rsid w:val="009354D8"/>
    <w:rsid w:val="00940A2D"/>
    <w:rsid w:val="00941CC4"/>
    <w:rsid w:val="0095639C"/>
    <w:rsid w:val="00957C4C"/>
    <w:rsid w:val="00961341"/>
    <w:rsid w:val="009667EC"/>
    <w:rsid w:val="00972723"/>
    <w:rsid w:val="00973820"/>
    <w:rsid w:val="00975433"/>
    <w:rsid w:val="00975EB3"/>
    <w:rsid w:val="00976C7C"/>
    <w:rsid w:val="0098268B"/>
    <w:rsid w:val="0098304D"/>
    <w:rsid w:val="0098408B"/>
    <w:rsid w:val="00985DAA"/>
    <w:rsid w:val="009916DE"/>
    <w:rsid w:val="00992DCD"/>
    <w:rsid w:val="00995693"/>
    <w:rsid w:val="009A0AE4"/>
    <w:rsid w:val="009A2F0E"/>
    <w:rsid w:val="009A5ABC"/>
    <w:rsid w:val="009C0974"/>
    <w:rsid w:val="009C4E6E"/>
    <w:rsid w:val="009C6345"/>
    <w:rsid w:val="009D2CCF"/>
    <w:rsid w:val="009E3AF3"/>
    <w:rsid w:val="009E4829"/>
    <w:rsid w:val="009E6800"/>
    <w:rsid w:val="009F2C71"/>
    <w:rsid w:val="009F2F6D"/>
    <w:rsid w:val="009F4779"/>
    <w:rsid w:val="009F5FE8"/>
    <w:rsid w:val="009F6BB6"/>
    <w:rsid w:val="009F74FC"/>
    <w:rsid w:val="00A04BC7"/>
    <w:rsid w:val="00A0598A"/>
    <w:rsid w:val="00A05DF1"/>
    <w:rsid w:val="00A12E65"/>
    <w:rsid w:val="00A161F1"/>
    <w:rsid w:val="00A22B34"/>
    <w:rsid w:val="00A31CE9"/>
    <w:rsid w:val="00A3308F"/>
    <w:rsid w:val="00A336FE"/>
    <w:rsid w:val="00A35186"/>
    <w:rsid w:val="00A356FC"/>
    <w:rsid w:val="00A35EA8"/>
    <w:rsid w:val="00A35FE4"/>
    <w:rsid w:val="00A42333"/>
    <w:rsid w:val="00A42FD4"/>
    <w:rsid w:val="00A458D5"/>
    <w:rsid w:val="00A5356F"/>
    <w:rsid w:val="00A568B4"/>
    <w:rsid w:val="00A57B41"/>
    <w:rsid w:val="00A6026D"/>
    <w:rsid w:val="00A61363"/>
    <w:rsid w:val="00A6136C"/>
    <w:rsid w:val="00A67CC2"/>
    <w:rsid w:val="00A735B6"/>
    <w:rsid w:val="00A7444B"/>
    <w:rsid w:val="00A7642B"/>
    <w:rsid w:val="00A824EA"/>
    <w:rsid w:val="00A856F6"/>
    <w:rsid w:val="00AA0AFA"/>
    <w:rsid w:val="00AA1523"/>
    <w:rsid w:val="00AA3EF6"/>
    <w:rsid w:val="00AB10C0"/>
    <w:rsid w:val="00AB5DC0"/>
    <w:rsid w:val="00AC6444"/>
    <w:rsid w:val="00AC6B0D"/>
    <w:rsid w:val="00AC77B2"/>
    <w:rsid w:val="00AD0FFC"/>
    <w:rsid w:val="00AD1FA3"/>
    <w:rsid w:val="00AE07A2"/>
    <w:rsid w:val="00AE260F"/>
    <w:rsid w:val="00AE37C4"/>
    <w:rsid w:val="00AE77FA"/>
    <w:rsid w:val="00AF25FD"/>
    <w:rsid w:val="00AF3B1D"/>
    <w:rsid w:val="00AF5538"/>
    <w:rsid w:val="00AF58E2"/>
    <w:rsid w:val="00AF5A04"/>
    <w:rsid w:val="00AF7553"/>
    <w:rsid w:val="00B046FE"/>
    <w:rsid w:val="00B06E80"/>
    <w:rsid w:val="00B1677A"/>
    <w:rsid w:val="00B20BE5"/>
    <w:rsid w:val="00B25606"/>
    <w:rsid w:val="00B30943"/>
    <w:rsid w:val="00B329FA"/>
    <w:rsid w:val="00B33E69"/>
    <w:rsid w:val="00B4167D"/>
    <w:rsid w:val="00B43FE4"/>
    <w:rsid w:val="00B513F9"/>
    <w:rsid w:val="00B519D1"/>
    <w:rsid w:val="00B528E7"/>
    <w:rsid w:val="00B5581E"/>
    <w:rsid w:val="00B57EBD"/>
    <w:rsid w:val="00B72C64"/>
    <w:rsid w:val="00B742A6"/>
    <w:rsid w:val="00B8343C"/>
    <w:rsid w:val="00B84983"/>
    <w:rsid w:val="00B8592F"/>
    <w:rsid w:val="00B85C72"/>
    <w:rsid w:val="00B928DF"/>
    <w:rsid w:val="00B973F6"/>
    <w:rsid w:val="00BA0084"/>
    <w:rsid w:val="00BA095C"/>
    <w:rsid w:val="00BA1522"/>
    <w:rsid w:val="00BA313B"/>
    <w:rsid w:val="00BA7507"/>
    <w:rsid w:val="00BB0EAF"/>
    <w:rsid w:val="00BB2D4A"/>
    <w:rsid w:val="00BB2FE4"/>
    <w:rsid w:val="00BB64E6"/>
    <w:rsid w:val="00BC1CA8"/>
    <w:rsid w:val="00BD0452"/>
    <w:rsid w:val="00BD28BE"/>
    <w:rsid w:val="00BD662C"/>
    <w:rsid w:val="00BE0153"/>
    <w:rsid w:val="00BE27B7"/>
    <w:rsid w:val="00BE300C"/>
    <w:rsid w:val="00BE6C9F"/>
    <w:rsid w:val="00BF0429"/>
    <w:rsid w:val="00BF4324"/>
    <w:rsid w:val="00BF4864"/>
    <w:rsid w:val="00BF5D47"/>
    <w:rsid w:val="00BF6DFC"/>
    <w:rsid w:val="00BF7B0F"/>
    <w:rsid w:val="00C02541"/>
    <w:rsid w:val="00C03C40"/>
    <w:rsid w:val="00C03DAF"/>
    <w:rsid w:val="00C10D24"/>
    <w:rsid w:val="00C20D2A"/>
    <w:rsid w:val="00C23EFC"/>
    <w:rsid w:val="00C25A2B"/>
    <w:rsid w:val="00C25E4B"/>
    <w:rsid w:val="00C2779A"/>
    <w:rsid w:val="00C37FF1"/>
    <w:rsid w:val="00C43C2B"/>
    <w:rsid w:val="00C5566B"/>
    <w:rsid w:val="00C56DAA"/>
    <w:rsid w:val="00C612F4"/>
    <w:rsid w:val="00C62D46"/>
    <w:rsid w:val="00C63E54"/>
    <w:rsid w:val="00C653FF"/>
    <w:rsid w:val="00C678AF"/>
    <w:rsid w:val="00C67C72"/>
    <w:rsid w:val="00C71391"/>
    <w:rsid w:val="00C75E96"/>
    <w:rsid w:val="00C76029"/>
    <w:rsid w:val="00C76496"/>
    <w:rsid w:val="00C80B9E"/>
    <w:rsid w:val="00C81561"/>
    <w:rsid w:val="00C87E64"/>
    <w:rsid w:val="00C954FF"/>
    <w:rsid w:val="00C95F25"/>
    <w:rsid w:val="00CA25C7"/>
    <w:rsid w:val="00CB1743"/>
    <w:rsid w:val="00CB5C50"/>
    <w:rsid w:val="00CB617D"/>
    <w:rsid w:val="00CB70FB"/>
    <w:rsid w:val="00CB7372"/>
    <w:rsid w:val="00CC091E"/>
    <w:rsid w:val="00CC11B5"/>
    <w:rsid w:val="00CC17DF"/>
    <w:rsid w:val="00CC1A68"/>
    <w:rsid w:val="00CC30D1"/>
    <w:rsid w:val="00CC3222"/>
    <w:rsid w:val="00CC5923"/>
    <w:rsid w:val="00CC74ED"/>
    <w:rsid w:val="00CD08FE"/>
    <w:rsid w:val="00CD1548"/>
    <w:rsid w:val="00CD7C77"/>
    <w:rsid w:val="00CE2268"/>
    <w:rsid w:val="00CE40E5"/>
    <w:rsid w:val="00CE4412"/>
    <w:rsid w:val="00CF0679"/>
    <w:rsid w:val="00CF6DC8"/>
    <w:rsid w:val="00D01321"/>
    <w:rsid w:val="00D03B1C"/>
    <w:rsid w:val="00D04CF6"/>
    <w:rsid w:val="00D12BE8"/>
    <w:rsid w:val="00D14CEE"/>
    <w:rsid w:val="00D17246"/>
    <w:rsid w:val="00D33A6A"/>
    <w:rsid w:val="00D37B08"/>
    <w:rsid w:val="00D408B4"/>
    <w:rsid w:val="00D42A14"/>
    <w:rsid w:val="00D43EF7"/>
    <w:rsid w:val="00D477DE"/>
    <w:rsid w:val="00D479ED"/>
    <w:rsid w:val="00D546C0"/>
    <w:rsid w:val="00D6196B"/>
    <w:rsid w:val="00D638E0"/>
    <w:rsid w:val="00D66B35"/>
    <w:rsid w:val="00D67B1B"/>
    <w:rsid w:val="00D71841"/>
    <w:rsid w:val="00D7223B"/>
    <w:rsid w:val="00D73F5C"/>
    <w:rsid w:val="00D747E7"/>
    <w:rsid w:val="00D7546B"/>
    <w:rsid w:val="00D7546E"/>
    <w:rsid w:val="00D76133"/>
    <w:rsid w:val="00D7726B"/>
    <w:rsid w:val="00D776C5"/>
    <w:rsid w:val="00D80A62"/>
    <w:rsid w:val="00D80B56"/>
    <w:rsid w:val="00D9381F"/>
    <w:rsid w:val="00DA0631"/>
    <w:rsid w:val="00DA2C4B"/>
    <w:rsid w:val="00DA3CB2"/>
    <w:rsid w:val="00DA4520"/>
    <w:rsid w:val="00DA5F20"/>
    <w:rsid w:val="00DA62D1"/>
    <w:rsid w:val="00DA7E09"/>
    <w:rsid w:val="00DB0015"/>
    <w:rsid w:val="00DB2C14"/>
    <w:rsid w:val="00DC069F"/>
    <w:rsid w:val="00DC07E9"/>
    <w:rsid w:val="00DC32FC"/>
    <w:rsid w:val="00DC3E74"/>
    <w:rsid w:val="00DC5E91"/>
    <w:rsid w:val="00DD3267"/>
    <w:rsid w:val="00DD57D1"/>
    <w:rsid w:val="00DD7D3C"/>
    <w:rsid w:val="00DE0E97"/>
    <w:rsid w:val="00DE2112"/>
    <w:rsid w:val="00DE672B"/>
    <w:rsid w:val="00DF0ADF"/>
    <w:rsid w:val="00DF1D07"/>
    <w:rsid w:val="00DF29C1"/>
    <w:rsid w:val="00DF4648"/>
    <w:rsid w:val="00DF6037"/>
    <w:rsid w:val="00DF780C"/>
    <w:rsid w:val="00E02EB0"/>
    <w:rsid w:val="00E0330E"/>
    <w:rsid w:val="00E20BA5"/>
    <w:rsid w:val="00E211D0"/>
    <w:rsid w:val="00E21A72"/>
    <w:rsid w:val="00E22C12"/>
    <w:rsid w:val="00E36659"/>
    <w:rsid w:val="00E36EAC"/>
    <w:rsid w:val="00E432B6"/>
    <w:rsid w:val="00E545C7"/>
    <w:rsid w:val="00E62426"/>
    <w:rsid w:val="00E63FA4"/>
    <w:rsid w:val="00E72803"/>
    <w:rsid w:val="00E821A3"/>
    <w:rsid w:val="00E912D7"/>
    <w:rsid w:val="00E945EE"/>
    <w:rsid w:val="00EA044F"/>
    <w:rsid w:val="00EA21A3"/>
    <w:rsid w:val="00EA2D08"/>
    <w:rsid w:val="00EA3AA0"/>
    <w:rsid w:val="00EA6E60"/>
    <w:rsid w:val="00EA722C"/>
    <w:rsid w:val="00EB05F2"/>
    <w:rsid w:val="00EB1148"/>
    <w:rsid w:val="00EB155F"/>
    <w:rsid w:val="00EB5A20"/>
    <w:rsid w:val="00EC1CF0"/>
    <w:rsid w:val="00EC7A89"/>
    <w:rsid w:val="00EC7E19"/>
    <w:rsid w:val="00ED019D"/>
    <w:rsid w:val="00ED085D"/>
    <w:rsid w:val="00ED7D7F"/>
    <w:rsid w:val="00EE515B"/>
    <w:rsid w:val="00EE56E9"/>
    <w:rsid w:val="00EE7E39"/>
    <w:rsid w:val="00EF2D2C"/>
    <w:rsid w:val="00EF3149"/>
    <w:rsid w:val="00EF3BF7"/>
    <w:rsid w:val="00EF5CBC"/>
    <w:rsid w:val="00EF65CA"/>
    <w:rsid w:val="00EF6B7C"/>
    <w:rsid w:val="00F004E7"/>
    <w:rsid w:val="00F009FA"/>
    <w:rsid w:val="00F01CC3"/>
    <w:rsid w:val="00F0258F"/>
    <w:rsid w:val="00F029B7"/>
    <w:rsid w:val="00F0365D"/>
    <w:rsid w:val="00F065D6"/>
    <w:rsid w:val="00F07378"/>
    <w:rsid w:val="00F10A9F"/>
    <w:rsid w:val="00F14D97"/>
    <w:rsid w:val="00F175E6"/>
    <w:rsid w:val="00F20138"/>
    <w:rsid w:val="00F24082"/>
    <w:rsid w:val="00F2565C"/>
    <w:rsid w:val="00F30D8C"/>
    <w:rsid w:val="00F3278F"/>
    <w:rsid w:val="00F35FBF"/>
    <w:rsid w:val="00F40A0E"/>
    <w:rsid w:val="00F4197F"/>
    <w:rsid w:val="00F44162"/>
    <w:rsid w:val="00F45C61"/>
    <w:rsid w:val="00F5057E"/>
    <w:rsid w:val="00F534E0"/>
    <w:rsid w:val="00F61828"/>
    <w:rsid w:val="00F641A0"/>
    <w:rsid w:val="00F65745"/>
    <w:rsid w:val="00F735F2"/>
    <w:rsid w:val="00F753F5"/>
    <w:rsid w:val="00F805A4"/>
    <w:rsid w:val="00F818AF"/>
    <w:rsid w:val="00F86303"/>
    <w:rsid w:val="00F9012A"/>
    <w:rsid w:val="00F90766"/>
    <w:rsid w:val="00F948A5"/>
    <w:rsid w:val="00F94A88"/>
    <w:rsid w:val="00F94AB4"/>
    <w:rsid w:val="00FA01C2"/>
    <w:rsid w:val="00FA1599"/>
    <w:rsid w:val="00FA1789"/>
    <w:rsid w:val="00FA7B91"/>
    <w:rsid w:val="00FB3D77"/>
    <w:rsid w:val="00FB5742"/>
    <w:rsid w:val="00FC11F4"/>
    <w:rsid w:val="00FC63F8"/>
    <w:rsid w:val="00FC70AA"/>
    <w:rsid w:val="00FD4CCB"/>
    <w:rsid w:val="00FD51FE"/>
    <w:rsid w:val="00FE3A82"/>
    <w:rsid w:val="00FE3CF0"/>
    <w:rsid w:val="00FE56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F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A4F8C"/>
    <w:pPr>
      <w:keepNext/>
      <w:numPr>
        <w:numId w:val="1"/>
      </w:numPr>
      <w:outlineLvl w:val="0"/>
    </w:pPr>
    <w:rPr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A67C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A210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qFormat/>
    <w:rsid w:val="00014B91"/>
    <w:pPr>
      <w:keepNext/>
      <w:numPr>
        <w:numId w:val="2"/>
      </w:numPr>
      <w:tabs>
        <w:tab w:val="clear" w:pos="1485"/>
        <w:tab w:val="num" w:pos="0"/>
      </w:tabs>
      <w:suppressAutoHyphens w:val="0"/>
      <w:ind w:left="0" w:firstLine="0"/>
      <w:jc w:val="center"/>
      <w:outlineLvl w:val="3"/>
    </w:pPr>
    <w:rPr>
      <w:b/>
      <w:sz w:val="2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6118D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4F8C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customStyle="1" w:styleId="a3">
    <w:name w:val="Содержимое таблицы"/>
    <w:basedOn w:val="a"/>
    <w:rsid w:val="004A4F8C"/>
    <w:pPr>
      <w:suppressLineNumbers/>
    </w:pPr>
  </w:style>
  <w:style w:type="character" w:customStyle="1" w:styleId="40">
    <w:name w:val="Заголовок 4 Знак"/>
    <w:basedOn w:val="a0"/>
    <w:link w:val="4"/>
    <w:uiPriority w:val="9"/>
    <w:rsid w:val="00014B9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31">
    <w:name w:val="Body Text Indent 3"/>
    <w:basedOn w:val="a"/>
    <w:link w:val="32"/>
    <w:semiHidden/>
    <w:rsid w:val="00014B91"/>
    <w:pPr>
      <w:suppressAutoHyphens w:val="0"/>
      <w:spacing w:line="360" w:lineRule="auto"/>
      <w:ind w:firstLine="720"/>
      <w:jc w:val="both"/>
    </w:pPr>
    <w:rPr>
      <w:sz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014B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014B91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14B9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3">
    <w:name w:val="Body Text 3"/>
    <w:basedOn w:val="a"/>
    <w:link w:val="34"/>
    <w:uiPriority w:val="99"/>
    <w:semiHidden/>
    <w:unhideWhenUsed/>
    <w:rsid w:val="00014B9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014B91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1">
    <w:name w:val="Body Text Indent 2"/>
    <w:basedOn w:val="a"/>
    <w:link w:val="22"/>
    <w:semiHidden/>
    <w:rsid w:val="00014B91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014B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14B9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A3518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351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A3518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extbody">
    <w:name w:val="Text body"/>
    <w:basedOn w:val="Standard"/>
    <w:rsid w:val="00A35186"/>
    <w:pPr>
      <w:spacing w:after="120"/>
    </w:pPr>
  </w:style>
  <w:style w:type="paragraph" w:styleId="a6">
    <w:name w:val="List Paragraph"/>
    <w:basedOn w:val="Standard"/>
    <w:rsid w:val="00A35186"/>
    <w:pPr>
      <w:ind w:left="720"/>
    </w:pPr>
  </w:style>
  <w:style w:type="paragraph" w:customStyle="1" w:styleId="TableContents">
    <w:name w:val="Table Contents"/>
    <w:basedOn w:val="Standard"/>
    <w:rsid w:val="00A35186"/>
    <w:pPr>
      <w:suppressLineNumbers/>
    </w:pPr>
  </w:style>
  <w:style w:type="numbering" w:customStyle="1" w:styleId="WW8Num2">
    <w:name w:val="WW8Num2"/>
    <w:basedOn w:val="a2"/>
    <w:rsid w:val="00A35186"/>
    <w:pPr>
      <w:numPr>
        <w:numId w:val="3"/>
      </w:numPr>
    </w:pPr>
  </w:style>
  <w:style w:type="numbering" w:customStyle="1" w:styleId="WW8Num4">
    <w:name w:val="WW8Num4"/>
    <w:basedOn w:val="a2"/>
    <w:rsid w:val="00A35186"/>
    <w:pPr>
      <w:numPr>
        <w:numId w:val="4"/>
      </w:numPr>
    </w:pPr>
  </w:style>
  <w:style w:type="paragraph" w:styleId="a7">
    <w:name w:val="Balloon Text"/>
    <w:basedOn w:val="a"/>
    <w:link w:val="a8"/>
    <w:uiPriority w:val="99"/>
    <w:semiHidden/>
    <w:unhideWhenUsed/>
    <w:rsid w:val="004A441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A4411"/>
    <w:rPr>
      <w:rFonts w:ascii="Segoe UI" w:eastAsia="Times New Roman" w:hAnsi="Segoe UI" w:cs="Segoe UI"/>
      <w:sz w:val="18"/>
      <w:szCs w:val="18"/>
      <w:lang w:eastAsia="ar-SA"/>
    </w:rPr>
  </w:style>
  <w:style w:type="paragraph" w:styleId="a9">
    <w:name w:val="Normal (Web)"/>
    <w:basedOn w:val="a"/>
    <w:uiPriority w:val="99"/>
    <w:unhideWhenUsed/>
    <w:rsid w:val="003735BF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a">
    <w:name w:val="Strong"/>
    <w:basedOn w:val="a0"/>
    <w:uiPriority w:val="22"/>
    <w:qFormat/>
    <w:rsid w:val="000B07F2"/>
    <w:rPr>
      <w:b/>
      <w:bCs/>
    </w:rPr>
  </w:style>
  <w:style w:type="character" w:styleId="ab">
    <w:name w:val="Hyperlink"/>
    <w:basedOn w:val="a0"/>
    <w:uiPriority w:val="99"/>
    <w:semiHidden/>
    <w:unhideWhenUsed/>
    <w:rsid w:val="000B07F2"/>
    <w:rPr>
      <w:color w:val="0000FF"/>
      <w:u w:val="single"/>
    </w:rPr>
  </w:style>
  <w:style w:type="character" w:styleId="ac">
    <w:name w:val="Emphasis"/>
    <w:basedOn w:val="a0"/>
    <w:uiPriority w:val="20"/>
    <w:qFormat/>
    <w:rsid w:val="009128DF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A67CC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ar-SA"/>
    </w:rPr>
  </w:style>
  <w:style w:type="character" w:styleId="ad">
    <w:name w:val="FollowedHyperlink"/>
    <w:basedOn w:val="a0"/>
    <w:uiPriority w:val="99"/>
    <w:semiHidden/>
    <w:unhideWhenUsed/>
    <w:rsid w:val="0029024D"/>
    <w:rPr>
      <w:color w:val="800080"/>
      <w:u w:val="single"/>
    </w:rPr>
  </w:style>
  <w:style w:type="paragraph" w:customStyle="1" w:styleId="consplusnormal0">
    <w:name w:val="consplusnormal"/>
    <w:basedOn w:val="a"/>
    <w:rsid w:val="0029024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tn-postcategoryicon">
    <w:name w:val="stn-postcategoryicon"/>
    <w:basedOn w:val="a0"/>
    <w:rsid w:val="003B6182"/>
  </w:style>
  <w:style w:type="character" w:customStyle="1" w:styleId="stn-post-metadata-category-name">
    <w:name w:val="stn-post-metadata-category-name"/>
    <w:basedOn w:val="a0"/>
    <w:rsid w:val="003B6182"/>
  </w:style>
  <w:style w:type="character" w:customStyle="1" w:styleId="30">
    <w:name w:val="Заголовок 3 Знак"/>
    <w:basedOn w:val="a0"/>
    <w:link w:val="3"/>
    <w:uiPriority w:val="9"/>
    <w:rsid w:val="006A2109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ar-SA"/>
    </w:rPr>
  </w:style>
  <w:style w:type="paragraph" w:customStyle="1" w:styleId="100">
    <w:name w:val="10"/>
    <w:basedOn w:val="a"/>
    <w:rsid w:val="0098268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rmal">
    <w:name w:val="consnormal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nformat">
    <w:name w:val="consplusnonformat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6">
    <w:name w:val="fontstyle16"/>
    <w:basedOn w:val="a0"/>
    <w:rsid w:val="00BE6C9F"/>
  </w:style>
  <w:style w:type="paragraph" w:customStyle="1" w:styleId="style5">
    <w:name w:val="style5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e">
    <w:name w:val="a"/>
    <w:basedOn w:val="a"/>
    <w:rsid w:val="0081703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basedOn w:val="a"/>
    <w:rsid w:val="00FA01C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doccaption">
    <w:name w:val="doccaption"/>
    <w:basedOn w:val="a0"/>
    <w:rsid w:val="00CC30D1"/>
  </w:style>
  <w:style w:type="character" w:customStyle="1" w:styleId="ff1">
    <w:name w:val="ff1"/>
    <w:basedOn w:val="a0"/>
    <w:rsid w:val="006C4118"/>
  </w:style>
  <w:style w:type="paragraph" w:customStyle="1" w:styleId="11">
    <w:name w:val="1"/>
    <w:basedOn w:val="a"/>
    <w:rsid w:val="00F4416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aaieiaie2">
    <w:name w:val="caaieiaie2"/>
    <w:basedOn w:val="a"/>
    <w:rsid w:val="000637D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dytext">
    <w:name w:val="bodytext"/>
    <w:basedOn w:val="a0"/>
    <w:rsid w:val="000637D0"/>
  </w:style>
  <w:style w:type="paragraph" w:customStyle="1" w:styleId="p6">
    <w:name w:val="p6"/>
    <w:basedOn w:val="a"/>
    <w:rsid w:val="00610B2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body0">
    <w:name w:val="textbody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listparagraph">
    <w:name w:val="listparagraph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default">
    <w:name w:val="default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u">
    <w:name w:val="u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5">
    <w:name w:val="3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0">
    <w:name w:val="a0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50">
    <w:name w:val="a5"/>
    <w:basedOn w:val="a"/>
    <w:rsid w:val="00BB0EA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">
    <w:name w:val="nospacing"/>
    <w:basedOn w:val="a"/>
    <w:rsid w:val="00A356F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7">
    <w:name w:val="p7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h-background-2">
    <w:name w:val="h-background-2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90">
    <w:name w:val="a9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10">
    <w:name w:val="31"/>
    <w:basedOn w:val="a"/>
    <w:rsid w:val="00C80B9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2">
    <w:name w:val="s2"/>
    <w:basedOn w:val="a0"/>
    <w:rsid w:val="00C80B9E"/>
  </w:style>
  <w:style w:type="paragraph" w:customStyle="1" w:styleId="ww-">
    <w:name w:val="ww-"/>
    <w:basedOn w:val="a"/>
    <w:rsid w:val="0045283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10">
    <w:name w:val="11"/>
    <w:basedOn w:val="a0"/>
    <w:rsid w:val="008034EA"/>
  </w:style>
  <w:style w:type="paragraph" w:customStyle="1" w:styleId="210">
    <w:name w:val="21"/>
    <w:basedOn w:val="a"/>
    <w:rsid w:val="00F805A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00">
    <w:name w:val="30"/>
    <w:basedOn w:val="a"/>
    <w:rsid w:val="00C25E4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2">
    <w:name w:val="12"/>
    <w:basedOn w:val="a0"/>
    <w:rsid w:val="00C25E4B"/>
  </w:style>
  <w:style w:type="paragraph" w:customStyle="1" w:styleId="a30">
    <w:name w:val="a3"/>
    <w:basedOn w:val="a"/>
    <w:rsid w:val="009011D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00">
    <w:name w:val="consplusnormal0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3">
    <w:name w:val="p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3">
    <w:name w:val="p1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8">
    <w:name w:val="s8"/>
    <w:basedOn w:val="a0"/>
    <w:rsid w:val="003113EC"/>
  </w:style>
  <w:style w:type="character" w:customStyle="1" w:styleId="s1">
    <w:name w:val="s1"/>
    <w:basedOn w:val="a0"/>
    <w:rsid w:val="003113EC"/>
  </w:style>
  <w:style w:type="paragraph" w:customStyle="1" w:styleId="p17">
    <w:name w:val="p17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3113EC"/>
  </w:style>
  <w:style w:type="character" w:customStyle="1" w:styleId="s12">
    <w:name w:val="s12"/>
    <w:basedOn w:val="a0"/>
    <w:rsid w:val="003113EC"/>
  </w:style>
  <w:style w:type="paragraph" w:customStyle="1" w:styleId="p9">
    <w:name w:val="p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7">
    <w:name w:val="s7"/>
    <w:basedOn w:val="a0"/>
    <w:rsid w:val="00244E05"/>
  </w:style>
  <w:style w:type="character" w:customStyle="1" w:styleId="s9">
    <w:name w:val="s9"/>
    <w:basedOn w:val="a0"/>
    <w:rsid w:val="00244E05"/>
  </w:style>
  <w:style w:type="paragraph" w:customStyle="1" w:styleId="p29">
    <w:name w:val="p2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10">
    <w:name w:val="s10"/>
    <w:basedOn w:val="a0"/>
    <w:rsid w:val="00244E05"/>
  </w:style>
  <w:style w:type="paragraph" w:customStyle="1" w:styleId="heading">
    <w:name w:val="heading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doclist">
    <w:name w:val="consplusdoclist"/>
    <w:basedOn w:val="a"/>
    <w:rsid w:val="004D15F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-">
    <w:name w:val="-"/>
    <w:basedOn w:val="a0"/>
    <w:rsid w:val="004D15F2"/>
  </w:style>
  <w:style w:type="paragraph" w:customStyle="1" w:styleId="arial">
    <w:name w:val="arial"/>
    <w:basedOn w:val="a"/>
    <w:rsid w:val="002E169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highlightactive">
    <w:name w:val="highlighthighlightactive"/>
    <w:basedOn w:val="a0"/>
    <w:rsid w:val="00240EDD"/>
  </w:style>
  <w:style w:type="paragraph" w:customStyle="1" w:styleId="constitle">
    <w:name w:val="constitle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">
    <w:name w:val="consnonformat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0"/>
    <w:rsid w:val="002F207A"/>
  </w:style>
  <w:style w:type="character" w:customStyle="1" w:styleId="50">
    <w:name w:val="Заголовок 5 Знак"/>
    <w:basedOn w:val="a0"/>
    <w:link w:val="5"/>
    <w:uiPriority w:val="9"/>
    <w:rsid w:val="006118D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  <w:style w:type="paragraph" w:customStyle="1" w:styleId="a40">
    <w:name w:val="a4"/>
    <w:basedOn w:val="a"/>
    <w:rsid w:val="003748A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j">
    <w:name w:val="printj"/>
    <w:basedOn w:val="a"/>
    <w:rsid w:val="002D7AD3"/>
    <w:pPr>
      <w:suppressAutoHyphens w:val="0"/>
      <w:spacing w:before="100" w:beforeAutospacing="1" w:after="100" w:afterAutospacing="1"/>
    </w:pPr>
    <w:rPr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D7A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D7AD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ing50">
    <w:name w:val="heading50"/>
    <w:basedOn w:val="a"/>
    <w:rsid w:val="00976C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cell">
    <w:name w:val="conspluscell"/>
    <w:basedOn w:val="a"/>
    <w:rsid w:val="0092139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0">
    <w:name w:val="af0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2">
    <w:name w:val="af2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ableparagraph">
    <w:name w:val="tableparagraph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">
    <w:name w:val="s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5">
    <w:name w:val="15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g">
    <w:name w:val="g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">
    <w:name w:val="text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rticle">
    <w:name w:val="article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25">
    <w:name w:val="2"/>
    <w:basedOn w:val="a0"/>
    <w:rsid w:val="00877C4C"/>
  </w:style>
  <w:style w:type="paragraph" w:customStyle="1" w:styleId="rigcontext">
    <w:name w:val="rigcontext"/>
    <w:basedOn w:val="a"/>
    <w:rsid w:val="000904B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0">
    <w:name w:val="consnonformat0"/>
    <w:basedOn w:val="a"/>
    <w:rsid w:val="006A3AC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20">
    <w:name w:val="22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b">
    <w:name w:val="1b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oktitle">
    <w:name w:val="booktitle"/>
    <w:basedOn w:val="a0"/>
    <w:rsid w:val="008F1A80"/>
  </w:style>
  <w:style w:type="paragraph" w:customStyle="1" w:styleId="p5">
    <w:name w:val="p5"/>
    <w:basedOn w:val="a"/>
    <w:rsid w:val="008636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10">
    <w:name w:val="a1"/>
    <w:basedOn w:val="a"/>
    <w:rsid w:val="00D80A6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pelle">
    <w:name w:val="spelle"/>
    <w:basedOn w:val="a0"/>
    <w:rsid w:val="00B72C64"/>
  </w:style>
  <w:style w:type="paragraph" w:customStyle="1" w:styleId="2200">
    <w:name w:val="220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c">
    <w:name w:val="printc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5">
    <w:name w:val="fontstyle15"/>
    <w:basedOn w:val="a0"/>
    <w:rsid w:val="00B72C64"/>
  </w:style>
  <w:style w:type="paragraph" w:customStyle="1" w:styleId="bodytext21">
    <w:name w:val="bodytext21"/>
    <w:basedOn w:val="a"/>
    <w:rsid w:val="00D6196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eader-user-name">
    <w:name w:val="header-user-name"/>
    <w:basedOn w:val="a0"/>
    <w:rsid w:val="001E267C"/>
  </w:style>
  <w:style w:type="paragraph" w:customStyle="1" w:styleId="14">
    <w:name w:val="14"/>
    <w:basedOn w:val="a"/>
    <w:rsid w:val="001E26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d0">
    <w:name w:val="ad"/>
    <w:basedOn w:val="a"/>
    <w:rsid w:val="00EF65C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western">
    <w:name w:val="western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">
    <w:name w:val="highlight"/>
    <w:basedOn w:val="a0"/>
    <w:rsid w:val="00D14CEE"/>
  </w:style>
  <w:style w:type="paragraph" w:customStyle="1" w:styleId="materialtext1">
    <w:name w:val="materialtext1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41">
    <w:name w:val="4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wffiletext">
    <w:name w:val="wf_file_text"/>
    <w:basedOn w:val="a0"/>
    <w:rsid w:val="00914697"/>
  </w:style>
  <w:style w:type="paragraph" w:customStyle="1" w:styleId="consplusnormal1">
    <w:name w:val="consplusnormal1"/>
    <w:basedOn w:val="a"/>
    <w:rsid w:val="00FC11F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20">
    <w:name w:val="a2"/>
    <w:basedOn w:val="a"/>
    <w:rsid w:val="00DE672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1">
    <w:name w:val="nospacing1"/>
    <w:basedOn w:val="a"/>
    <w:rsid w:val="00D80B5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80">
    <w:name w:val="a8"/>
    <w:basedOn w:val="a"/>
    <w:rsid w:val="007D162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21">
    <w:name w:val="fontstyle21"/>
    <w:basedOn w:val="a0"/>
    <w:rsid w:val="007D162B"/>
  </w:style>
  <w:style w:type="character" w:customStyle="1" w:styleId="s3">
    <w:name w:val="s3"/>
    <w:basedOn w:val="a0"/>
    <w:rsid w:val="00E432B6"/>
  </w:style>
  <w:style w:type="paragraph" w:customStyle="1" w:styleId="200">
    <w:name w:val="20"/>
    <w:basedOn w:val="a"/>
    <w:rsid w:val="00D43EF7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onsplustitle0">
    <w:name w:val="consplustitle0"/>
    <w:basedOn w:val="a0"/>
    <w:rsid w:val="009667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19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35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869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9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254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4200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97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5978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45033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48213">
          <w:marLeft w:val="27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98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83769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37835">
          <w:marLeft w:val="18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346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7737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403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684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7405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714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830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26971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7451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804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6221">
          <w:marLeft w:val="31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43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605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9403">
          <w:marLeft w:val="22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541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6067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456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9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82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9800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8041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02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289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6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1358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8742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5342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2176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63384">
          <w:marLeft w:val="36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1675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21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460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2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7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2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161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66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5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0457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2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8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4739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1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3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5685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8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1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858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6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6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0282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82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4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0695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3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72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3292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79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11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189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0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760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62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1333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7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9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69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096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93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8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2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7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0601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0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9416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3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86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04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757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0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701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04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55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5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9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7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911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0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2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87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25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2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8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2059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2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06017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9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447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21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0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9618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3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1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3244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23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4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0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5360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6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6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5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1091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4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06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08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00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94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802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26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5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46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7617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06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7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8945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80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7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2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1573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32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75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57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516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4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33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13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33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61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32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43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50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32763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9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3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2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1237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5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3670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373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45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8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355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7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9723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18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80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8191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1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016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122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73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79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93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65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90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24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68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88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36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3380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22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1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1694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125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1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134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0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001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106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5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80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7627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90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9" w:color="000000"/>
            <w:right w:val="none" w:sz="0" w:space="0" w:color="auto"/>
          </w:divBdr>
        </w:div>
      </w:divsChild>
    </w:div>
    <w:div w:id="4205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8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48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1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3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1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87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804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01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5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50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74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41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83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95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03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13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62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8060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6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8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6515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8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0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1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99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94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07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0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5110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86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8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2006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1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2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7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5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76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0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536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64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50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542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45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58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6394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8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5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75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7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3443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4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13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9323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96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9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81636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61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3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4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8057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0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9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2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72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61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35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98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896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61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3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571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04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1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2555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9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2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1754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77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64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6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11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9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902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37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087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9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3649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0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11081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6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6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4832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03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80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2443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23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84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0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1930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68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7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51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3489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73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9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010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7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1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57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71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34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79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701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4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6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770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721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8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14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66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16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5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5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7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3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48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63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968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05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5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8252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4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2565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15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56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41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09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6911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00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28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75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80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6697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539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65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105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194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228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0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6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7613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53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09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34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45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3711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92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10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90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28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7274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58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6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7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2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2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5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4876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2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4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6431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63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9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526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85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5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164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01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1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4369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17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5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975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99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9284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3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35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2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086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05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880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43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0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3832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7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0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3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71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51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33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5918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120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6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1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9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9661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1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5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9535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7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7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2876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7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8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744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21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9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80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20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951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6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9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3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177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2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7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14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70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20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212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54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23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9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0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84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483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7892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5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6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87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6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4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2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1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6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1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7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5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0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815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490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73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6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3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8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4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9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4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8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6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74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2439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1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0137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66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57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31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0547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044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9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6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73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2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64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5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7986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7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23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5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3363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96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82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2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8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5865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335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9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6900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06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8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105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42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1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9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71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8725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691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90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9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108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05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97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93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49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92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939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2874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69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8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7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1295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3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27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9975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6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7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391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27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3472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32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8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324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4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96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458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1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9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4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0468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7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48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0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5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373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7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3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9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65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0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865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220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66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9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983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8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4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0671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11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50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9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479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27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56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2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423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31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6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0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4682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8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9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075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10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4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78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56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2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39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7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26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85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86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85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23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40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51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72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459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2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63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46000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80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95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80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61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92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4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40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784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8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559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692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010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30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8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6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8487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4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0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51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48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5559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0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113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01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1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2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53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520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16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2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7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8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5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6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7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7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30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6847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7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84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837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1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3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62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1836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81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8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4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5154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9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9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3215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85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96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267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9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89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89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4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84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6138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112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48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5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1156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54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2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3990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13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7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25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23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7272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7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9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925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8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7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1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1534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8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1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6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1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3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647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21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2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7879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86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76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8849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0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5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185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0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775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906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82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6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7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398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77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0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2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6447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97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16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986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0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01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3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99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85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2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03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60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0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8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15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25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49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9395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06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2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71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55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0081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18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47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8563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93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5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7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26159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8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56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5396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3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1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3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429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31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4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8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522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0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02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07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2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731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2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4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00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205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1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1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32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75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09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6546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54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85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2489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0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6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8694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7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2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6097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0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0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70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31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85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386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0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46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66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2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135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55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6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1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656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06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923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99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3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63690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9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4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0540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52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799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82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649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0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962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1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3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7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823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0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2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3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73646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1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268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370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8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89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79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250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29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7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66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63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2534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20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85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717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5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17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43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3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0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47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58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4324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56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86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88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015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8269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3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0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483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1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4051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7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96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5261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9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82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4313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92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2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199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168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087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5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B535AD-C7FB-4B8C-BC9B-D851723226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7649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master</cp:lastModifiedBy>
  <cp:revision>824</cp:revision>
  <cp:lastPrinted>2020-01-20T13:02:00Z</cp:lastPrinted>
  <dcterms:created xsi:type="dcterms:W3CDTF">2020-01-17T12:11:00Z</dcterms:created>
  <dcterms:modified xsi:type="dcterms:W3CDTF">2023-11-16T18:03:00Z</dcterms:modified>
</cp:coreProperties>
</file>