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E8" w:rsidRDefault="00D12BE8" w:rsidP="00D12BE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прокуратуру Беловского района поступило обращение жительницы Беловского района по вопросу уклонения ее дочерью Е. от исполнения родительских обязанностей в отношении двоих несовершеннолетних детей. По изложенным фактам прокуратурой района проведена проверка, в ходе которой установлено, что мать двоих несовершеннолетних детей Е. злоупотребляя спиртными напитками, нигде не работала длительное время, устранилась от воспитания и содержания двоих несовершеннолетних детей, неоднократно привлекалась к административной ответственности по ст. 5.35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за ненадлежащее  исполнение  родительских обязанностей. Несмотря на проведенную профилактическую работу со стороны служб профилактики, нерадивая мать на путь исправления не встала, отношение к детям не изменила.</w:t>
      </w:r>
    </w:p>
    <w:p w:rsidR="00D12BE8" w:rsidRDefault="00D12BE8" w:rsidP="00D12BE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 результатам проверки в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районный суд направлено исковое заявление о лишении Е. родительских прав и взысканию с нее алиментов на содержание двоих несовершеннолетних детей, которое рассмотрено 05.09.2022.</w:t>
      </w:r>
    </w:p>
    <w:p w:rsidR="00D12BE8" w:rsidRDefault="00D12BE8" w:rsidP="00D12BE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Поскольку на момент рассмотрения искового заявления Е. временно трудоустроилась, однако по-прежнему в воспитании, содержании и обучении детей участия не принимала, судом принято решение об ограничении Е. в родительских права в отношении двоих несовершеннолетних детей и взыскании алиментов на их содержание.</w:t>
      </w:r>
    </w:p>
    <w:p w:rsidR="00D12BE8" w:rsidRDefault="00D12BE8" w:rsidP="00D12BE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Исполнение решения находится на контроле прокуратуры района.</w:t>
      </w:r>
    </w:p>
    <w:p w:rsidR="00D12BE8" w:rsidRDefault="00D12BE8" w:rsidP="00D12BE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В.А. Еремина</w:t>
      </w:r>
    </w:p>
    <w:p w:rsidR="00D12BE8" w:rsidRDefault="00D12BE8" w:rsidP="00D12BE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D12BE8" w:rsidRDefault="00BA313B" w:rsidP="00D12BE8"/>
    <w:sectPr w:rsidR="00BA313B" w:rsidRPr="00D12BE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BB57-CFBD-4033-84B3-8A9AB0D6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823</cp:revision>
  <cp:lastPrinted>2020-01-20T13:02:00Z</cp:lastPrinted>
  <dcterms:created xsi:type="dcterms:W3CDTF">2020-01-17T12:11:00Z</dcterms:created>
  <dcterms:modified xsi:type="dcterms:W3CDTF">2023-11-16T18:02:00Z</dcterms:modified>
</cp:coreProperties>
</file>