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AF" w:rsidRDefault="003016AF" w:rsidP="003016A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Земельные торги будут </w:t>
      </w: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проводится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 xml:space="preserve"> только в электронном виде</w:t>
      </w:r>
    </w:p>
    <w:p w:rsidR="003016AF" w:rsidRDefault="003016AF" w:rsidP="003016A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Федеральным законом от 07.10.2022 № 385-ФЗ внесены изменения в Земельный кодекс Российской Федерации, посвящённые аукционам по продаже земельного участка, находящегося в государственной или муниципальной собственности, либо на право заключения договора аренды такого участка.</w:t>
      </w:r>
    </w:p>
    <w:p w:rsidR="003016AF" w:rsidRDefault="003016AF" w:rsidP="003016A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1 марта 2023 года будут проводиться только электронные аукционы на электронных площадках. Договоры по итогам аукциона будут заключаться в электронном виде. Изменениями определен порядок проведения такого аукциона.</w:t>
      </w:r>
    </w:p>
    <w:p w:rsidR="003016AF" w:rsidRDefault="003016AF" w:rsidP="003016A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Срок рассмотрения заявок на участие в аукционе не может превышать 3 рабочих дней </w:t>
      </w:r>
      <w:proofErr w:type="gramStart"/>
      <w:r>
        <w:rPr>
          <w:rFonts w:ascii="Verdana" w:hAnsi="Verdana"/>
          <w:color w:val="292D24"/>
          <w:sz w:val="20"/>
          <w:szCs w:val="20"/>
        </w:rPr>
        <w:t>с даты окончания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срока приёма документов.</w:t>
      </w:r>
    </w:p>
    <w:p w:rsidR="003016AF" w:rsidRDefault="003016AF" w:rsidP="003016A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ходе аукциона участники подают предложения о цене предмета аукциона в соответствии с установленными требованиями.</w:t>
      </w:r>
    </w:p>
    <w:p w:rsidR="003016AF" w:rsidRDefault="003016AF" w:rsidP="003016A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Закон вступает в силу с 1 марта 2023 года.</w:t>
      </w:r>
    </w:p>
    <w:p w:rsidR="003016AF" w:rsidRDefault="003016AF" w:rsidP="003016A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Старший помощник прокурора Беловского района                                В.А. Еремина</w:t>
      </w:r>
    </w:p>
    <w:p w:rsidR="00BA313B" w:rsidRPr="003016AF" w:rsidRDefault="00BA313B" w:rsidP="003016AF"/>
    <w:sectPr w:rsidR="00BA313B" w:rsidRPr="003016AF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42"/>
    <w:rsid w:val="002A7716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12E14"/>
    <w:rsid w:val="00713460"/>
    <w:rsid w:val="00714AF8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35B6"/>
    <w:rsid w:val="00A7444B"/>
    <w:rsid w:val="00A7642B"/>
    <w:rsid w:val="00A824EA"/>
    <w:rsid w:val="00A856F6"/>
    <w:rsid w:val="00AA0AFA"/>
    <w:rsid w:val="00AA1523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05F2"/>
    <w:rsid w:val="00EB1148"/>
    <w:rsid w:val="00EB155F"/>
    <w:rsid w:val="00EB5A20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34E0"/>
    <w:rsid w:val="00F61828"/>
    <w:rsid w:val="00F641A0"/>
    <w:rsid w:val="00F65745"/>
    <w:rsid w:val="00F735F2"/>
    <w:rsid w:val="00F753F5"/>
    <w:rsid w:val="00F805A4"/>
    <w:rsid w:val="00F818AF"/>
    <w:rsid w:val="00F86303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8844B-868E-43DB-A908-D60C010B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7647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820</cp:revision>
  <cp:lastPrinted>2020-01-20T13:02:00Z</cp:lastPrinted>
  <dcterms:created xsi:type="dcterms:W3CDTF">2020-01-17T12:11:00Z</dcterms:created>
  <dcterms:modified xsi:type="dcterms:W3CDTF">2023-11-16T18:01:00Z</dcterms:modified>
</cp:coreProperties>
</file>