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59" w:rsidRDefault="00E36659" w:rsidP="00E366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Правительством РФ продлена программа Семейная ипотека</w:t>
      </w:r>
    </w:p>
    <w:p w:rsidR="00E36659" w:rsidRDefault="00E36659" w:rsidP="00E366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Правительства РФ от 8 октября 2022 г. № 1791 внесены изменения в некоторые акты Правительства Российской Федерации по вопросам жилищного (ипотечного) кредитования граждан Российской Федерации.</w:t>
      </w:r>
    </w:p>
    <w:p w:rsidR="00E36659" w:rsidRDefault="00E36659" w:rsidP="00E366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Так, принято решение о продлении программы "Семейная ипотека", согласно которой семьи с детьми могут получить льготный кредит на покупку жилья, строительство частного дома или приобретение земельного участка.</w:t>
      </w:r>
    </w:p>
    <w:p w:rsidR="00E36659" w:rsidRDefault="00E36659" w:rsidP="00E366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Действие программы будет распространяться на семьи, где ребёнок родился с 1 января 2018 г. по 31 декабря 2023 г. Ранее этот период заканчивался 31 декабря 2022 г. Срок заключения кредитного договора продлён до 1 июля 2024 г.</w:t>
      </w:r>
    </w:p>
    <w:p w:rsidR="00E36659" w:rsidRDefault="00E36659" w:rsidP="00E366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рамках программы "Семейная ипотека" можно получить кредиты по льготной ставке до 6%. Максимальный размер субсидируемого кредита по льготной ставке в Москве, Санкт-Петербурге, Московской и Ленинградской областях составляет 12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млн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руб., в других регионах - 6 </w:t>
      </w:r>
      <w:proofErr w:type="spellStart"/>
      <w:r>
        <w:rPr>
          <w:rFonts w:ascii="Verdana" w:hAnsi="Verdana"/>
          <w:color w:val="292D24"/>
          <w:sz w:val="20"/>
          <w:szCs w:val="20"/>
        </w:rPr>
        <w:t>млн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руб.</w:t>
      </w:r>
    </w:p>
    <w:p w:rsidR="00E36659" w:rsidRDefault="00E36659" w:rsidP="00E366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1 мая 2022 г. был увеличен максимальный размер кредита для ипотеки с использованием льготной ставки до 30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млн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руб. и 15 </w:t>
      </w:r>
      <w:proofErr w:type="spellStart"/>
      <w:r>
        <w:rPr>
          <w:rFonts w:ascii="Verdana" w:hAnsi="Verdana"/>
          <w:color w:val="292D24"/>
          <w:sz w:val="20"/>
          <w:szCs w:val="20"/>
        </w:rPr>
        <w:t>млн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руб. соответственно. При этом 12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млн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руб. и 6 </w:t>
      </w:r>
      <w:proofErr w:type="spellStart"/>
      <w:r>
        <w:rPr>
          <w:rFonts w:ascii="Verdana" w:hAnsi="Verdana"/>
          <w:color w:val="292D24"/>
          <w:sz w:val="20"/>
          <w:szCs w:val="20"/>
        </w:rPr>
        <w:t>млн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руб. будут субсидированы государством, остальная сумма может быть выдана по рыночной или другой субсидируемой ставке.</w:t>
      </w:r>
    </w:p>
    <w:p w:rsidR="00E36659" w:rsidRDefault="00E36659" w:rsidP="00E3665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                                                      И.И. Зубков</w:t>
      </w:r>
    </w:p>
    <w:p w:rsidR="00BA313B" w:rsidRPr="00E36659" w:rsidRDefault="00BA313B" w:rsidP="00E36659"/>
    <w:sectPr w:rsidR="00BA313B" w:rsidRPr="00E3665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EF4FB-619B-4C42-AB6A-89FDFF1F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817</cp:revision>
  <cp:lastPrinted>2020-01-20T13:02:00Z</cp:lastPrinted>
  <dcterms:created xsi:type="dcterms:W3CDTF">2020-01-17T12:11:00Z</dcterms:created>
  <dcterms:modified xsi:type="dcterms:W3CDTF">2023-11-16T18:01:00Z</dcterms:modified>
</cp:coreProperties>
</file>