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F5" w:rsidRDefault="00F753F5" w:rsidP="00F753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Период участия в СВО будет засчитываться в страховом стаже для назначения пенсии в двойном размере</w:t>
      </w:r>
    </w:p>
    <w:p w:rsidR="00F753F5" w:rsidRDefault="00F753F5" w:rsidP="00F753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Правительства РФ от 14.11.2022 № 2055 внесены изменения в некоторые акты Правительства Российской Федерации, в соответствии с которыми при исчислении страхового стажа периоды участия в специальной военной операции в период прохождения военной службы, в период пребывания в добровольческом формировании засчитываются в страховой стаж в двойном размере.</w:t>
      </w:r>
    </w:p>
    <w:p w:rsidR="00F753F5" w:rsidRDefault="00F753F5" w:rsidP="00F753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Такой же порядок расчета стажа будет применяться и при наличии права на назначение досрочной пенсии.</w:t>
      </w:r>
    </w:p>
    <w:p w:rsidR="00F753F5" w:rsidRDefault="00F753F5" w:rsidP="00F753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Также постановлением определен перечень документов, подтверждающих периоды военной службы, участия в военных действиях.</w:t>
      </w:r>
    </w:p>
    <w:p w:rsidR="00F753F5" w:rsidRDefault="00F753F5" w:rsidP="00F753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приложении к постановлению содержится форма справки воинского подразделения, военного комиссариата.</w:t>
      </w:r>
    </w:p>
    <w:p w:rsidR="00F753F5" w:rsidRDefault="00F753F5" w:rsidP="00F753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Изменения вступили в силу с 30.11.2022.</w:t>
      </w:r>
    </w:p>
    <w:p w:rsidR="00F753F5" w:rsidRDefault="00F753F5" w:rsidP="00F753F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                                В.А. Еремина</w:t>
      </w:r>
    </w:p>
    <w:p w:rsidR="00BA313B" w:rsidRPr="00F753F5" w:rsidRDefault="00BA313B" w:rsidP="00F753F5"/>
    <w:sectPr w:rsidR="00BA313B" w:rsidRPr="00F753F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34E0"/>
    <w:rsid w:val="00F61828"/>
    <w:rsid w:val="00F641A0"/>
    <w:rsid w:val="00F65745"/>
    <w:rsid w:val="00F735F2"/>
    <w:rsid w:val="00F753F5"/>
    <w:rsid w:val="00F805A4"/>
    <w:rsid w:val="00F818A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0623C-08CC-443E-AF31-A099FFF7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813</cp:revision>
  <cp:lastPrinted>2020-01-20T13:02:00Z</cp:lastPrinted>
  <dcterms:created xsi:type="dcterms:W3CDTF">2020-01-17T12:11:00Z</dcterms:created>
  <dcterms:modified xsi:type="dcterms:W3CDTF">2023-11-16T17:59:00Z</dcterms:modified>
</cp:coreProperties>
</file>