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25 августа 2022 года вступили в силу изменения, внесенные Федеральным законом от 25.02.2022 № 21-ФЗ, в Федеральный закон от 13.12.1996 № 150-ФЗ «Об оружии».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Гражданам Российской Федерации не разрешается иметь в собственности свыше следующего количества гражданского оружия отдельных категорий, если оно не является предметом коллекционирования: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пяти единиц огнестрельного гладкоствольного длинноствольного оружия;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десяти единиц общего количества охотничьего огнестрельного гладкоствольного длинноствольного оружия и (или) охотничьего огнестрельного длинноствольного оружия с нарезным стволом (при наличии у гражданина права на приобретение охотничьего огнестрельного длинноствольного оружия с нарезным стволом);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пяти единиц спортивного огнестрельного оружия с нарезным стволом;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пяти единиц охотничьего метательного стрелкового оружия;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двух единицы огнестрельного оружия ограниченного поражения;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десяти единиц общего количества оружия, указанного в пунктах 1 и 2.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Внесенными поправками введен запрет для граждан коллекционировать оружие, </w:t>
      </w:r>
      <w:proofErr w:type="gramStart"/>
      <w:r>
        <w:rPr>
          <w:rFonts w:ascii="Verdana" w:hAnsi="Verdana"/>
          <w:color w:val="292D24"/>
          <w:sz w:val="20"/>
          <w:szCs w:val="20"/>
        </w:rPr>
        <w:t>права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приобретение которого они не имеют.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установлено, что ремонт гражданского и служебного оружия, включая ремонт и замену основных частей, вправе осуществлять только организации, имеющие лицензию. Такие же правила установлены для технического обслуживания гражданского оружия.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Гражданам, награжденным боевыми пистолетами, разрешается приобретать в лицензированных магазинах и хранить патроны, калибра и размера, подходящих к оружию, которым они награждены.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Спортивным и образовательным организациям разрешено передавать на стрелковых объектах указанным гражданам патроны для использования при проведении учебных и тренировочных стрельб из наградного оружия.</w:t>
      </w:r>
    </w:p>
    <w:p w:rsidR="004417B2" w:rsidRDefault="004417B2" w:rsidP="004417B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           К.С. Олейник</w:t>
      </w:r>
    </w:p>
    <w:p w:rsidR="00BA313B" w:rsidRPr="004417B2" w:rsidRDefault="00BA313B" w:rsidP="004417B2"/>
    <w:sectPr w:rsidR="00BA313B" w:rsidRPr="004417B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D695-B13A-4528-9433-6295DBF2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804</cp:revision>
  <cp:lastPrinted>2020-01-20T13:02:00Z</cp:lastPrinted>
  <dcterms:created xsi:type="dcterms:W3CDTF">2020-01-17T12:11:00Z</dcterms:created>
  <dcterms:modified xsi:type="dcterms:W3CDTF">2023-11-16T17:51:00Z</dcterms:modified>
</cp:coreProperties>
</file>