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E9" w:rsidRDefault="00562EE9" w:rsidP="00562E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Ответственность за уничтожение или повреждение лесных насаждений</w:t>
      </w:r>
    </w:p>
    <w:p w:rsidR="00562EE9" w:rsidRDefault="00562EE9" w:rsidP="00562E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Статьей 261 Уголовного кодекса Российской Федерации предусмотрена ответственность за уничтожение или повреждение лесных насаждений.</w:t>
      </w:r>
    </w:p>
    <w:p w:rsidR="00562EE9" w:rsidRDefault="00562EE9" w:rsidP="00562E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 причинили значительный ущерб -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обязательными работами на срок до четырехсот восьмидесяти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часов, либо исправительными работами на срок до двух лет, либо принудительными работами на срок до четырех лет, либо лишением свободы на тот же срок.</w:t>
      </w:r>
    </w:p>
    <w:p w:rsidR="00562EE9" w:rsidRDefault="00562EE9" w:rsidP="00562E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Уничтожение или повреждение лесных насаждений и иных насаждений путем поджога, иным </w:t>
      </w:r>
      <w:proofErr w:type="spellStart"/>
      <w:r>
        <w:rPr>
          <w:rFonts w:ascii="Verdana" w:hAnsi="Verdana"/>
          <w:color w:val="292D24"/>
          <w:sz w:val="20"/>
          <w:szCs w:val="20"/>
        </w:rPr>
        <w:t>общеопасным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способом либо в результате загрязнения или иного негативного воздействия -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такового.</w:t>
      </w:r>
    </w:p>
    <w:p w:rsidR="00562EE9" w:rsidRDefault="00562EE9" w:rsidP="00562E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Значительным ущербом признается ущерб, причиненный лесным насаждениям и иным насаждениям, исчисленный по утвержденным Правительством Российской Федерации таксам и методике, превышающий десять тысяч рублей, крупным ущербом - пятьдесят тысяч рублей.</w:t>
      </w:r>
    </w:p>
    <w:p w:rsidR="00562EE9" w:rsidRDefault="00562EE9" w:rsidP="00562E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Предметом преступления, предусмотренного статьей 261 Уголовного кодекса Российской Федерации, являются лесные насаждения, то есть деревья, кустарники и лианы, произрастающие в лесах, а также деревья, кустарники и лианы, произрастающие вне лесов, например, насаждения в парках, аллеях, отдельно высаженные в черте города деревья, насаждения в полосах отвода железнодорожных магистралей и автомобильных дорог или каналов.</w:t>
      </w:r>
      <w:proofErr w:type="gramEnd"/>
    </w:p>
    <w:p w:rsidR="00562EE9" w:rsidRDefault="00562EE9" w:rsidP="00562EE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                  И.И. Зубков</w:t>
      </w:r>
    </w:p>
    <w:p w:rsidR="00BA313B" w:rsidRPr="00562EE9" w:rsidRDefault="00BA313B" w:rsidP="00562EE9"/>
    <w:sectPr w:rsidR="00BA313B" w:rsidRPr="00562EE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7A9B-6750-4CD8-B5B2-D0420376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801</cp:revision>
  <cp:lastPrinted>2020-01-20T13:02:00Z</cp:lastPrinted>
  <dcterms:created xsi:type="dcterms:W3CDTF">2020-01-17T12:11:00Z</dcterms:created>
  <dcterms:modified xsi:type="dcterms:W3CDTF">2023-11-16T17:50:00Z</dcterms:modified>
</cp:coreProperties>
</file>