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6" w:rsidRDefault="004113C6" w:rsidP="004113C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10.01.2023 приговором мирового судьи судебного участка Беловского судебного района житель с. </w:t>
      </w:r>
      <w:proofErr w:type="gramStart"/>
      <w:r>
        <w:rPr>
          <w:rFonts w:ascii="Verdana" w:hAnsi="Verdana"/>
          <w:color w:val="292D24"/>
          <w:sz w:val="20"/>
          <w:szCs w:val="20"/>
        </w:rPr>
        <w:t>Песчаное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Беловского района Курской области С.  осужден по ст. 139 ч. 1 УК РФ.</w:t>
      </w:r>
    </w:p>
    <w:p w:rsidR="004113C6" w:rsidRDefault="004113C6" w:rsidP="004113C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С. незаконно проник в дом своей </w:t>
      </w:r>
      <w:proofErr w:type="gramStart"/>
      <w:r>
        <w:rPr>
          <w:rFonts w:ascii="Verdana" w:hAnsi="Verdana"/>
          <w:color w:val="292D24"/>
          <w:sz w:val="20"/>
          <w:szCs w:val="20"/>
        </w:rPr>
        <w:t>племянницы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несмотря на то, что последняя запретила ему приходить.</w:t>
      </w:r>
    </w:p>
    <w:p w:rsidR="004113C6" w:rsidRDefault="004113C6" w:rsidP="004113C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учел все смягчающие наказание обстоятельства и назначил наказание  в виде 1 месяца 9 дней лишения свободы с отбыванием наказания  в исправительной колонии строгого режима и штрафа в размере 5000 рублей.</w:t>
      </w:r>
    </w:p>
    <w:p w:rsidR="004113C6" w:rsidRDefault="004113C6" w:rsidP="004113C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4113C6" w:rsidRDefault="00BA313B" w:rsidP="004113C6"/>
    <w:sectPr w:rsidR="00BA313B" w:rsidRPr="004113C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6514-237C-4734-A0B8-E6974DC2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735</cp:revision>
  <cp:lastPrinted>2020-01-20T13:02:00Z</cp:lastPrinted>
  <dcterms:created xsi:type="dcterms:W3CDTF">2020-01-17T12:11:00Z</dcterms:created>
  <dcterms:modified xsi:type="dcterms:W3CDTF">2023-11-16T17:29:00Z</dcterms:modified>
</cp:coreProperties>
</file>