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Уголовная ответственность по статье 207.3 Уголовного кодекса Российской Федерации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04.03.2022 законодателем в Уголовный кодекс Российской Федерации введена статья 207.3, предусматривающая уголовную ответственность за 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Часть 1 статьи предусматривает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об использовании государственными органами Российской Федерации своих полномочий за пределами территории Российской Федерации в указанных целях.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Санкция данной нормы предусматривает наказание до 3 лет лишения свободы.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заведомо ложной информацией следует понимать информацию (сведения, сообщения), которая изначально не соответствует действительности, о чем достоверно было известно лицу, ее распространившему. При этом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заведомо ложная информация должна распространятся публично.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Частью 2 статьи предусматривает наказание в виде лишения свободы на срок от 5 до 10 лет, если противоправное деяние совершено: лицом с использованием своего служебного положения; группой лиц по предварительному сговору или организованной группой; с искусственным созданием доказательств обвинения; из корыстных побуждений или по мотивам политической, идеологической, расовой, национальной и религиозной ненависти или вражды либо по мотивам ненависти или вражды в отношении какой-либо социальной группы.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3 названной нормы предусмотрено наказание в виде лишения свободы от 10 до 15 лет, если противоправные деяния, предусмотренные частями 1 и 2 статьи, повлекли тяжкие последствия.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тяжкими последствиями могут рассматриваться массовые беспорядки, повреждение имущества в крупном размере, смерть или причинение тяжкого вреда здоровью человека.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давности уголовного преследования по части 1 статьи 207.3 УК РФ составляет 2 года, по части 2 – 10 лет и по части 3 – 15 лет.</w:t>
      </w:r>
    </w:p>
    <w:p w:rsidR="006D6502" w:rsidRDefault="006D6502" w:rsidP="006D650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                   И.И. Зубков</w:t>
      </w:r>
    </w:p>
    <w:p w:rsidR="00BA313B" w:rsidRPr="006D6502" w:rsidRDefault="00BA313B" w:rsidP="006D6502"/>
    <w:sectPr w:rsidR="00BA313B" w:rsidRPr="006D650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07A5-04D2-4806-A898-62156953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798</cp:revision>
  <cp:lastPrinted>2020-01-20T13:02:00Z</cp:lastPrinted>
  <dcterms:created xsi:type="dcterms:W3CDTF">2020-01-17T12:11:00Z</dcterms:created>
  <dcterms:modified xsi:type="dcterms:W3CDTF">2023-11-16T17:49:00Z</dcterms:modified>
</cp:coreProperties>
</file>