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Прокуратура Комсомольского района разъясняет ответственность за незаконную предпринимательскую деятельность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статье 171 Уголовного кодекса Российской Федерации уголовной ответственности за незаконную предпринимательскую деятельность подлежит лицо, осуществляющее предпринимательскую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причинило крупный ущерб гражданам, организациям или государству либо сопряжено с извлечением дохода в крупном размере.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совершение данного преступления в качестве наказания может быть назначены штраф в размере до 300 тыс. руб., обязательные работы на срок до 480 часов, либо арест на срок до 6 месяцев. Если указанное деяние совершено организованной группой или сопряжено с извлечением дохода в особо крупном размере, то за его совершение предусмотрено наказание вплоть до лишения свободы на срок до 5 лет со штрафом в размере до 80 тыс. рублей.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уголовной ответственности за совершение данного преступления может быть привлечено лицо, имеющее статус индивидуального предпринимателя, или осуществляющее предпринимательскую деятельность без государственной регистрации в качестве индивидуального предпринимателя.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осуществлении организацией незаконной предпринимательской деятельности привлечению к ответственности подлежит лицо, на которое в силу его служебного положения постоянно, временно или по специальному полномочию непосредственно возложены обязанности по руководству организацией, а также лицо, фактически выполняющее обязанности или функции руководителя организации.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2 статьи 76.1 Уголовного кодекса Российской Федерации лицо, впервые совершившее преступление, предусмотренное частью 1 статьи 171 УК РФ, освобождается от уголовной ответственности, если возместило ущерб, причиненный в результате совершения преступления, и произвело денежные перечисления в федеральный бюджет.</w:t>
      </w:r>
    </w:p>
    <w:p w:rsidR="00AA1523" w:rsidRDefault="00AA1523" w:rsidP="00AA15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                                                               И.И. Зубков</w:t>
      </w:r>
    </w:p>
    <w:p w:rsidR="00BA313B" w:rsidRPr="00AA1523" w:rsidRDefault="00BA313B" w:rsidP="00AA1523"/>
    <w:sectPr w:rsidR="00BA313B" w:rsidRPr="00AA152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B559-5B58-4842-9DB6-9C8D77B3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797</cp:revision>
  <cp:lastPrinted>2020-01-20T13:02:00Z</cp:lastPrinted>
  <dcterms:created xsi:type="dcterms:W3CDTF">2020-01-17T12:11:00Z</dcterms:created>
  <dcterms:modified xsi:type="dcterms:W3CDTF">2023-11-16T17:49:00Z</dcterms:modified>
</cp:coreProperties>
</file>