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D" w:rsidRDefault="00734AAD" w:rsidP="00734AA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Какие меры должна принять организация в целях недопущения коррупционного проявления в сфере закупок товаров и услуг для обеспечения муниципальных нужд?</w:t>
      </w:r>
    </w:p>
    <w:p w:rsidR="00734AAD" w:rsidRDefault="00734AAD" w:rsidP="00734AA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статье 13.3 Федерального закона от 25.12.2008 № 273-ФЗ «О противодействии коррупции» организации обязаны применять меры по противодействию коррупции, такие как определение подразделений или должностных лиц, ответственных за профилактику коррупционных и иных правонарушений, сотрудничество с правоохранительными органами, принятие кодекса этики и служебного поведения работников организации, предотвращение и урегулирование конфликта интересов, недопущение составления неофициальной отчетности и использования поддельных документов.</w:t>
      </w:r>
      <w:proofErr w:type="gramEnd"/>
    </w:p>
    <w:p w:rsidR="00734AAD" w:rsidRDefault="00734AAD" w:rsidP="00734AA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С целью противодействия коррупции законом установлены запрет на включение в состав закупочной комиссии определенных лиц; требование к участникам об отсутствии конфликта интересов; запрет на участие в закупках </w:t>
      </w:r>
      <w:proofErr w:type="spellStart"/>
      <w:r>
        <w:rPr>
          <w:rFonts w:ascii="Verdana" w:hAnsi="Verdana"/>
          <w:color w:val="292D24"/>
          <w:sz w:val="20"/>
          <w:szCs w:val="20"/>
        </w:rPr>
        <w:t>физлиц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 непогашенной или неснятой судимостью за определенные преступления, а также юридических лиц, где такие </w:t>
      </w:r>
      <w:proofErr w:type="spellStart"/>
      <w:r>
        <w:rPr>
          <w:rFonts w:ascii="Verdana" w:hAnsi="Verdana"/>
          <w:color w:val="292D24"/>
          <w:sz w:val="20"/>
          <w:szCs w:val="20"/>
        </w:rPr>
        <w:t>физлица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являются руководителями, членами коллегиального исполнительного органа, лицами, исполняющими функции единоличного исполнительного органа или главного бухгалтера.</w:t>
      </w:r>
      <w:proofErr w:type="gramEnd"/>
    </w:p>
    <w:p w:rsidR="00734AAD" w:rsidRDefault="00734AAD" w:rsidP="00734AA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Также предусмотрена возможность оспорить действительность контракта в суде при наличии личной заинтересованности руководителя заказчика, члена комиссии, контрактного управляющего или руководителя контрактной службы. Более того, заказчики могут воспользоваться дополнительными мерами, например, использовать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антикоррупционную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оговорку в контрактах.</w:t>
      </w:r>
    </w:p>
    <w:p w:rsidR="00734AAD" w:rsidRDefault="00734AAD" w:rsidP="00734AA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   В.А. Еремина</w:t>
      </w:r>
    </w:p>
    <w:p w:rsidR="00BA313B" w:rsidRPr="00734AAD" w:rsidRDefault="00BA313B" w:rsidP="00734AAD"/>
    <w:sectPr w:rsidR="00BA313B" w:rsidRPr="00734AA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818A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D737-1497-4C47-8092-34BE3A99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795</cp:revision>
  <cp:lastPrinted>2020-01-20T13:02:00Z</cp:lastPrinted>
  <dcterms:created xsi:type="dcterms:W3CDTF">2020-01-17T12:11:00Z</dcterms:created>
  <dcterms:modified xsi:type="dcterms:W3CDTF">2023-11-16T17:48:00Z</dcterms:modified>
</cp:coreProperties>
</file>