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B4" w:rsidRDefault="00F94AB4" w:rsidP="00F94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Лица, осуществляющие уход за детьми-инвалидами, имеют право на дополнительные оплачиваемые выходные дни</w:t>
      </w:r>
    </w:p>
    <w:p w:rsidR="00F94AB4" w:rsidRDefault="00F94AB4" w:rsidP="00F94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05.12.2022 № 491-ФЗ внесены изменения в статью 262 Трудового кодекса Российской Федерации. Указанная статья предусматривает, что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F94AB4" w:rsidRDefault="00F94AB4" w:rsidP="00F94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>
        <w:rPr>
          <w:rFonts w:ascii="Verdana" w:hAnsi="Verdana"/>
          <w:color w:val="292D24"/>
          <w:sz w:val="20"/>
          <w:szCs w:val="20"/>
        </w:rPr>
        <w:t>получение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F94AB4" w:rsidRDefault="00F94AB4" w:rsidP="00F94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F94AB4" w:rsidRDefault="00F94AB4" w:rsidP="00F94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Изменения вступают в силу с 1 сентября 2023 года.</w:t>
      </w:r>
    </w:p>
    <w:p w:rsidR="00F94AB4" w:rsidRDefault="00F94AB4" w:rsidP="00F94A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                         В.А. Еремина</w:t>
      </w:r>
    </w:p>
    <w:p w:rsidR="00BA313B" w:rsidRPr="00F94AB4" w:rsidRDefault="00BA313B" w:rsidP="00F94AB4"/>
    <w:sectPr w:rsidR="00BA313B" w:rsidRPr="00F94AB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6386-277F-4622-B3CA-FFC904D2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793</cp:revision>
  <cp:lastPrinted>2020-01-20T13:02:00Z</cp:lastPrinted>
  <dcterms:created xsi:type="dcterms:W3CDTF">2020-01-17T12:11:00Z</dcterms:created>
  <dcterms:modified xsi:type="dcterms:W3CDTF">2023-11-16T17:48:00Z</dcterms:modified>
</cp:coreProperties>
</file>