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20" w:rsidRDefault="00EB5A20" w:rsidP="00EB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лицах и организациях, обязанных соблюдать введенные в России ответные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санкционные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меры.</w:t>
      </w:r>
    </w:p>
    <w:p w:rsidR="00EB5A20" w:rsidRDefault="00EB5A20" w:rsidP="00EB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рамках принимаемых ответных мер в условиях </w:t>
      </w:r>
      <w:proofErr w:type="spellStart"/>
      <w:r>
        <w:rPr>
          <w:rFonts w:ascii="Verdana" w:hAnsi="Verdana"/>
          <w:color w:val="292D24"/>
          <w:sz w:val="20"/>
          <w:szCs w:val="20"/>
        </w:rPr>
        <w:t>санкционного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давления со стороны недружественных иностранных государств и международных организаций Президентом России подписан Указ (от 03 мая 2022 г. № 252) о применении специальных экономических мер.</w:t>
      </w:r>
    </w:p>
    <w:p w:rsidR="00EB5A20" w:rsidRDefault="00EB5A20" w:rsidP="00EB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акт запретил органам государственной власти и местного самоуправления, организациям и физическим лицам совершать сделки с лицами, находящимися под санкциями, исполнять перед ними обязательства по сделкам и осуществлять в их пользу финансовые операции.</w:t>
      </w:r>
    </w:p>
    <w:p w:rsidR="00EB5A20" w:rsidRDefault="00EB5A20" w:rsidP="00EB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Кроме того, Указом наложен запрет на вывоз за пределы территории Российской Федерации продукции и сырья, </w:t>
      </w:r>
      <w:proofErr w:type="gramStart"/>
      <w:r>
        <w:rPr>
          <w:rFonts w:ascii="Verdana" w:hAnsi="Verdana"/>
          <w:color w:val="292D24"/>
          <w:sz w:val="20"/>
          <w:szCs w:val="20"/>
        </w:rPr>
        <w:t>производимых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или добываемых в Российской Федерации, и на их поставку лицам, находящимся под санкциями.</w:t>
      </w:r>
    </w:p>
    <w:p w:rsidR="00EB5A20" w:rsidRDefault="00EB5A20" w:rsidP="00EB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таких лиц утвержден Правительством России. В него включены ряд организаций недружественных стран, в том числе Германии, Франции, Великобритании, США, Италии, Чехии, и др. Также определены сделки, которые запрещено заключать с включенными в перечень лицами. К таковым отнесены сделки, совершаемые в пользу указанных лиц, либо предусматривающие заход в порты Российской Федерации судов недружественных иностранных государств, совершение платежей, операций с ценными бумагами с участием или в пользу лиц, находящимися под санкциями.</w:t>
      </w:r>
    </w:p>
    <w:p w:rsidR="00EB5A20" w:rsidRDefault="00EB5A20" w:rsidP="00EB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 установленные запреты применяются только при наличии сведений о том, что действие совершается в пользу лиц, находящихся под санкциями.</w:t>
      </w:r>
    </w:p>
    <w:p w:rsidR="00EB5A20" w:rsidRDefault="00EB5A20" w:rsidP="00EB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Введенные санкции будут действовать до их отмены.</w:t>
      </w:r>
    </w:p>
    <w:p w:rsidR="00EB5A20" w:rsidRDefault="00EB5A20" w:rsidP="00EB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                       В.А. Еремина</w:t>
      </w:r>
    </w:p>
    <w:p w:rsidR="00BA313B" w:rsidRPr="00EB5A20" w:rsidRDefault="00BA313B" w:rsidP="00EB5A20"/>
    <w:sectPr w:rsidR="00BA313B" w:rsidRPr="00EB5A2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A860-84B9-476F-861C-98C05D07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792</cp:revision>
  <cp:lastPrinted>2020-01-20T13:02:00Z</cp:lastPrinted>
  <dcterms:created xsi:type="dcterms:W3CDTF">2020-01-17T12:11:00Z</dcterms:created>
  <dcterms:modified xsi:type="dcterms:W3CDTF">2023-11-16T17:47:00Z</dcterms:modified>
</cp:coreProperties>
</file>