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За мобилизованными гражданами закреплено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преимущественное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права приема на ранее занимаемую должность после прохождения военной службы</w:t>
      </w:r>
    </w:p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Федеральным законом от 19.12.2022 № 545-ФЗ внесены изменения в статью 351.7 Трудового Кодекса Российской Федерации, согласно которым лицо, призванное на военную службу по мобилизации, заключившее контракт либо добровольно содействующее в выполнении задач, возложенных на Вооруженные Силы Российской Федерации, в течение трех месяцев после окончания прохождения военной службы по мобилизации или военной службы по контракту, либо после окончания действия контракта о добровольном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содействии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выполнении задач,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отношениях.</w:t>
      </w:r>
    </w:p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Указанное преимущественное право предоставляется лицам, с которыми приостановленный трудовой договор </w:t>
      </w:r>
      <w:proofErr w:type="gramStart"/>
      <w:r>
        <w:rPr>
          <w:rFonts w:ascii="Verdana" w:hAnsi="Verdana"/>
          <w:color w:val="292D24"/>
          <w:sz w:val="20"/>
          <w:szCs w:val="20"/>
        </w:rPr>
        <w:t>был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расторгнут в связи с истечением срока его действия.</w:t>
      </w:r>
    </w:p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отсутствия соответствующей вакансии лицо имеет преимущественное право поступления на другую вакантную должность или работу, соответствующую квалификации работника, а при их отсутствии - на вакантную нижестоящую должность или нижеоплачиваемую работу.</w:t>
      </w:r>
    </w:p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Действие данных норм распространяется на правоотношения, возникшие с 21.09.2022.</w:t>
      </w:r>
    </w:p>
    <w:p w:rsidR="000251A6" w:rsidRDefault="000251A6" w:rsidP="000251A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                                            К.С. Олейник</w:t>
      </w:r>
    </w:p>
    <w:p w:rsidR="00BA313B" w:rsidRPr="000251A6" w:rsidRDefault="00BA313B" w:rsidP="000251A6"/>
    <w:sectPr w:rsidR="00BA313B" w:rsidRPr="000251A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70EF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11AC-BD2E-4F40-AFBF-9E53F95B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784</cp:revision>
  <cp:lastPrinted>2020-01-20T13:02:00Z</cp:lastPrinted>
  <dcterms:created xsi:type="dcterms:W3CDTF">2020-01-17T12:11:00Z</dcterms:created>
  <dcterms:modified xsi:type="dcterms:W3CDTF">2023-11-16T17:45:00Z</dcterms:modified>
</cp:coreProperties>
</file>