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DCF" w:rsidRDefault="00003DCF" w:rsidP="00003DC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16.02.2023 приговором Беловского районного суда Курской области житель с. Вишнево Беловского района Курской области Г. осужден по ст. 228 ч. 2 УК РФ.</w:t>
      </w:r>
    </w:p>
    <w:p w:rsidR="00003DCF" w:rsidRDefault="00003DCF" w:rsidP="00003DC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Г. незаконно приобрел, хранил без цели сбыта части  растений, содержащих наркотическое  средство в крупном размере.</w:t>
      </w:r>
    </w:p>
    <w:p w:rsidR="00003DCF" w:rsidRDefault="00003DCF" w:rsidP="00003DC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Суд при назначении наказания учел все смягчающие наказание обстоятельства и назначил наказание, применив ст. 64 УК РФ  в виде 2 лет исправительных работ с производством удержания из заработной платы  15 % в доход государства.</w:t>
      </w:r>
    </w:p>
    <w:p w:rsidR="00003DCF" w:rsidRDefault="00003DCF" w:rsidP="00003DCF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Прокуратура Беловского района</w:t>
      </w:r>
    </w:p>
    <w:p w:rsidR="00BA313B" w:rsidRPr="00003DCF" w:rsidRDefault="00BA313B" w:rsidP="00003DCF"/>
    <w:sectPr w:rsidR="00BA313B" w:rsidRPr="00003DC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5D9C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B78E9"/>
    <w:rsid w:val="002B7AC4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38F0"/>
    <w:rsid w:val="00315E2E"/>
    <w:rsid w:val="00317885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4ABE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3C72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35BD3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075A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0849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94C79"/>
    <w:rsid w:val="005A3E3D"/>
    <w:rsid w:val="005A429F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C4118"/>
    <w:rsid w:val="006C4285"/>
    <w:rsid w:val="006C4FC8"/>
    <w:rsid w:val="006C531B"/>
    <w:rsid w:val="006C58E4"/>
    <w:rsid w:val="006D132F"/>
    <w:rsid w:val="006D142A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7F6E3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664F"/>
    <w:rsid w:val="008B73D8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3820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A5ABC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0FB"/>
    <w:rsid w:val="00CB7372"/>
    <w:rsid w:val="00CC091E"/>
    <w:rsid w:val="00CC17DF"/>
    <w:rsid w:val="00CC1A68"/>
    <w:rsid w:val="00CC30D1"/>
    <w:rsid w:val="00CC3222"/>
    <w:rsid w:val="00CC5923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4648"/>
    <w:rsid w:val="00DF6037"/>
    <w:rsid w:val="00DF780C"/>
    <w:rsid w:val="00E02EB0"/>
    <w:rsid w:val="00E0330E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12D7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4E7"/>
    <w:rsid w:val="00F009FA"/>
    <w:rsid w:val="00F01CC3"/>
    <w:rsid w:val="00F0258F"/>
    <w:rsid w:val="00F029B7"/>
    <w:rsid w:val="00F0365D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65745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08F62-4461-46B5-A70D-32C89050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733</cp:revision>
  <cp:lastPrinted>2020-01-20T13:02:00Z</cp:lastPrinted>
  <dcterms:created xsi:type="dcterms:W3CDTF">2020-01-17T12:11:00Z</dcterms:created>
  <dcterms:modified xsi:type="dcterms:W3CDTF">2023-11-16T17:28:00Z</dcterms:modified>
</cp:coreProperties>
</file>