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1F" w:rsidRDefault="0044251F" w:rsidP="004425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 порядок исчисления сроков давности привлечения к административной ответственности</w:t>
      </w:r>
    </w:p>
    <w:p w:rsidR="0044251F" w:rsidRDefault="0044251F" w:rsidP="004425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Федеральным законом от 14.04.2023 № 122-ФЗ внесены изменения в статьи 4.5 и 4.8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РФ, направленные на реализацию постановления Конституционного Суда Российской Федерации от 17.05.2022 № 19-П.</w:t>
      </w:r>
    </w:p>
    <w:p w:rsidR="0044251F" w:rsidRDefault="0044251F" w:rsidP="004425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Для устранения выявленной Конституционным Судом РФ неопределенности в вопросе </w:t>
      </w:r>
      <w:proofErr w:type="gramStart"/>
      <w:r>
        <w:rPr>
          <w:rFonts w:ascii="Verdana" w:hAnsi="Verdana"/>
          <w:color w:val="292D24"/>
          <w:sz w:val="20"/>
          <w:szCs w:val="20"/>
        </w:rPr>
        <w:t>начала течения срока давности привлечения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 административной ответственности статья 4.5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изменена. Согласно новой редакции срок давности привлечения к административной ответственности исчисляется со дня совершения административного правонарушения.</w:t>
      </w:r>
    </w:p>
    <w:p w:rsidR="0044251F" w:rsidRDefault="0044251F" w:rsidP="004425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 по делу об административном правонарушении не может быть вынесено по истечении 60 календарных дней со дня совершения правонарушения, а по делам, рассматриваемым судьей, - по истечении 90 календарных дней (ранее данный срок указывался как 2 и 3 месяца соответственно).</w:t>
      </w:r>
    </w:p>
    <w:p w:rsidR="0044251F" w:rsidRDefault="0044251F" w:rsidP="004425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статью 4.8.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внесены изменения в части исключений из общих правил о начале течения сроков, определенных периодом, и окончании срока, исчисляемого днями.</w:t>
      </w:r>
    </w:p>
    <w:p w:rsidR="0044251F" w:rsidRDefault="0044251F" w:rsidP="0044251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  К.С. Олейник</w:t>
      </w:r>
    </w:p>
    <w:p w:rsidR="00BA313B" w:rsidRPr="0044251F" w:rsidRDefault="00BA313B" w:rsidP="0044251F"/>
    <w:sectPr w:rsidR="00BA313B" w:rsidRPr="0044251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70EF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6FA7-DE39-4C83-97F0-EB09DDE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777</cp:revision>
  <cp:lastPrinted>2020-01-20T13:02:00Z</cp:lastPrinted>
  <dcterms:created xsi:type="dcterms:W3CDTF">2020-01-17T12:11:00Z</dcterms:created>
  <dcterms:modified xsi:type="dcterms:W3CDTF">2023-11-16T17:43:00Z</dcterms:modified>
</cp:coreProperties>
</file>