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0A" w:rsidRDefault="0049480A" w:rsidP="0049480A">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О призыве на военную службу</w:t>
      </w:r>
    </w:p>
    <w:p w:rsidR="0049480A" w:rsidRDefault="0049480A" w:rsidP="0049480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 соответствии со ст. 59 Конституции Российской Федерации защита Отечества является долгом и обязанностью гражданина Российской Федерации.</w:t>
      </w:r>
    </w:p>
    <w:p w:rsidR="0049480A" w:rsidRDefault="0049480A" w:rsidP="0049480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xml:space="preserve">В скором времени Указом Президента Российской Федерации будет </w:t>
      </w:r>
      <w:proofErr w:type="spellStart"/>
      <w:r>
        <w:rPr>
          <w:color w:val="292D24"/>
          <w:sz w:val="28"/>
          <w:szCs w:val="28"/>
        </w:rPr>
        <w:t>объявленосенний</w:t>
      </w:r>
      <w:proofErr w:type="spellEnd"/>
      <w:r>
        <w:rPr>
          <w:color w:val="292D24"/>
          <w:sz w:val="28"/>
          <w:szCs w:val="28"/>
        </w:rPr>
        <w:t xml:space="preserve"> призыв граждан Российской Федерации на военную службу.</w:t>
      </w:r>
    </w:p>
    <w:p w:rsidR="0049480A" w:rsidRDefault="0049480A" w:rsidP="0049480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Статьей 22 Федерального закона РФ от 28.12.2016 N 505-ФЗ "О воинской обязанности и военной службе" установлено, что призыву на военную службу подлежат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w:t>
      </w:r>
    </w:p>
    <w:p w:rsidR="0049480A" w:rsidRDefault="0049480A" w:rsidP="0049480A">
      <w:pPr>
        <w:pStyle w:val="a9"/>
        <w:shd w:val="clear" w:color="auto" w:fill="F8FAFB"/>
        <w:spacing w:before="195" w:beforeAutospacing="0" w:after="0" w:afterAutospacing="0"/>
        <w:ind w:firstLine="709"/>
        <w:jc w:val="both"/>
        <w:rPr>
          <w:rFonts w:ascii="Verdana" w:hAnsi="Verdana"/>
          <w:color w:val="292D24"/>
          <w:sz w:val="20"/>
          <w:szCs w:val="20"/>
        </w:rPr>
      </w:pPr>
      <w:proofErr w:type="gramStart"/>
      <w:r>
        <w:rPr>
          <w:color w:val="292D24"/>
          <w:sz w:val="28"/>
          <w:szCs w:val="28"/>
        </w:rPr>
        <w:t>При этом в случае неявки без уважительных причин гражданина по повестке военного комиссариата на мероприятия, связанные с призывом на военную службу, а именно: на медицинское освидетельствование, заседание призывной комиссии или для отправки в воинскую часть для прохождения военной службы, указанный гражданин считается уклоняющимся от военной службы и привлекается к ответственности в соответствии с законодательством Российской Федерации.</w:t>
      </w:r>
      <w:proofErr w:type="gramEnd"/>
    </w:p>
    <w:p w:rsidR="0049480A" w:rsidRDefault="0049480A" w:rsidP="0049480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За уклонение от призыва на военную службу действующим законодательством установлена уголовная ответственность по ст. 328 УК РФ, и грозит наказание до двух лет лишения свободы.</w:t>
      </w:r>
    </w:p>
    <w:p w:rsidR="0049480A" w:rsidRDefault="0049480A" w:rsidP="0049480A">
      <w:pPr>
        <w:pStyle w:val="a9"/>
        <w:shd w:val="clear" w:color="auto" w:fill="F8FAFB"/>
        <w:spacing w:before="195" w:beforeAutospacing="0" w:after="0" w:afterAutospacing="0"/>
        <w:ind w:firstLine="709"/>
        <w:jc w:val="both"/>
        <w:rPr>
          <w:rFonts w:ascii="Verdana" w:hAnsi="Verdana"/>
          <w:color w:val="292D24"/>
          <w:sz w:val="20"/>
          <w:szCs w:val="20"/>
        </w:rPr>
      </w:pPr>
      <w:proofErr w:type="gramStart"/>
      <w:r>
        <w:rPr>
          <w:color w:val="292D24"/>
          <w:sz w:val="28"/>
          <w:szCs w:val="28"/>
        </w:rPr>
        <w:t>Постановлением Пленума Верховного суда РФ от 03.04.2008 № 3 «О практике рассмотрения судами уголовных дел об уклонении от призыва на военную службу и от прохождения военной или альтернативной гражданской службы» к деяниям, образующим состав преступления, предусмотренного ст. 328 УК РФ, также отнесено (при условии, что данные деяния совершены в целях уклонения от призыва на военную службу):</w:t>
      </w:r>
      <w:proofErr w:type="gramEnd"/>
    </w:p>
    <w:p w:rsidR="0049480A" w:rsidRDefault="0049480A" w:rsidP="0049480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самовольное оставление призывником сборного пункта до отправки его к месту прохождения военной службы;</w:t>
      </w:r>
    </w:p>
    <w:p w:rsidR="0049480A" w:rsidRDefault="0049480A" w:rsidP="0049480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получение призывником обманным путем освобождения от военной службы в результате симуляции болезни, причинения себе какого-либо повреждения (членовредительство), подлога документов или иного обмана;</w:t>
      </w:r>
    </w:p>
    <w:p w:rsidR="0049480A" w:rsidRDefault="0049480A" w:rsidP="0049480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отказ призывника от получения повестки военного комиссариата или направления призывной комиссии под расписку;</w:t>
      </w:r>
    </w:p>
    <w:p w:rsidR="0049480A" w:rsidRDefault="0049480A" w:rsidP="0049480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xml:space="preserve">- убытие на новое место жительства (место временного пребывания) или выезд из Российской Федерации без снятия с воинского учета, а также </w:t>
      </w:r>
      <w:r>
        <w:rPr>
          <w:color w:val="292D24"/>
          <w:sz w:val="28"/>
          <w:szCs w:val="28"/>
        </w:rPr>
        <w:lastRenderedPageBreak/>
        <w:t>прибытие на новое место жительства (место временного пребывания) или возвращение в Российскую Федерацию без постановки на воинский учет;</w:t>
      </w:r>
    </w:p>
    <w:p w:rsidR="0049480A" w:rsidRDefault="0049480A" w:rsidP="0049480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неприбытие призывника по направлению призывной комиссии в медицинскую организацию на амбулаторное или стационарное медицинское обследование для уточнения диагноза заболевания.</w:t>
      </w:r>
    </w:p>
    <w:p w:rsidR="0049480A" w:rsidRDefault="0049480A" w:rsidP="0049480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xml:space="preserve">Также действующим законодательством не предусмотрена возможность выдачи лицам не прошедшим военную службу по призыву без законных на то оснований военного билета. Таким гражданам по достижению ими возраста 27 лет будет выдана справка взамен военного билета, которая ограничит доступ к устройству на работу в госучреждениях, организациях с государственным участием. В течение последующей жизни гражданин, имеющий только справку взамен военного билета, не может быть трудоустроен в </w:t>
      </w:r>
      <w:proofErr w:type="spellStart"/>
      <w:r>
        <w:rPr>
          <w:color w:val="292D24"/>
          <w:sz w:val="28"/>
          <w:szCs w:val="28"/>
        </w:rPr>
        <w:t>госслужбах</w:t>
      </w:r>
      <w:proofErr w:type="spellEnd"/>
      <w:r>
        <w:rPr>
          <w:color w:val="292D24"/>
          <w:sz w:val="28"/>
          <w:szCs w:val="28"/>
        </w:rPr>
        <w:t xml:space="preserve"> и ведомствах, в госучреждениях, в государственных корпорациях, в МЧС, полиции, других органах, которые приравнены к военным.</w:t>
      </w:r>
    </w:p>
    <w:p w:rsidR="0049480A" w:rsidRDefault="0049480A" w:rsidP="0049480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Недоступными для таких лиц становятся и органы государственной власти, они не могут быть избранными в качестве депутатов муниципальных образований.</w:t>
      </w:r>
    </w:p>
    <w:p w:rsidR="0049480A" w:rsidRDefault="0049480A" w:rsidP="0049480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Такая же справка будет выдана и тем гражданам, у которых на момент достижения ими 27-летнего возраста законные основания для отсрочки утратили силу.</w:t>
      </w:r>
    </w:p>
    <w:p w:rsidR="0049480A" w:rsidRDefault="0049480A" w:rsidP="0049480A">
      <w:pPr>
        <w:pStyle w:val="a9"/>
        <w:shd w:val="clear" w:color="auto" w:fill="F8FAFB"/>
        <w:spacing w:before="195" w:beforeAutospacing="0" w:after="195" w:afterAutospacing="0"/>
        <w:rPr>
          <w:rFonts w:ascii="Verdana" w:hAnsi="Verdana"/>
          <w:color w:val="292D24"/>
          <w:sz w:val="20"/>
          <w:szCs w:val="20"/>
        </w:rPr>
      </w:pPr>
      <w:r>
        <w:rPr>
          <w:color w:val="292D24"/>
          <w:sz w:val="28"/>
          <w:szCs w:val="28"/>
        </w:rPr>
        <w:t>Помощник прокурора Беловского района                                    К.С. Олейник</w:t>
      </w:r>
    </w:p>
    <w:p w:rsidR="00BA313B" w:rsidRPr="0049480A" w:rsidRDefault="00BA313B" w:rsidP="0049480A"/>
    <w:sectPr w:rsidR="00BA313B" w:rsidRPr="0049480A"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07237"/>
    <w:rsid w:val="00014B91"/>
    <w:rsid w:val="00015206"/>
    <w:rsid w:val="00015A93"/>
    <w:rsid w:val="00020012"/>
    <w:rsid w:val="000251A6"/>
    <w:rsid w:val="00030214"/>
    <w:rsid w:val="00035A52"/>
    <w:rsid w:val="000430A1"/>
    <w:rsid w:val="00043DE3"/>
    <w:rsid w:val="0004441F"/>
    <w:rsid w:val="000500A9"/>
    <w:rsid w:val="000532C6"/>
    <w:rsid w:val="000539E7"/>
    <w:rsid w:val="000548AE"/>
    <w:rsid w:val="0005535E"/>
    <w:rsid w:val="00060A6F"/>
    <w:rsid w:val="00060D3C"/>
    <w:rsid w:val="00060D99"/>
    <w:rsid w:val="00061938"/>
    <w:rsid w:val="00062BEC"/>
    <w:rsid w:val="00063311"/>
    <w:rsid w:val="000637D0"/>
    <w:rsid w:val="00064189"/>
    <w:rsid w:val="00065ACC"/>
    <w:rsid w:val="000666DC"/>
    <w:rsid w:val="000675BA"/>
    <w:rsid w:val="00067720"/>
    <w:rsid w:val="00071C7C"/>
    <w:rsid w:val="0008012B"/>
    <w:rsid w:val="000846D7"/>
    <w:rsid w:val="00086D70"/>
    <w:rsid w:val="000904B1"/>
    <w:rsid w:val="000932C8"/>
    <w:rsid w:val="00094548"/>
    <w:rsid w:val="00096661"/>
    <w:rsid w:val="000A448E"/>
    <w:rsid w:val="000A61EA"/>
    <w:rsid w:val="000B0792"/>
    <w:rsid w:val="000B07F2"/>
    <w:rsid w:val="000B44BC"/>
    <w:rsid w:val="000B57BA"/>
    <w:rsid w:val="000B5B71"/>
    <w:rsid w:val="000C2B3D"/>
    <w:rsid w:val="000C37F7"/>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066FF"/>
    <w:rsid w:val="001123FD"/>
    <w:rsid w:val="00116A79"/>
    <w:rsid w:val="001179E2"/>
    <w:rsid w:val="00122082"/>
    <w:rsid w:val="00122BD8"/>
    <w:rsid w:val="001250BF"/>
    <w:rsid w:val="00125FCC"/>
    <w:rsid w:val="00126827"/>
    <w:rsid w:val="00127E1C"/>
    <w:rsid w:val="00130353"/>
    <w:rsid w:val="00132CCF"/>
    <w:rsid w:val="001333C2"/>
    <w:rsid w:val="00134063"/>
    <w:rsid w:val="001340D9"/>
    <w:rsid w:val="001346BD"/>
    <w:rsid w:val="00135453"/>
    <w:rsid w:val="00135D9C"/>
    <w:rsid w:val="0014083F"/>
    <w:rsid w:val="001466AA"/>
    <w:rsid w:val="00153642"/>
    <w:rsid w:val="0015383C"/>
    <w:rsid w:val="00154942"/>
    <w:rsid w:val="001550A8"/>
    <w:rsid w:val="00156082"/>
    <w:rsid w:val="00157337"/>
    <w:rsid w:val="00157597"/>
    <w:rsid w:val="00164E39"/>
    <w:rsid w:val="00165561"/>
    <w:rsid w:val="001665D8"/>
    <w:rsid w:val="00167386"/>
    <w:rsid w:val="00172837"/>
    <w:rsid w:val="00175EF5"/>
    <w:rsid w:val="00177212"/>
    <w:rsid w:val="00180B5C"/>
    <w:rsid w:val="00184049"/>
    <w:rsid w:val="00185A22"/>
    <w:rsid w:val="0018608D"/>
    <w:rsid w:val="001865B9"/>
    <w:rsid w:val="0018773F"/>
    <w:rsid w:val="001940D3"/>
    <w:rsid w:val="001941D8"/>
    <w:rsid w:val="00196183"/>
    <w:rsid w:val="00196BEB"/>
    <w:rsid w:val="00196D70"/>
    <w:rsid w:val="001A1A18"/>
    <w:rsid w:val="001A32EC"/>
    <w:rsid w:val="001A3C00"/>
    <w:rsid w:val="001A41B5"/>
    <w:rsid w:val="001A48FC"/>
    <w:rsid w:val="001A51C1"/>
    <w:rsid w:val="001A5F06"/>
    <w:rsid w:val="001B3EFE"/>
    <w:rsid w:val="001B428E"/>
    <w:rsid w:val="001B438A"/>
    <w:rsid w:val="001B669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5CA7"/>
    <w:rsid w:val="001E7169"/>
    <w:rsid w:val="001F0916"/>
    <w:rsid w:val="001F0ABD"/>
    <w:rsid w:val="001F12A1"/>
    <w:rsid w:val="001F4055"/>
    <w:rsid w:val="001F45A2"/>
    <w:rsid w:val="001F4676"/>
    <w:rsid w:val="001F4FB7"/>
    <w:rsid w:val="00200C33"/>
    <w:rsid w:val="002022A5"/>
    <w:rsid w:val="00207C7C"/>
    <w:rsid w:val="00211364"/>
    <w:rsid w:val="00211C35"/>
    <w:rsid w:val="00211F37"/>
    <w:rsid w:val="002129E6"/>
    <w:rsid w:val="00213EBD"/>
    <w:rsid w:val="0021518A"/>
    <w:rsid w:val="00215887"/>
    <w:rsid w:val="00216D4F"/>
    <w:rsid w:val="00217840"/>
    <w:rsid w:val="00226971"/>
    <w:rsid w:val="00227B3F"/>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18C7"/>
    <w:rsid w:val="00263426"/>
    <w:rsid w:val="0027012C"/>
    <w:rsid w:val="002711F5"/>
    <w:rsid w:val="00271A07"/>
    <w:rsid w:val="0027295C"/>
    <w:rsid w:val="00276BAF"/>
    <w:rsid w:val="00283F55"/>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C45"/>
    <w:rsid w:val="002B7DAF"/>
    <w:rsid w:val="002C00C8"/>
    <w:rsid w:val="002C14CC"/>
    <w:rsid w:val="002C6944"/>
    <w:rsid w:val="002C7C9A"/>
    <w:rsid w:val="002D1B54"/>
    <w:rsid w:val="002D2DEE"/>
    <w:rsid w:val="002D2E15"/>
    <w:rsid w:val="002D3057"/>
    <w:rsid w:val="002D37C0"/>
    <w:rsid w:val="002D769A"/>
    <w:rsid w:val="002D7AD3"/>
    <w:rsid w:val="002D7B97"/>
    <w:rsid w:val="002E1582"/>
    <w:rsid w:val="002E169B"/>
    <w:rsid w:val="002E489D"/>
    <w:rsid w:val="002E5351"/>
    <w:rsid w:val="002F207A"/>
    <w:rsid w:val="002F2838"/>
    <w:rsid w:val="002F2CA4"/>
    <w:rsid w:val="002F4E24"/>
    <w:rsid w:val="002F6AD4"/>
    <w:rsid w:val="0030062D"/>
    <w:rsid w:val="003016AF"/>
    <w:rsid w:val="00302FD9"/>
    <w:rsid w:val="0030345A"/>
    <w:rsid w:val="00304B5F"/>
    <w:rsid w:val="00307A97"/>
    <w:rsid w:val="003113EC"/>
    <w:rsid w:val="00313846"/>
    <w:rsid w:val="003138F0"/>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630A"/>
    <w:rsid w:val="00357E60"/>
    <w:rsid w:val="003603FA"/>
    <w:rsid w:val="00360AF6"/>
    <w:rsid w:val="00364ABE"/>
    <w:rsid w:val="00365162"/>
    <w:rsid w:val="00371A5E"/>
    <w:rsid w:val="0037203D"/>
    <w:rsid w:val="00372530"/>
    <w:rsid w:val="003735BF"/>
    <w:rsid w:val="003742F8"/>
    <w:rsid w:val="003748A7"/>
    <w:rsid w:val="0038088A"/>
    <w:rsid w:val="003809B9"/>
    <w:rsid w:val="00383179"/>
    <w:rsid w:val="00384C8D"/>
    <w:rsid w:val="00386D78"/>
    <w:rsid w:val="0038734F"/>
    <w:rsid w:val="00390473"/>
    <w:rsid w:val="00390B4C"/>
    <w:rsid w:val="003917DA"/>
    <w:rsid w:val="0039376D"/>
    <w:rsid w:val="0039506B"/>
    <w:rsid w:val="003965A6"/>
    <w:rsid w:val="00396DEE"/>
    <w:rsid w:val="0039765B"/>
    <w:rsid w:val="003A0C5A"/>
    <w:rsid w:val="003A5062"/>
    <w:rsid w:val="003A5D13"/>
    <w:rsid w:val="003A7513"/>
    <w:rsid w:val="003B43F7"/>
    <w:rsid w:val="003B5308"/>
    <w:rsid w:val="003B6182"/>
    <w:rsid w:val="003B6B39"/>
    <w:rsid w:val="003B6E16"/>
    <w:rsid w:val="003B6E98"/>
    <w:rsid w:val="003C090D"/>
    <w:rsid w:val="003C29FC"/>
    <w:rsid w:val="003C3383"/>
    <w:rsid w:val="003C374E"/>
    <w:rsid w:val="003D044A"/>
    <w:rsid w:val="003D63E5"/>
    <w:rsid w:val="003E13E0"/>
    <w:rsid w:val="003E226C"/>
    <w:rsid w:val="003E3C72"/>
    <w:rsid w:val="003E44F2"/>
    <w:rsid w:val="003E759C"/>
    <w:rsid w:val="003F5D76"/>
    <w:rsid w:val="003F6CAD"/>
    <w:rsid w:val="00400CB9"/>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7154"/>
    <w:rsid w:val="00447655"/>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836BB"/>
    <w:rsid w:val="0049021F"/>
    <w:rsid w:val="004906D7"/>
    <w:rsid w:val="00492C8C"/>
    <w:rsid w:val="0049480A"/>
    <w:rsid w:val="00496CC0"/>
    <w:rsid w:val="004A075A"/>
    <w:rsid w:val="004A10F8"/>
    <w:rsid w:val="004A2693"/>
    <w:rsid w:val="004A4411"/>
    <w:rsid w:val="004A4F8C"/>
    <w:rsid w:val="004A5E02"/>
    <w:rsid w:val="004A6EA1"/>
    <w:rsid w:val="004A7FA4"/>
    <w:rsid w:val="004B2BE1"/>
    <w:rsid w:val="004B31EF"/>
    <w:rsid w:val="004B4A14"/>
    <w:rsid w:val="004B6E46"/>
    <w:rsid w:val="004B6FBC"/>
    <w:rsid w:val="004C1206"/>
    <w:rsid w:val="004C23CA"/>
    <w:rsid w:val="004C4AB0"/>
    <w:rsid w:val="004C4C01"/>
    <w:rsid w:val="004C50B5"/>
    <w:rsid w:val="004C6AAF"/>
    <w:rsid w:val="004D0501"/>
    <w:rsid w:val="004D1008"/>
    <w:rsid w:val="004D15F2"/>
    <w:rsid w:val="004D2AE1"/>
    <w:rsid w:val="004D3A61"/>
    <w:rsid w:val="004E0849"/>
    <w:rsid w:val="004E237A"/>
    <w:rsid w:val="004E36C2"/>
    <w:rsid w:val="004E47E3"/>
    <w:rsid w:val="004E4B42"/>
    <w:rsid w:val="004E6750"/>
    <w:rsid w:val="004E6F9A"/>
    <w:rsid w:val="004F46BE"/>
    <w:rsid w:val="004F48D2"/>
    <w:rsid w:val="004F6F98"/>
    <w:rsid w:val="004F70AF"/>
    <w:rsid w:val="00500D9F"/>
    <w:rsid w:val="00501331"/>
    <w:rsid w:val="00503223"/>
    <w:rsid w:val="00504C1D"/>
    <w:rsid w:val="005069BD"/>
    <w:rsid w:val="00507EF4"/>
    <w:rsid w:val="0051390F"/>
    <w:rsid w:val="0051519E"/>
    <w:rsid w:val="005151E4"/>
    <w:rsid w:val="005223F9"/>
    <w:rsid w:val="00523EFD"/>
    <w:rsid w:val="0052565D"/>
    <w:rsid w:val="00532B4E"/>
    <w:rsid w:val="005352CA"/>
    <w:rsid w:val="005378C7"/>
    <w:rsid w:val="00540F7D"/>
    <w:rsid w:val="00542600"/>
    <w:rsid w:val="005508E4"/>
    <w:rsid w:val="00551287"/>
    <w:rsid w:val="005526CF"/>
    <w:rsid w:val="00553B03"/>
    <w:rsid w:val="00554ADF"/>
    <w:rsid w:val="0055522A"/>
    <w:rsid w:val="005556CF"/>
    <w:rsid w:val="00556835"/>
    <w:rsid w:val="0056124D"/>
    <w:rsid w:val="005612CE"/>
    <w:rsid w:val="00561788"/>
    <w:rsid w:val="00561A52"/>
    <w:rsid w:val="0056210B"/>
    <w:rsid w:val="00562EE9"/>
    <w:rsid w:val="00567C98"/>
    <w:rsid w:val="00570111"/>
    <w:rsid w:val="00572890"/>
    <w:rsid w:val="00573190"/>
    <w:rsid w:val="005764EB"/>
    <w:rsid w:val="00576B51"/>
    <w:rsid w:val="00577638"/>
    <w:rsid w:val="00580D97"/>
    <w:rsid w:val="0058137A"/>
    <w:rsid w:val="00582FBC"/>
    <w:rsid w:val="005857C2"/>
    <w:rsid w:val="005901FC"/>
    <w:rsid w:val="00592A85"/>
    <w:rsid w:val="00593367"/>
    <w:rsid w:val="005946AD"/>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4E16"/>
    <w:rsid w:val="005E5545"/>
    <w:rsid w:val="005E5B92"/>
    <w:rsid w:val="005F0668"/>
    <w:rsid w:val="005F1056"/>
    <w:rsid w:val="005F180F"/>
    <w:rsid w:val="005F72B5"/>
    <w:rsid w:val="00603E5F"/>
    <w:rsid w:val="006101C1"/>
    <w:rsid w:val="00610B29"/>
    <w:rsid w:val="006118DC"/>
    <w:rsid w:val="00613746"/>
    <w:rsid w:val="00613889"/>
    <w:rsid w:val="00614709"/>
    <w:rsid w:val="00615914"/>
    <w:rsid w:val="00615AA8"/>
    <w:rsid w:val="006167D5"/>
    <w:rsid w:val="00617BAF"/>
    <w:rsid w:val="00622486"/>
    <w:rsid w:val="006271FB"/>
    <w:rsid w:val="00630409"/>
    <w:rsid w:val="00630EAE"/>
    <w:rsid w:val="00633D36"/>
    <w:rsid w:val="0063503C"/>
    <w:rsid w:val="0063631E"/>
    <w:rsid w:val="00637C76"/>
    <w:rsid w:val="0064101E"/>
    <w:rsid w:val="00641C5C"/>
    <w:rsid w:val="0064289C"/>
    <w:rsid w:val="00642BF4"/>
    <w:rsid w:val="006440E4"/>
    <w:rsid w:val="0064722A"/>
    <w:rsid w:val="00650272"/>
    <w:rsid w:val="00652064"/>
    <w:rsid w:val="00654357"/>
    <w:rsid w:val="00656A03"/>
    <w:rsid w:val="006605CC"/>
    <w:rsid w:val="006675D9"/>
    <w:rsid w:val="00667D65"/>
    <w:rsid w:val="00671335"/>
    <w:rsid w:val="006724C4"/>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0DB"/>
    <w:rsid w:val="006A410A"/>
    <w:rsid w:val="006A45FB"/>
    <w:rsid w:val="006A5245"/>
    <w:rsid w:val="006B0A58"/>
    <w:rsid w:val="006B1177"/>
    <w:rsid w:val="006B32F4"/>
    <w:rsid w:val="006B4B79"/>
    <w:rsid w:val="006C4118"/>
    <w:rsid w:val="006C4285"/>
    <w:rsid w:val="006C4FC8"/>
    <w:rsid w:val="006C531B"/>
    <w:rsid w:val="006C533B"/>
    <w:rsid w:val="006C58E4"/>
    <w:rsid w:val="006C7308"/>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56C9"/>
    <w:rsid w:val="00706EAE"/>
    <w:rsid w:val="00707EC2"/>
    <w:rsid w:val="00710683"/>
    <w:rsid w:val="00712E14"/>
    <w:rsid w:val="00713460"/>
    <w:rsid w:val="00714AF8"/>
    <w:rsid w:val="0072068B"/>
    <w:rsid w:val="007218B3"/>
    <w:rsid w:val="00727509"/>
    <w:rsid w:val="00730754"/>
    <w:rsid w:val="00733D98"/>
    <w:rsid w:val="0073455A"/>
    <w:rsid w:val="00734AAD"/>
    <w:rsid w:val="00736357"/>
    <w:rsid w:val="00742C33"/>
    <w:rsid w:val="00743FAA"/>
    <w:rsid w:val="007476CC"/>
    <w:rsid w:val="00750906"/>
    <w:rsid w:val="00752970"/>
    <w:rsid w:val="00753093"/>
    <w:rsid w:val="00753212"/>
    <w:rsid w:val="00756AA2"/>
    <w:rsid w:val="00756F55"/>
    <w:rsid w:val="00765858"/>
    <w:rsid w:val="00767BE5"/>
    <w:rsid w:val="0077119C"/>
    <w:rsid w:val="007734E4"/>
    <w:rsid w:val="007737E3"/>
    <w:rsid w:val="0077524A"/>
    <w:rsid w:val="00780822"/>
    <w:rsid w:val="007810E4"/>
    <w:rsid w:val="007822ED"/>
    <w:rsid w:val="00783B5E"/>
    <w:rsid w:val="00784C03"/>
    <w:rsid w:val="00784E7D"/>
    <w:rsid w:val="007861BA"/>
    <w:rsid w:val="00786D4B"/>
    <w:rsid w:val="007870EF"/>
    <w:rsid w:val="007915C1"/>
    <w:rsid w:val="007928B2"/>
    <w:rsid w:val="00792FCB"/>
    <w:rsid w:val="00796C42"/>
    <w:rsid w:val="00796D11"/>
    <w:rsid w:val="007976CA"/>
    <w:rsid w:val="007A3EC6"/>
    <w:rsid w:val="007A64D4"/>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4C58"/>
    <w:rsid w:val="008059F0"/>
    <w:rsid w:val="00811BD0"/>
    <w:rsid w:val="00813095"/>
    <w:rsid w:val="0081703B"/>
    <w:rsid w:val="00817561"/>
    <w:rsid w:val="0082066D"/>
    <w:rsid w:val="0082099B"/>
    <w:rsid w:val="00821122"/>
    <w:rsid w:val="00821AB4"/>
    <w:rsid w:val="0082470D"/>
    <w:rsid w:val="008263C7"/>
    <w:rsid w:val="0083026F"/>
    <w:rsid w:val="0083083A"/>
    <w:rsid w:val="008316D4"/>
    <w:rsid w:val="00831AB0"/>
    <w:rsid w:val="00832575"/>
    <w:rsid w:val="008325C7"/>
    <w:rsid w:val="00835D19"/>
    <w:rsid w:val="00841AF3"/>
    <w:rsid w:val="00842C21"/>
    <w:rsid w:val="0085264D"/>
    <w:rsid w:val="008530D8"/>
    <w:rsid w:val="00853EB7"/>
    <w:rsid w:val="00853F0A"/>
    <w:rsid w:val="00855A4B"/>
    <w:rsid w:val="008565F9"/>
    <w:rsid w:val="00863605"/>
    <w:rsid w:val="00863C88"/>
    <w:rsid w:val="00863CEA"/>
    <w:rsid w:val="0086602E"/>
    <w:rsid w:val="008671B3"/>
    <w:rsid w:val="0087264C"/>
    <w:rsid w:val="008754FB"/>
    <w:rsid w:val="008774C6"/>
    <w:rsid w:val="00877C4C"/>
    <w:rsid w:val="00880D47"/>
    <w:rsid w:val="00885DFD"/>
    <w:rsid w:val="00891661"/>
    <w:rsid w:val="008947E5"/>
    <w:rsid w:val="00895DDC"/>
    <w:rsid w:val="0089637D"/>
    <w:rsid w:val="00896EE9"/>
    <w:rsid w:val="008A0793"/>
    <w:rsid w:val="008A0D3C"/>
    <w:rsid w:val="008A12EB"/>
    <w:rsid w:val="008A1CE5"/>
    <w:rsid w:val="008A5033"/>
    <w:rsid w:val="008B0D6E"/>
    <w:rsid w:val="008B2A7E"/>
    <w:rsid w:val="008B44EC"/>
    <w:rsid w:val="008B5993"/>
    <w:rsid w:val="008B65A3"/>
    <w:rsid w:val="008B664F"/>
    <w:rsid w:val="008B6B24"/>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E7EA1"/>
    <w:rsid w:val="008F1A80"/>
    <w:rsid w:val="008F2A3B"/>
    <w:rsid w:val="008F4584"/>
    <w:rsid w:val="009011DC"/>
    <w:rsid w:val="00901636"/>
    <w:rsid w:val="00902413"/>
    <w:rsid w:val="0090532E"/>
    <w:rsid w:val="00907224"/>
    <w:rsid w:val="009104C4"/>
    <w:rsid w:val="009128DF"/>
    <w:rsid w:val="00913A91"/>
    <w:rsid w:val="00914697"/>
    <w:rsid w:val="00917FF7"/>
    <w:rsid w:val="0092139D"/>
    <w:rsid w:val="00923251"/>
    <w:rsid w:val="00924541"/>
    <w:rsid w:val="00931930"/>
    <w:rsid w:val="00932256"/>
    <w:rsid w:val="00932899"/>
    <w:rsid w:val="00932E88"/>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7B8"/>
    <w:rsid w:val="00992DCD"/>
    <w:rsid w:val="00994A3C"/>
    <w:rsid w:val="00995693"/>
    <w:rsid w:val="009A0AE4"/>
    <w:rsid w:val="009A2B96"/>
    <w:rsid w:val="009A2F0E"/>
    <w:rsid w:val="009A5ABC"/>
    <w:rsid w:val="009B0FBD"/>
    <w:rsid w:val="009B27D3"/>
    <w:rsid w:val="009B473F"/>
    <w:rsid w:val="009C0974"/>
    <w:rsid w:val="009C264D"/>
    <w:rsid w:val="009C2B9C"/>
    <w:rsid w:val="009C4E6E"/>
    <w:rsid w:val="009C6345"/>
    <w:rsid w:val="009D2CCF"/>
    <w:rsid w:val="009D3FA0"/>
    <w:rsid w:val="009E3AF3"/>
    <w:rsid w:val="009E4829"/>
    <w:rsid w:val="009E6800"/>
    <w:rsid w:val="009F2C71"/>
    <w:rsid w:val="009F2F6D"/>
    <w:rsid w:val="009F3538"/>
    <w:rsid w:val="009F4779"/>
    <w:rsid w:val="009F4B22"/>
    <w:rsid w:val="009F5FE8"/>
    <w:rsid w:val="009F6BB6"/>
    <w:rsid w:val="009F74FC"/>
    <w:rsid w:val="00A04BC7"/>
    <w:rsid w:val="00A0598A"/>
    <w:rsid w:val="00A05DF1"/>
    <w:rsid w:val="00A12E65"/>
    <w:rsid w:val="00A161F1"/>
    <w:rsid w:val="00A22B34"/>
    <w:rsid w:val="00A304E5"/>
    <w:rsid w:val="00A30B27"/>
    <w:rsid w:val="00A31CE9"/>
    <w:rsid w:val="00A3308F"/>
    <w:rsid w:val="00A336FE"/>
    <w:rsid w:val="00A3474A"/>
    <w:rsid w:val="00A35186"/>
    <w:rsid w:val="00A356FC"/>
    <w:rsid w:val="00A35EA8"/>
    <w:rsid w:val="00A35FE4"/>
    <w:rsid w:val="00A42099"/>
    <w:rsid w:val="00A42333"/>
    <w:rsid w:val="00A42FD4"/>
    <w:rsid w:val="00A4396D"/>
    <w:rsid w:val="00A449B5"/>
    <w:rsid w:val="00A458D5"/>
    <w:rsid w:val="00A47334"/>
    <w:rsid w:val="00A5356F"/>
    <w:rsid w:val="00A54E75"/>
    <w:rsid w:val="00A568B4"/>
    <w:rsid w:val="00A57B41"/>
    <w:rsid w:val="00A6026D"/>
    <w:rsid w:val="00A60976"/>
    <w:rsid w:val="00A61363"/>
    <w:rsid w:val="00A6136C"/>
    <w:rsid w:val="00A633D2"/>
    <w:rsid w:val="00A66188"/>
    <w:rsid w:val="00A67CC2"/>
    <w:rsid w:val="00A71116"/>
    <w:rsid w:val="00A735B6"/>
    <w:rsid w:val="00A7444B"/>
    <w:rsid w:val="00A7642B"/>
    <w:rsid w:val="00A806CE"/>
    <w:rsid w:val="00A824EA"/>
    <w:rsid w:val="00A83030"/>
    <w:rsid w:val="00A856F6"/>
    <w:rsid w:val="00A9100E"/>
    <w:rsid w:val="00A97811"/>
    <w:rsid w:val="00AA0AFA"/>
    <w:rsid w:val="00AA1523"/>
    <w:rsid w:val="00AA26CD"/>
    <w:rsid w:val="00AA3EF6"/>
    <w:rsid w:val="00AA6363"/>
    <w:rsid w:val="00AB10C0"/>
    <w:rsid w:val="00AB26F3"/>
    <w:rsid w:val="00AB5DC0"/>
    <w:rsid w:val="00AB6C71"/>
    <w:rsid w:val="00AC2040"/>
    <w:rsid w:val="00AC6444"/>
    <w:rsid w:val="00AC6B0D"/>
    <w:rsid w:val="00AC77B2"/>
    <w:rsid w:val="00AC79E9"/>
    <w:rsid w:val="00AD0FFC"/>
    <w:rsid w:val="00AD1FA1"/>
    <w:rsid w:val="00AD1FA3"/>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288D"/>
    <w:rsid w:val="00B02BBE"/>
    <w:rsid w:val="00B046FE"/>
    <w:rsid w:val="00B05B7F"/>
    <w:rsid w:val="00B06E80"/>
    <w:rsid w:val="00B1677A"/>
    <w:rsid w:val="00B17EEB"/>
    <w:rsid w:val="00B20BE5"/>
    <w:rsid w:val="00B2140B"/>
    <w:rsid w:val="00B23E43"/>
    <w:rsid w:val="00B25606"/>
    <w:rsid w:val="00B30192"/>
    <w:rsid w:val="00B30943"/>
    <w:rsid w:val="00B329FA"/>
    <w:rsid w:val="00B33E69"/>
    <w:rsid w:val="00B350B5"/>
    <w:rsid w:val="00B371B2"/>
    <w:rsid w:val="00B4167D"/>
    <w:rsid w:val="00B43FE4"/>
    <w:rsid w:val="00B4406C"/>
    <w:rsid w:val="00B44887"/>
    <w:rsid w:val="00B513F9"/>
    <w:rsid w:val="00B519D1"/>
    <w:rsid w:val="00B51D9A"/>
    <w:rsid w:val="00B528E7"/>
    <w:rsid w:val="00B5581E"/>
    <w:rsid w:val="00B57EBD"/>
    <w:rsid w:val="00B70D5F"/>
    <w:rsid w:val="00B729C6"/>
    <w:rsid w:val="00B72C64"/>
    <w:rsid w:val="00B742A6"/>
    <w:rsid w:val="00B8343C"/>
    <w:rsid w:val="00B84983"/>
    <w:rsid w:val="00B8592F"/>
    <w:rsid w:val="00B85C72"/>
    <w:rsid w:val="00B874DD"/>
    <w:rsid w:val="00B87918"/>
    <w:rsid w:val="00B928DF"/>
    <w:rsid w:val="00B973F6"/>
    <w:rsid w:val="00B97C39"/>
    <w:rsid w:val="00BA0084"/>
    <w:rsid w:val="00BA095C"/>
    <w:rsid w:val="00BA1522"/>
    <w:rsid w:val="00BA2423"/>
    <w:rsid w:val="00BA313B"/>
    <w:rsid w:val="00BA5B4F"/>
    <w:rsid w:val="00BA7507"/>
    <w:rsid w:val="00BB0EAF"/>
    <w:rsid w:val="00BB2D4A"/>
    <w:rsid w:val="00BB2FE4"/>
    <w:rsid w:val="00BB64E6"/>
    <w:rsid w:val="00BC1CA8"/>
    <w:rsid w:val="00BC6210"/>
    <w:rsid w:val="00BD0452"/>
    <w:rsid w:val="00BD28BE"/>
    <w:rsid w:val="00BD662C"/>
    <w:rsid w:val="00BE0153"/>
    <w:rsid w:val="00BE114F"/>
    <w:rsid w:val="00BE27B7"/>
    <w:rsid w:val="00BE300C"/>
    <w:rsid w:val="00BE4008"/>
    <w:rsid w:val="00BE47B5"/>
    <w:rsid w:val="00BE6C9F"/>
    <w:rsid w:val="00BF0429"/>
    <w:rsid w:val="00BF3A89"/>
    <w:rsid w:val="00BF4166"/>
    <w:rsid w:val="00BF4324"/>
    <w:rsid w:val="00BF4864"/>
    <w:rsid w:val="00BF5D47"/>
    <w:rsid w:val="00BF6DFC"/>
    <w:rsid w:val="00BF7B0F"/>
    <w:rsid w:val="00C02541"/>
    <w:rsid w:val="00C03C40"/>
    <w:rsid w:val="00C03DAF"/>
    <w:rsid w:val="00C05C52"/>
    <w:rsid w:val="00C10D24"/>
    <w:rsid w:val="00C15CF0"/>
    <w:rsid w:val="00C16E0E"/>
    <w:rsid w:val="00C20D2A"/>
    <w:rsid w:val="00C22A72"/>
    <w:rsid w:val="00C23EFC"/>
    <w:rsid w:val="00C25A2B"/>
    <w:rsid w:val="00C25E4B"/>
    <w:rsid w:val="00C25FED"/>
    <w:rsid w:val="00C2779A"/>
    <w:rsid w:val="00C37FF1"/>
    <w:rsid w:val="00C43C2B"/>
    <w:rsid w:val="00C46115"/>
    <w:rsid w:val="00C51BB4"/>
    <w:rsid w:val="00C5566B"/>
    <w:rsid w:val="00C56DAA"/>
    <w:rsid w:val="00C612F4"/>
    <w:rsid w:val="00C62D46"/>
    <w:rsid w:val="00C63E54"/>
    <w:rsid w:val="00C647A7"/>
    <w:rsid w:val="00C653FF"/>
    <w:rsid w:val="00C660A7"/>
    <w:rsid w:val="00C678AF"/>
    <w:rsid w:val="00C67C72"/>
    <w:rsid w:val="00C71391"/>
    <w:rsid w:val="00C73B3F"/>
    <w:rsid w:val="00C73B48"/>
    <w:rsid w:val="00C75E96"/>
    <w:rsid w:val="00C76029"/>
    <w:rsid w:val="00C76496"/>
    <w:rsid w:val="00C7724C"/>
    <w:rsid w:val="00C80B9E"/>
    <w:rsid w:val="00C81561"/>
    <w:rsid w:val="00C82D07"/>
    <w:rsid w:val="00C848C2"/>
    <w:rsid w:val="00C87E64"/>
    <w:rsid w:val="00C936B1"/>
    <w:rsid w:val="00C954FF"/>
    <w:rsid w:val="00C95F25"/>
    <w:rsid w:val="00CA25C7"/>
    <w:rsid w:val="00CB1743"/>
    <w:rsid w:val="00CB24BD"/>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353"/>
    <w:rsid w:val="00CF3EDC"/>
    <w:rsid w:val="00CF4C26"/>
    <w:rsid w:val="00CF6DC8"/>
    <w:rsid w:val="00CF71D6"/>
    <w:rsid w:val="00D01321"/>
    <w:rsid w:val="00D03B1C"/>
    <w:rsid w:val="00D04CF6"/>
    <w:rsid w:val="00D0514D"/>
    <w:rsid w:val="00D11810"/>
    <w:rsid w:val="00D12BE8"/>
    <w:rsid w:val="00D14CEE"/>
    <w:rsid w:val="00D161E4"/>
    <w:rsid w:val="00D17246"/>
    <w:rsid w:val="00D223B8"/>
    <w:rsid w:val="00D33A6A"/>
    <w:rsid w:val="00D3458D"/>
    <w:rsid w:val="00D37B08"/>
    <w:rsid w:val="00D40875"/>
    <w:rsid w:val="00D408B4"/>
    <w:rsid w:val="00D42A14"/>
    <w:rsid w:val="00D43EF7"/>
    <w:rsid w:val="00D447B3"/>
    <w:rsid w:val="00D477DE"/>
    <w:rsid w:val="00D479ED"/>
    <w:rsid w:val="00D546C0"/>
    <w:rsid w:val="00D56B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77939"/>
    <w:rsid w:val="00D80A62"/>
    <w:rsid w:val="00D80B56"/>
    <w:rsid w:val="00D91AD2"/>
    <w:rsid w:val="00D91B15"/>
    <w:rsid w:val="00D9381F"/>
    <w:rsid w:val="00D947EC"/>
    <w:rsid w:val="00D94C18"/>
    <w:rsid w:val="00D97405"/>
    <w:rsid w:val="00DA0631"/>
    <w:rsid w:val="00DA2ACC"/>
    <w:rsid w:val="00DA2C4B"/>
    <w:rsid w:val="00DA3CB2"/>
    <w:rsid w:val="00DA4520"/>
    <w:rsid w:val="00DA5BA8"/>
    <w:rsid w:val="00DA5F20"/>
    <w:rsid w:val="00DA62D1"/>
    <w:rsid w:val="00DA6A77"/>
    <w:rsid w:val="00DA7E09"/>
    <w:rsid w:val="00DB0015"/>
    <w:rsid w:val="00DB2C14"/>
    <w:rsid w:val="00DB723E"/>
    <w:rsid w:val="00DB7B2C"/>
    <w:rsid w:val="00DC069F"/>
    <w:rsid w:val="00DC07E9"/>
    <w:rsid w:val="00DC32FC"/>
    <w:rsid w:val="00DC3E74"/>
    <w:rsid w:val="00DC5E91"/>
    <w:rsid w:val="00DD231F"/>
    <w:rsid w:val="00DD2495"/>
    <w:rsid w:val="00DD3267"/>
    <w:rsid w:val="00DD57D1"/>
    <w:rsid w:val="00DD7D3C"/>
    <w:rsid w:val="00DE0E97"/>
    <w:rsid w:val="00DE2112"/>
    <w:rsid w:val="00DE6089"/>
    <w:rsid w:val="00DE672B"/>
    <w:rsid w:val="00DF0ADF"/>
    <w:rsid w:val="00DF1D07"/>
    <w:rsid w:val="00DF29C1"/>
    <w:rsid w:val="00DF31AC"/>
    <w:rsid w:val="00DF4648"/>
    <w:rsid w:val="00DF6037"/>
    <w:rsid w:val="00DF780C"/>
    <w:rsid w:val="00E0147E"/>
    <w:rsid w:val="00E02EB0"/>
    <w:rsid w:val="00E0330E"/>
    <w:rsid w:val="00E10E4A"/>
    <w:rsid w:val="00E16703"/>
    <w:rsid w:val="00E17559"/>
    <w:rsid w:val="00E20BA5"/>
    <w:rsid w:val="00E211D0"/>
    <w:rsid w:val="00E21A72"/>
    <w:rsid w:val="00E22031"/>
    <w:rsid w:val="00E2260D"/>
    <w:rsid w:val="00E22C12"/>
    <w:rsid w:val="00E31BAB"/>
    <w:rsid w:val="00E324E1"/>
    <w:rsid w:val="00E36659"/>
    <w:rsid w:val="00E36EAC"/>
    <w:rsid w:val="00E432B6"/>
    <w:rsid w:val="00E545C7"/>
    <w:rsid w:val="00E62426"/>
    <w:rsid w:val="00E63FA4"/>
    <w:rsid w:val="00E65719"/>
    <w:rsid w:val="00E66D2A"/>
    <w:rsid w:val="00E72803"/>
    <w:rsid w:val="00E76498"/>
    <w:rsid w:val="00E821A3"/>
    <w:rsid w:val="00E8432E"/>
    <w:rsid w:val="00E84E2B"/>
    <w:rsid w:val="00E912D7"/>
    <w:rsid w:val="00E945EE"/>
    <w:rsid w:val="00EA044F"/>
    <w:rsid w:val="00EA21A3"/>
    <w:rsid w:val="00EA2D08"/>
    <w:rsid w:val="00EA3AA0"/>
    <w:rsid w:val="00EA528B"/>
    <w:rsid w:val="00EA6E60"/>
    <w:rsid w:val="00EA722C"/>
    <w:rsid w:val="00EA7ED4"/>
    <w:rsid w:val="00EB05F2"/>
    <w:rsid w:val="00EB1148"/>
    <w:rsid w:val="00EB155F"/>
    <w:rsid w:val="00EB2CDB"/>
    <w:rsid w:val="00EB4EDA"/>
    <w:rsid w:val="00EB5A20"/>
    <w:rsid w:val="00EB60C2"/>
    <w:rsid w:val="00EB7184"/>
    <w:rsid w:val="00EC178A"/>
    <w:rsid w:val="00EC1C80"/>
    <w:rsid w:val="00EC1CF0"/>
    <w:rsid w:val="00EC51FD"/>
    <w:rsid w:val="00EC7169"/>
    <w:rsid w:val="00EC7A89"/>
    <w:rsid w:val="00EC7E19"/>
    <w:rsid w:val="00ED019D"/>
    <w:rsid w:val="00ED085D"/>
    <w:rsid w:val="00ED7D7F"/>
    <w:rsid w:val="00EE515B"/>
    <w:rsid w:val="00EE56E9"/>
    <w:rsid w:val="00EE5D46"/>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27"/>
    <w:rsid w:val="00F0365D"/>
    <w:rsid w:val="00F038A1"/>
    <w:rsid w:val="00F06204"/>
    <w:rsid w:val="00F065D6"/>
    <w:rsid w:val="00F07378"/>
    <w:rsid w:val="00F077E3"/>
    <w:rsid w:val="00F1014A"/>
    <w:rsid w:val="00F10A9F"/>
    <w:rsid w:val="00F11F8D"/>
    <w:rsid w:val="00F14D97"/>
    <w:rsid w:val="00F175E6"/>
    <w:rsid w:val="00F20138"/>
    <w:rsid w:val="00F24082"/>
    <w:rsid w:val="00F24B1B"/>
    <w:rsid w:val="00F2565C"/>
    <w:rsid w:val="00F30D8C"/>
    <w:rsid w:val="00F3278F"/>
    <w:rsid w:val="00F3377B"/>
    <w:rsid w:val="00F34191"/>
    <w:rsid w:val="00F35FBF"/>
    <w:rsid w:val="00F40343"/>
    <w:rsid w:val="00F40A0E"/>
    <w:rsid w:val="00F4197F"/>
    <w:rsid w:val="00F432DF"/>
    <w:rsid w:val="00F44162"/>
    <w:rsid w:val="00F45C61"/>
    <w:rsid w:val="00F5057E"/>
    <w:rsid w:val="00F50A26"/>
    <w:rsid w:val="00F50C45"/>
    <w:rsid w:val="00F534E0"/>
    <w:rsid w:val="00F55DC7"/>
    <w:rsid w:val="00F61828"/>
    <w:rsid w:val="00F641A0"/>
    <w:rsid w:val="00F65745"/>
    <w:rsid w:val="00F735F2"/>
    <w:rsid w:val="00F746ED"/>
    <w:rsid w:val="00F753F5"/>
    <w:rsid w:val="00F805A4"/>
    <w:rsid w:val="00F818AF"/>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70"/>
    <w:rsid w:val="00FD4CCB"/>
    <w:rsid w:val="00FD51FE"/>
    <w:rsid w:val="00FE2970"/>
    <w:rsid w:val="00FE3A82"/>
    <w:rsid w:val="00FE3CF0"/>
    <w:rsid w:val="00FE56C4"/>
    <w:rsid w:val="00FF2ABF"/>
    <w:rsid w:val="00FF5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31861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1710305">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8184699">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7844272">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39738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2931">
      <w:bodyDiv w:val="1"/>
      <w:marLeft w:val="0"/>
      <w:marRight w:val="0"/>
      <w:marTop w:val="0"/>
      <w:marBottom w:val="0"/>
      <w:divBdr>
        <w:top w:val="none" w:sz="0" w:space="0" w:color="auto"/>
        <w:left w:val="none" w:sz="0" w:space="0" w:color="auto"/>
        <w:bottom w:val="none" w:sz="0" w:space="0" w:color="auto"/>
        <w:right w:val="none" w:sz="0" w:space="0" w:color="auto"/>
      </w:divBdr>
    </w:div>
    <w:div w:id="92172578">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05044">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01489">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194734651">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2083803">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0481310">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082871">
      <w:bodyDiv w:val="1"/>
      <w:marLeft w:val="0"/>
      <w:marRight w:val="0"/>
      <w:marTop w:val="0"/>
      <w:marBottom w:val="0"/>
      <w:divBdr>
        <w:top w:val="none" w:sz="0" w:space="0" w:color="auto"/>
        <w:left w:val="none" w:sz="0" w:space="0" w:color="auto"/>
        <w:bottom w:val="none" w:sz="0" w:space="0" w:color="auto"/>
        <w:right w:val="none" w:sz="0" w:space="0" w:color="auto"/>
      </w:divBdr>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3125735">
      <w:bodyDiv w:val="1"/>
      <w:marLeft w:val="0"/>
      <w:marRight w:val="0"/>
      <w:marTop w:val="0"/>
      <w:marBottom w:val="0"/>
      <w:divBdr>
        <w:top w:val="none" w:sz="0" w:space="0" w:color="auto"/>
        <w:left w:val="none" w:sz="0" w:space="0" w:color="auto"/>
        <w:bottom w:val="none" w:sz="0" w:space="0" w:color="auto"/>
        <w:right w:val="none" w:sz="0" w:space="0" w:color="auto"/>
      </w:divBdr>
    </w:div>
    <w:div w:id="254749180">
      <w:bodyDiv w:val="1"/>
      <w:marLeft w:val="0"/>
      <w:marRight w:val="0"/>
      <w:marTop w:val="0"/>
      <w:marBottom w:val="0"/>
      <w:divBdr>
        <w:top w:val="none" w:sz="0" w:space="0" w:color="auto"/>
        <w:left w:val="none" w:sz="0" w:space="0" w:color="auto"/>
        <w:bottom w:val="none" w:sz="0" w:space="0" w:color="auto"/>
        <w:right w:val="none" w:sz="0" w:space="0" w:color="auto"/>
      </w:divBdr>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4534420">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331679">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1955929">
      <w:bodyDiv w:val="1"/>
      <w:marLeft w:val="0"/>
      <w:marRight w:val="0"/>
      <w:marTop w:val="0"/>
      <w:marBottom w:val="0"/>
      <w:divBdr>
        <w:top w:val="none" w:sz="0" w:space="0" w:color="auto"/>
        <w:left w:val="none" w:sz="0" w:space="0" w:color="auto"/>
        <w:bottom w:val="none" w:sz="0" w:space="0" w:color="auto"/>
        <w:right w:val="none" w:sz="0" w:space="0" w:color="auto"/>
      </w:divBdr>
      <w:divsChild>
        <w:div w:id="582839355">
          <w:marLeft w:val="0"/>
          <w:marRight w:val="0"/>
          <w:marTop w:val="0"/>
          <w:marBottom w:val="0"/>
          <w:divBdr>
            <w:top w:val="none" w:sz="0" w:space="0" w:color="auto"/>
            <w:left w:val="none" w:sz="0" w:space="0" w:color="auto"/>
            <w:bottom w:val="none" w:sz="0" w:space="0" w:color="auto"/>
            <w:right w:val="none" w:sz="0" w:space="0" w:color="auto"/>
          </w:divBdr>
        </w:div>
        <w:div w:id="1240217584">
          <w:marLeft w:val="0"/>
          <w:marRight w:val="0"/>
          <w:marTop w:val="0"/>
          <w:marBottom w:val="0"/>
          <w:divBdr>
            <w:top w:val="none" w:sz="0" w:space="0" w:color="auto"/>
            <w:left w:val="none" w:sz="0" w:space="0" w:color="auto"/>
            <w:bottom w:val="none" w:sz="0" w:space="0" w:color="auto"/>
            <w:right w:val="none" w:sz="0" w:space="0" w:color="auto"/>
          </w:divBdr>
          <w:divsChild>
            <w:div w:id="798718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1837908">
      <w:bodyDiv w:val="1"/>
      <w:marLeft w:val="0"/>
      <w:marRight w:val="0"/>
      <w:marTop w:val="0"/>
      <w:marBottom w:val="0"/>
      <w:divBdr>
        <w:top w:val="none" w:sz="0" w:space="0" w:color="auto"/>
        <w:left w:val="none" w:sz="0" w:space="0" w:color="auto"/>
        <w:bottom w:val="none" w:sz="0" w:space="0" w:color="auto"/>
        <w:right w:val="none" w:sz="0" w:space="0" w:color="auto"/>
      </w:divBdr>
    </w:div>
    <w:div w:id="332267980">
      <w:bodyDiv w:val="1"/>
      <w:marLeft w:val="0"/>
      <w:marRight w:val="0"/>
      <w:marTop w:val="0"/>
      <w:marBottom w:val="0"/>
      <w:divBdr>
        <w:top w:val="none" w:sz="0" w:space="0" w:color="auto"/>
        <w:left w:val="none" w:sz="0" w:space="0" w:color="auto"/>
        <w:bottom w:val="none" w:sz="0" w:space="0" w:color="auto"/>
        <w:right w:val="none" w:sz="0" w:space="0" w:color="auto"/>
      </w:divBdr>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8966615">
      <w:bodyDiv w:val="1"/>
      <w:marLeft w:val="0"/>
      <w:marRight w:val="0"/>
      <w:marTop w:val="0"/>
      <w:marBottom w:val="0"/>
      <w:divBdr>
        <w:top w:val="none" w:sz="0" w:space="0" w:color="auto"/>
        <w:left w:val="none" w:sz="0" w:space="0" w:color="auto"/>
        <w:bottom w:val="none" w:sz="0" w:space="0" w:color="auto"/>
        <w:right w:val="none" w:sz="0" w:space="0" w:color="auto"/>
      </w:divBdr>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4602067">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3927077">
      <w:bodyDiv w:val="1"/>
      <w:marLeft w:val="0"/>
      <w:marRight w:val="0"/>
      <w:marTop w:val="0"/>
      <w:marBottom w:val="0"/>
      <w:divBdr>
        <w:top w:val="none" w:sz="0" w:space="0" w:color="auto"/>
        <w:left w:val="none" w:sz="0" w:space="0" w:color="auto"/>
        <w:bottom w:val="none" w:sz="0" w:space="0" w:color="auto"/>
        <w:right w:val="none" w:sz="0" w:space="0" w:color="auto"/>
      </w:divBdr>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2823930">
      <w:bodyDiv w:val="1"/>
      <w:marLeft w:val="0"/>
      <w:marRight w:val="0"/>
      <w:marTop w:val="0"/>
      <w:marBottom w:val="0"/>
      <w:divBdr>
        <w:top w:val="none" w:sz="0" w:space="0" w:color="auto"/>
        <w:left w:val="none" w:sz="0" w:space="0" w:color="auto"/>
        <w:bottom w:val="none" w:sz="0" w:space="0" w:color="auto"/>
        <w:right w:val="none" w:sz="0" w:space="0" w:color="auto"/>
      </w:divBdr>
    </w:div>
    <w:div w:id="365133560">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0389537">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28047668">
      <w:bodyDiv w:val="1"/>
      <w:marLeft w:val="0"/>
      <w:marRight w:val="0"/>
      <w:marTop w:val="0"/>
      <w:marBottom w:val="0"/>
      <w:divBdr>
        <w:top w:val="none" w:sz="0" w:space="0" w:color="auto"/>
        <w:left w:val="none" w:sz="0" w:space="0" w:color="auto"/>
        <w:bottom w:val="none" w:sz="0" w:space="0" w:color="auto"/>
        <w:right w:val="none" w:sz="0" w:space="0" w:color="auto"/>
      </w:divBdr>
    </w:div>
    <w:div w:id="430979189">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6406582">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58035007">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1489226">
      <w:bodyDiv w:val="1"/>
      <w:marLeft w:val="0"/>
      <w:marRight w:val="0"/>
      <w:marTop w:val="0"/>
      <w:marBottom w:val="0"/>
      <w:divBdr>
        <w:top w:val="none" w:sz="0" w:space="0" w:color="auto"/>
        <w:left w:val="none" w:sz="0" w:space="0" w:color="auto"/>
        <w:bottom w:val="none" w:sz="0" w:space="0" w:color="auto"/>
        <w:right w:val="none" w:sz="0" w:space="0" w:color="auto"/>
      </w:divBdr>
      <w:divsChild>
        <w:div w:id="582371028">
          <w:marLeft w:val="0"/>
          <w:marRight w:val="0"/>
          <w:marTop w:val="0"/>
          <w:marBottom w:val="0"/>
          <w:divBdr>
            <w:top w:val="none" w:sz="0" w:space="0" w:color="auto"/>
            <w:left w:val="none" w:sz="0" w:space="0" w:color="auto"/>
            <w:bottom w:val="none" w:sz="0" w:space="0" w:color="auto"/>
            <w:right w:val="none" w:sz="0" w:space="0" w:color="auto"/>
          </w:divBdr>
        </w:div>
        <w:div w:id="1527476743">
          <w:marLeft w:val="0"/>
          <w:marRight w:val="0"/>
          <w:marTop w:val="0"/>
          <w:marBottom w:val="0"/>
          <w:divBdr>
            <w:top w:val="none" w:sz="0" w:space="0" w:color="auto"/>
            <w:left w:val="none" w:sz="0" w:space="0" w:color="auto"/>
            <w:bottom w:val="none" w:sz="0" w:space="0" w:color="auto"/>
            <w:right w:val="none" w:sz="0" w:space="0" w:color="auto"/>
          </w:divBdr>
          <w:divsChild>
            <w:div w:id="135688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045485">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7885479">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2304318">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2503387">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157374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7712697">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383004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68852775">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2815847">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2932084">
      <w:bodyDiv w:val="1"/>
      <w:marLeft w:val="0"/>
      <w:marRight w:val="0"/>
      <w:marTop w:val="0"/>
      <w:marBottom w:val="0"/>
      <w:divBdr>
        <w:top w:val="none" w:sz="0" w:space="0" w:color="auto"/>
        <w:left w:val="none" w:sz="0" w:space="0" w:color="auto"/>
        <w:bottom w:val="none" w:sz="0" w:space="0" w:color="auto"/>
        <w:right w:val="none" w:sz="0" w:space="0" w:color="auto"/>
      </w:divBdr>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03656419">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0210699">
      <w:bodyDiv w:val="1"/>
      <w:marLeft w:val="0"/>
      <w:marRight w:val="0"/>
      <w:marTop w:val="0"/>
      <w:marBottom w:val="0"/>
      <w:divBdr>
        <w:top w:val="none" w:sz="0" w:space="0" w:color="auto"/>
        <w:left w:val="none" w:sz="0" w:space="0" w:color="auto"/>
        <w:bottom w:val="none" w:sz="0" w:space="0" w:color="auto"/>
        <w:right w:val="none" w:sz="0" w:space="0" w:color="auto"/>
      </w:divBdr>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392056">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3461109">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89112160">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714422">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1437871">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5109063">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778485">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7246419">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0837100">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498668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6047523">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0559659">
      <w:bodyDiv w:val="1"/>
      <w:marLeft w:val="0"/>
      <w:marRight w:val="0"/>
      <w:marTop w:val="0"/>
      <w:marBottom w:val="0"/>
      <w:divBdr>
        <w:top w:val="none" w:sz="0" w:space="0" w:color="auto"/>
        <w:left w:val="none" w:sz="0" w:space="0" w:color="auto"/>
        <w:bottom w:val="none" w:sz="0" w:space="0" w:color="auto"/>
        <w:right w:val="none" w:sz="0" w:space="0" w:color="auto"/>
      </w:divBdr>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3811122">
      <w:bodyDiv w:val="1"/>
      <w:marLeft w:val="0"/>
      <w:marRight w:val="0"/>
      <w:marTop w:val="0"/>
      <w:marBottom w:val="0"/>
      <w:divBdr>
        <w:top w:val="none" w:sz="0" w:space="0" w:color="auto"/>
        <w:left w:val="none" w:sz="0" w:space="0" w:color="auto"/>
        <w:bottom w:val="none" w:sz="0" w:space="0" w:color="auto"/>
        <w:right w:val="none" w:sz="0" w:space="0" w:color="auto"/>
      </w:divBdr>
    </w:div>
    <w:div w:id="854029574">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2674124">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2614552">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6338915">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7059141">
      <w:bodyDiv w:val="1"/>
      <w:marLeft w:val="0"/>
      <w:marRight w:val="0"/>
      <w:marTop w:val="0"/>
      <w:marBottom w:val="0"/>
      <w:divBdr>
        <w:top w:val="none" w:sz="0" w:space="0" w:color="auto"/>
        <w:left w:val="none" w:sz="0" w:space="0" w:color="auto"/>
        <w:bottom w:val="none" w:sz="0" w:space="0" w:color="auto"/>
        <w:right w:val="none" w:sz="0" w:space="0" w:color="auto"/>
      </w:divBdr>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223324">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598889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1504954">
      <w:bodyDiv w:val="1"/>
      <w:marLeft w:val="0"/>
      <w:marRight w:val="0"/>
      <w:marTop w:val="0"/>
      <w:marBottom w:val="0"/>
      <w:divBdr>
        <w:top w:val="none" w:sz="0" w:space="0" w:color="auto"/>
        <w:left w:val="none" w:sz="0" w:space="0" w:color="auto"/>
        <w:bottom w:val="none" w:sz="0" w:space="0" w:color="auto"/>
        <w:right w:val="none" w:sz="0" w:space="0" w:color="auto"/>
      </w:divBdr>
    </w:div>
    <w:div w:id="912858025">
      <w:bodyDiv w:val="1"/>
      <w:marLeft w:val="0"/>
      <w:marRight w:val="0"/>
      <w:marTop w:val="0"/>
      <w:marBottom w:val="0"/>
      <w:divBdr>
        <w:top w:val="none" w:sz="0" w:space="0" w:color="auto"/>
        <w:left w:val="none" w:sz="0" w:space="0" w:color="auto"/>
        <w:bottom w:val="none" w:sz="0" w:space="0" w:color="auto"/>
        <w:right w:val="none" w:sz="0" w:space="0" w:color="auto"/>
      </w:divBdr>
      <w:divsChild>
        <w:div w:id="547569304">
          <w:marLeft w:val="0"/>
          <w:marRight w:val="0"/>
          <w:marTop w:val="0"/>
          <w:marBottom w:val="0"/>
          <w:divBdr>
            <w:top w:val="none" w:sz="0" w:space="0" w:color="auto"/>
            <w:left w:val="none" w:sz="0" w:space="0" w:color="auto"/>
            <w:bottom w:val="none" w:sz="0" w:space="0" w:color="auto"/>
            <w:right w:val="none" w:sz="0" w:space="0" w:color="auto"/>
          </w:divBdr>
        </w:div>
        <w:div w:id="314839903">
          <w:marLeft w:val="0"/>
          <w:marRight w:val="0"/>
          <w:marTop w:val="0"/>
          <w:marBottom w:val="0"/>
          <w:divBdr>
            <w:top w:val="none" w:sz="0" w:space="0" w:color="auto"/>
            <w:left w:val="none" w:sz="0" w:space="0" w:color="auto"/>
            <w:bottom w:val="none" w:sz="0" w:space="0" w:color="auto"/>
            <w:right w:val="none" w:sz="0" w:space="0" w:color="auto"/>
          </w:divBdr>
          <w:divsChild>
            <w:div w:id="15235942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4455998">
      <w:bodyDiv w:val="1"/>
      <w:marLeft w:val="0"/>
      <w:marRight w:val="0"/>
      <w:marTop w:val="0"/>
      <w:marBottom w:val="0"/>
      <w:divBdr>
        <w:top w:val="none" w:sz="0" w:space="0" w:color="auto"/>
        <w:left w:val="none" w:sz="0" w:space="0" w:color="auto"/>
        <w:bottom w:val="none" w:sz="0" w:space="0" w:color="auto"/>
        <w:right w:val="none" w:sz="0" w:space="0" w:color="auto"/>
      </w:divBdr>
    </w:div>
    <w:div w:id="925192050">
      <w:bodyDiv w:val="1"/>
      <w:marLeft w:val="0"/>
      <w:marRight w:val="0"/>
      <w:marTop w:val="0"/>
      <w:marBottom w:val="0"/>
      <w:divBdr>
        <w:top w:val="none" w:sz="0" w:space="0" w:color="auto"/>
        <w:left w:val="none" w:sz="0" w:space="0" w:color="auto"/>
        <w:bottom w:val="none" w:sz="0" w:space="0" w:color="auto"/>
        <w:right w:val="none" w:sz="0" w:space="0" w:color="auto"/>
      </w:divBdr>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392095">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2079145">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1255482">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2701884">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080172">
      <w:bodyDiv w:val="1"/>
      <w:marLeft w:val="0"/>
      <w:marRight w:val="0"/>
      <w:marTop w:val="0"/>
      <w:marBottom w:val="0"/>
      <w:divBdr>
        <w:top w:val="none" w:sz="0" w:space="0" w:color="auto"/>
        <w:left w:val="none" w:sz="0" w:space="0" w:color="auto"/>
        <w:bottom w:val="none" w:sz="0" w:space="0" w:color="auto"/>
        <w:right w:val="none" w:sz="0" w:space="0" w:color="auto"/>
      </w:divBdr>
    </w:div>
    <w:div w:id="105554335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57362056">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438335">
      <w:bodyDiv w:val="1"/>
      <w:marLeft w:val="0"/>
      <w:marRight w:val="0"/>
      <w:marTop w:val="0"/>
      <w:marBottom w:val="0"/>
      <w:divBdr>
        <w:top w:val="none" w:sz="0" w:space="0" w:color="auto"/>
        <w:left w:val="none" w:sz="0" w:space="0" w:color="auto"/>
        <w:bottom w:val="none" w:sz="0" w:space="0" w:color="auto"/>
        <w:right w:val="none" w:sz="0" w:space="0" w:color="auto"/>
      </w:divBdr>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1847727">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1171683">
      <w:bodyDiv w:val="1"/>
      <w:marLeft w:val="0"/>
      <w:marRight w:val="0"/>
      <w:marTop w:val="0"/>
      <w:marBottom w:val="0"/>
      <w:divBdr>
        <w:top w:val="none" w:sz="0" w:space="0" w:color="auto"/>
        <w:left w:val="none" w:sz="0" w:space="0" w:color="auto"/>
        <w:bottom w:val="none" w:sz="0" w:space="0" w:color="auto"/>
        <w:right w:val="none" w:sz="0" w:space="0" w:color="auto"/>
      </w:divBdr>
    </w:div>
    <w:div w:id="108267975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26339">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4835046">
      <w:bodyDiv w:val="1"/>
      <w:marLeft w:val="0"/>
      <w:marRight w:val="0"/>
      <w:marTop w:val="0"/>
      <w:marBottom w:val="0"/>
      <w:divBdr>
        <w:top w:val="none" w:sz="0" w:space="0" w:color="auto"/>
        <w:left w:val="none" w:sz="0" w:space="0" w:color="auto"/>
        <w:bottom w:val="none" w:sz="0" w:space="0" w:color="auto"/>
        <w:right w:val="none" w:sz="0" w:space="0" w:color="auto"/>
      </w:divBdr>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8285422">
      <w:bodyDiv w:val="1"/>
      <w:marLeft w:val="0"/>
      <w:marRight w:val="0"/>
      <w:marTop w:val="0"/>
      <w:marBottom w:val="0"/>
      <w:divBdr>
        <w:top w:val="none" w:sz="0" w:space="0" w:color="auto"/>
        <w:left w:val="none" w:sz="0" w:space="0" w:color="auto"/>
        <w:bottom w:val="none" w:sz="0" w:space="0" w:color="auto"/>
        <w:right w:val="none" w:sz="0" w:space="0" w:color="auto"/>
      </w:divBdr>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701991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560531">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9852402">
      <w:bodyDiv w:val="1"/>
      <w:marLeft w:val="0"/>
      <w:marRight w:val="0"/>
      <w:marTop w:val="0"/>
      <w:marBottom w:val="0"/>
      <w:divBdr>
        <w:top w:val="none" w:sz="0" w:space="0" w:color="auto"/>
        <w:left w:val="none" w:sz="0" w:space="0" w:color="auto"/>
        <w:bottom w:val="none" w:sz="0" w:space="0" w:color="auto"/>
        <w:right w:val="none" w:sz="0" w:space="0" w:color="auto"/>
      </w:divBdr>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279720">
      <w:bodyDiv w:val="1"/>
      <w:marLeft w:val="0"/>
      <w:marRight w:val="0"/>
      <w:marTop w:val="0"/>
      <w:marBottom w:val="0"/>
      <w:divBdr>
        <w:top w:val="none" w:sz="0" w:space="0" w:color="auto"/>
        <w:left w:val="none" w:sz="0" w:space="0" w:color="auto"/>
        <w:bottom w:val="none" w:sz="0" w:space="0" w:color="auto"/>
        <w:right w:val="none" w:sz="0" w:space="0" w:color="auto"/>
      </w:divBdr>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081821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3327043">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7452946">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09877027">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405797">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0921992">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37588484">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218823">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447">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89897804">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1176131">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0831136">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6073673">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66903711">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317220">
      <w:bodyDiv w:val="1"/>
      <w:marLeft w:val="0"/>
      <w:marRight w:val="0"/>
      <w:marTop w:val="0"/>
      <w:marBottom w:val="0"/>
      <w:divBdr>
        <w:top w:val="none" w:sz="0" w:space="0" w:color="auto"/>
        <w:left w:val="none" w:sz="0" w:space="0" w:color="auto"/>
        <w:bottom w:val="none" w:sz="0" w:space="0" w:color="auto"/>
        <w:right w:val="none" w:sz="0" w:space="0" w:color="auto"/>
      </w:divBdr>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2294640">
      <w:bodyDiv w:val="1"/>
      <w:marLeft w:val="0"/>
      <w:marRight w:val="0"/>
      <w:marTop w:val="0"/>
      <w:marBottom w:val="0"/>
      <w:divBdr>
        <w:top w:val="none" w:sz="0" w:space="0" w:color="auto"/>
        <w:left w:val="none" w:sz="0" w:space="0" w:color="auto"/>
        <w:bottom w:val="none" w:sz="0" w:space="0" w:color="auto"/>
        <w:right w:val="none" w:sz="0" w:space="0" w:color="auto"/>
      </w:divBdr>
    </w:div>
    <w:div w:id="1403213942">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402267">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0713304">
      <w:bodyDiv w:val="1"/>
      <w:marLeft w:val="0"/>
      <w:marRight w:val="0"/>
      <w:marTop w:val="0"/>
      <w:marBottom w:val="0"/>
      <w:divBdr>
        <w:top w:val="none" w:sz="0" w:space="0" w:color="auto"/>
        <w:left w:val="none" w:sz="0" w:space="0" w:color="auto"/>
        <w:bottom w:val="none" w:sz="0" w:space="0" w:color="auto"/>
        <w:right w:val="none" w:sz="0" w:space="0" w:color="auto"/>
      </w:divBdr>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4840980">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0855502">
      <w:bodyDiv w:val="1"/>
      <w:marLeft w:val="0"/>
      <w:marRight w:val="0"/>
      <w:marTop w:val="0"/>
      <w:marBottom w:val="0"/>
      <w:divBdr>
        <w:top w:val="none" w:sz="0" w:space="0" w:color="auto"/>
        <w:left w:val="none" w:sz="0" w:space="0" w:color="auto"/>
        <w:bottom w:val="none" w:sz="0" w:space="0" w:color="auto"/>
        <w:right w:val="none" w:sz="0" w:space="0" w:color="auto"/>
      </w:divBdr>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4835634">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6975152">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0560587">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5389447">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5172527">
      <w:bodyDiv w:val="1"/>
      <w:marLeft w:val="0"/>
      <w:marRight w:val="0"/>
      <w:marTop w:val="0"/>
      <w:marBottom w:val="0"/>
      <w:divBdr>
        <w:top w:val="none" w:sz="0" w:space="0" w:color="auto"/>
        <w:left w:val="none" w:sz="0" w:space="0" w:color="auto"/>
        <w:bottom w:val="none" w:sz="0" w:space="0" w:color="auto"/>
        <w:right w:val="none" w:sz="0" w:space="0" w:color="auto"/>
      </w:divBdr>
    </w:div>
    <w:div w:id="1526096097">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6111885">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0455073">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797656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3997079">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866449">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2996156">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027504">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144749">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238956">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26949184">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6782195">
      <w:bodyDiv w:val="1"/>
      <w:marLeft w:val="0"/>
      <w:marRight w:val="0"/>
      <w:marTop w:val="0"/>
      <w:marBottom w:val="0"/>
      <w:divBdr>
        <w:top w:val="none" w:sz="0" w:space="0" w:color="auto"/>
        <w:left w:val="none" w:sz="0" w:space="0" w:color="auto"/>
        <w:bottom w:val="none" w:sz="0" w:space="0" w:color="auto"/>
        <w:right w:val="none" w:sz="0" w:space="0" w:color="auto"/>
      </w:divBdr>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1416941">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1045782">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4982421">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8035173">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1849723">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2408937">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0413648">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2030883">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7928736">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4750664">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4463223">
      <w:bodyDiv w:val="1"/>
      <w:marLeft w:val="0"/>
      <w:marRight w:val="0"/>
      <w:marTop w:val="0"/>
      <w:marBottom w:val="0"/>
      <w:divBdr>
        <w:top w:val="none" w:sz="0" w:space="0" w:color="auto"/>
        <w:left w:val="none" w:sz="0" w:space="0" w:color="auto"/>
        <w:bottom w:val="none" w:sz="0" w:space="0" w:color="auto"/>
        <w:right w:val="none" w:sz="0" w:space="0" w:color="auto"/>
      </w:divBdr>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1687752">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385615">
      <w:bodyDiv w:val="1"/>
      <w:marLeft w:val="0"/>
      <w:marRight w:val="0"/>
      <w:marTop w:val="0"/>
      <w:marBottom w:val="0"/>
      <w:divBdr>
        <w:top w:val="none" w:sz="0" w:space="0" w:color="auto"/>
        <w:left w:val="none" w:sz="0" w:space="0" w:color="auto"/>
        <w:bottom w:val="none" w:sz="0" w:space="0" w:color="auto"/>
        <w:right w:val="none" w:sz="0" w:space="0" w:color="auto"/>
      </w:divBdr>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8411857">
      <w:bodyDiv w:val="1"/>
      <w:marLeft w:val="0"/>
      <w:marRight w:val="0"/>
      <w:marTop w:val="0"/>
      <w:marBottom w:val="0"/>
      <w:divBdr>
        <w:top w:val="none" w:sz="0" w:space="0" w:color="auto"/>
        <w:left w:val="none" w:sz="0" w:space="0" w:color="auto"/>
        <w:bottom w:val="none" w:sz="0" w:space="0" w:color="auto"/>
        <w:right w:val="none" w:sz="0" w:space="0" w:color="auto"/>
      </w:divBdr>
    </w:div>
    <w:div w:id="204848232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283527">
      <w:bodyDiv w:val="1"/>
      <w:marLeft w:val="0"/>
      <w:marRight w:val="0"/>
      <w:marTop w:val="0"/>
      <w:marBottom w:val="0"/>
      <w:divBdr>
        <w:top w:val="none" w:sz="0" w:space="0" w:color="auto"/>
        <w:left w:val="none" w:sz="0" w:space="0" w:color="auto"/>
        <w:bottom w:val="none" w:sz="0" w:space="0" w:color="auto"/>
        <w:right w:val="none" w:sz="0" w:space="0" w:color="auto"/>
      </w:divBdr>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7265567">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3648705">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0855373">
      <w:bodyDiv w:val="1"/>
      <w:marLeft w:val="0"/>
      <w:marRight w:val="0"/>
      <w:marTop w:val="0"/>
      <w:marBottom w:val="0"/>
      <w:divBdr>
        <w:top w:val="none" w:sz="0" w:space="0" w:color="auto"/>
        <w:left w:val="none" w:sz="0" w:space="0" w:color="auto"/>
        <w:bottom w:val="none" w:sz="0" w:space="0" w:color="auto"/>
        <w:right w:val="none" w:sz="0" w:space="0" w:color="auto"/>
      </w:divBdr>
      <w:divsChild>
        <w:div w:id="492337183">
          <w:marLeft w:val="0"/>
          <w:marRight w:val="0"/>
          <w:marTop w:val="0"/>
          <w:marBottom w:val="0"/>
          <w:divBdr>
            <w:top w:val="none" w:sz="0" w:space="0" w:color="auto"/>
            <w:left w:val="none" w:sz="0" w:space="0" w:color="auto"/>
            <w:bottom w:val="none" w:sz="0" w:space="0" w:color="auto"/>
            <w:right w:val="none" w:sz="0" w:space="0" w:color="auto"/>
          </w:divBdr>
        </w:div>
        <w:div w:id="1997876864">
          <w:marLeft w:val="0"/>
          <w:marRight w:val="0"/>
          <w:marTop w:val="0"/>
          <w:marBottom w:val="0"/>
          <w:divBdr>
            <w:top w:val="none" w:sz="0" w:space="0" w:color="auto"/>
            <w:left w:val="none" w:sz="0" w:space="0" w:color="auto"/>
            <w:bottom w:val="none" w:sz="0" w:space="0" w:color="auto"/>
            <w:right w:val="none" w:sz="0" w:space="0" w:color="auto"/>
          </w:divBdr>
          <w:divsChild>
            <w:div w:id="16321313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472507">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3935213">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7873333">
      <w:bodyDiv w:val="1"/>
      <w:marLeft w:val="0"/>
      <w:marRight w:val="0"/>
      <w:marTop w:val="0"/>
      <w:marBottom w:val="0"/>
      <w:divBdr>
        <w:top w:val="none" w:sz="0" w:space="0" w:color="auto"/>
        <w:left w:val="none" w:sz="0" w:space="0" w:color="auto"/>
        <w:bottom w:val="none" w:sz="0" w:space="0" w:color="auto"/>
        <w:right w:val="none" w:sz="0" w:space="0" w:color="auto"/>
      </w:divBdr>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 w:id="21469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1198C-480F-4105-B218-317ABC29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9151</TotalTime>
  <Pages>2</Pages>
  <Words>521</Words>
  <Characters>2974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1192</cp:revision>
  <cp:lastPrinted>2020-01-20T13:02:00Z</cp:lastPrinted>
  <dcterms:created xsi:type="dcterms:W3CDTF">2020-01-17T12:11:00Z</dcterms:created>
  <dcterms:modified xsi:type="dcterms:W3CDTF">2023-11-17T19:05:00Z</dcterms:modified>
</cp:coreProperties>
</file>