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B5" w:rsidRDefault="00B350B5" w:rsidP="00B350B5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Действующим законодательством в сфере ОСАГО установлен приоритет восстановительного ремонта транспортного средства над денежной выплатой.</w:t>
      </w:r>
    </w:p>
    <w:p w:rsidR="00B350B5" w:rsidRDefault="00B350B5" w:rsidP="00B350B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Так, после осмотра и (или) проведения независимой технической экспертизы поврежденного транспортного средства страховщик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ремонта.</w:t>
      </w:r>
    </w:p>
    <w:p w:rsidR="00B350B5" w:rsidRDefault="00B350B5" w:rsidP="00B350B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этом установлен исчерпывающий перечень случаев, в которых вместо оплаты восстановительного ремонта осуществляется страховая выплата.</w:t>
      </w:r>
    </w:p>
    <w:p w:rsidR="00B350B5" w:rsidRDefault="00B350B5" w:rsidP="00B350B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Кроме того, в целях защиты прав страхователей установлен ряд гарантий.</w:t>
      </w:r>
    </w:p>
    <w:p w:rsidR="00B350B5" w:rsidRDefault="00B350B5" w:rsidP="00B350B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Например, при проведении восстановительного ремонта не допускается использование бывших в употреблении или восстановленных комплектующих изделий (деталей, узлов, агрегатов), если требуется их замена; минимальный гарантийный срок на работы по восстановительному ремонту поврежденного транспортного средства составляет 6 месяцев, а на кузовные работы и работы, связанные с использованием лакокрасочных материалов, 12 месяцев; срок проведения восстановительного ремонта не может превышать 30 рабочих дней со дня предоставления транспортного средства на СТО; доступность для потерпевшего места проведения восстановительного ремонта (в пределах 50 км от места ДТП либо места жительства потерпевшего).</w:t>
      </w:r>
    </w:p>
    <w:p w:rsidR="00B350B5" w:rsidRDefault="00B350B5" w:rsidP="00B350B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  К.С. Олейник</w:t>
      </w:r>
    </w:p>
    <w:p w:rsidR="00BA313B" w:rsidRPr="00B350B5" w:rsidRDefault="00BA313B" w:rsidP="00B350B5"/>
    <w:sectPr w:rsidR="00BA313B" w:rsidRPr="00B350B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285D-EDCC-44BE-85CE-F35DB001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1187</cp:revision>
  <cp:lastPrinted>2020-01-20T13:02:00Z</cp:lastPrinted>
  <dcterms:created xsi:type="dcterms:W3CDTF">2020-01-17T12:11:00Z</dcterms:created>
  <dcterms:modified xsi:type="dcterms:W3CDTF">2023-11-17T19:03:00Z</dcterms:modified>
</cp:coreProperties>
</file>