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69A" w:rsidRDefault="001B669A" w:rsidP="001B669A">
      <w:pPr>
        <w:pStyle w:val="a9"/>
        <w:shd w:val="clear" w:color="auto" w:fill="F8FAFB"/>
        <w:spacing w:before="195" w:beforeAutospacing="0" w:after="195" w:afterAutospacing="0"/>
        <w:ind w:firstLine="696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 xml:space="preserve">08 февраля 2017 года Беловским районным судом Курской области рассмотрено уголовное дело в отношении </w:t>
      </w:r>
      <w:proofErr w:type="spellStart"/>
      <w:r>
        <w:rPr>
          <w:rFonts w:ascii="Verdana" w:hAnsi="Verdana"/>
          <w:color w:val="292D24"/>
        </w:rPr>
        <w:t>Чальцева</w:t>
      </w:r>
      <w:proofErr w:type="spellEnd"/>
      <w:r>
        <w:rPr>
          <w:rFonts w:ascii="Verdana" w:hAnsi="Verdana"/>
          <w:color w:val="292D24"/>
        </w:rPr>
        <w:t xml:space="preserve"> А. В., обвиняемого в совершении преступления, предусмотренного ст. 306 ч. 1 УК РФ.</w:t>
      </w:r>
    </w:p>
    <w:p w:rsidR="001B669A" w:rsidRDefault="001B669A" w:rsidP="001B669A">
      <w:pPr>
        <w:pStyle w:val="a9"/>
        <w:shd w:val="clear" w:color="auto" w:fill="F8FAFB"/>
        <w:spacing w:before="195" w:beforeAutospacing="0" w:after="195" w:afterAutospacing="0"/>
        <w:ind w:firstLine="696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 xml:space="preserve">Подсудимый работает в </w:t>
      </w:r>
      <w:proofErr w:type="gramStart"/>
      <w:r>
        <w:rPr>
          <w:rFonts w:ascii="Verdana" w:hAnsi="Verdana"/>
          <w:color w:val="292D24"/>
        </w:rPr>
        <w:t>г</w:t>
      </w:r>
      <w:proofErr w:type="gramEnd"/>
      <w:r>
        <w:rPr>
          <w:rFonts w:ascii="Verdana" w:hAnsi="Verdana"/>
          <w:color w:val="292D24"/>
        </w:rPr>
        <w:t xml:space="preserve">. Москва, приехал домой и зашел к друзьям, где они вместе распили спиртное. Здесь он </w:t>
      </w:r>
      <w:proofErr w:type="gramStart"/>
      <w:r>
        <w:rPr>
          <w:rFonts w:ascii="Verdana" w:hAnsi="Verdana"/>
          <w:color w:val="292D24"/>
        </w:rPr>
        <w:t>похвалился</w:t>
      </w:r>
      <w:proofErr w:type="gramEnd"/>
      <w:r>
        <w:rPr>
          <w:rFonts w:ascii="Verdana" w:hAnsi="Verdana"/>
          <w:color w:val="292D24"/>
        </w:rPr>
        <w:t xml:space="preserve">, что у него имеется золотая цепочка стоимостью 57000 рублей. Цепочка же была </w:t>
      </w:r>
      <w:proofErr w:type="spellStart"/>
      <w:r>
        <w:rPr>
          <w:rFonts w:ascii="Verdana" w:hAnsi="Verdana"/>
          <w:color w:val="292D24"/>
        </w:rPr>
        <w:t>медно-никел</w:t>
      </w:r>
      <w:proofErr w:type="gramStart"/>
      <w:r>
        <w:rPr>
          <w:rFonts w:ascii="Verdana" w:hAnsi="Verdana"/>
          <w:color w:val="292D24"/>
        </w:rPr>
        <w:t>ь</w:t>
      </w:r>
      <w:proofErr w:type="spellEnd"/>
      <w:r>
        <w:rPr>
          <w:rFonts w:ascii="Verdana" w:hAnsi="Verdana"/>
          <w:color w:val="292D24"/>
        </w:rPr>
        <w:t>-</w:t>
      </w:r>
      <w:proofErr w:type="gramEnd"/>
      <w:r>
        <w:rPr>
          <w:rFonts w:ascii="Verdana" w:hAnsi="Verdana"/>
          <w:color w:val="292D24"/>
        </w:rPr>
        <w:t xml:space="preserve"> </w:t>
      </w:r>
      <w:proofErr w:type="spellStart"/>
      <w:r>
        <w:rPr>
          <w:rFonts w:ascii="Verdana" w:hAnsi="Verdana"/>
          <w:color w:val="292D24"/>
        </w:rPr>
        <w:t>цинкововго</w:t>
      </w:r>
      <w:proofErr w:type="spellEnd"/>
      <w:r>
        <w:rPr>
          <w:rFonts w:ascii="Verdana" w:hAnsi="Verdana"/>
          <w:color w:val="292D24"/>
        </w:rPr>
        <w:t xml:space="preserve"> сплава и стоила 1500 рублей. Во время распития спиртных напитков </w:t>
      </w:r>
      <w:proofErr w:type="spellStart"/>
      <w:r>
        <w:rPr>
          <w:rFonts w:ascii="Verdana" w:hAnsi="Verdana"/>
          <w:color w:val="292D24"/>
        </w:rPr>
        <w:t>Чальцев</w:t>
      </w:r>
      <w:proofErr w:type="spellEnd"/>
      <w:r>
        <w:rPr>
          <w:rFonts w:ascii="Verdana" w:hAnsi="Verdana"/>
          <w:color w:val="292D24"/>
        </w:rPr>
        <w:t xml:space="preserve"> А. В. опьянел и заснул. Когда он проснулся на следующий день и не обнаружил у себя на шее цепочку, изготовленную из </w:t>
      </w:r>
      <w:proofErr w:type="spellStart"/>
      <w:r>
        <w:rPr>
          <w:rFonts w:ascii="Verdana" w:hAnsi="Verdana"/>
          <w:color w:val="292D24"/>
        </w:rPr>
        <w:t>медь-никель-цинкового</w:t>
      </w:r>
      <w:proofErr w:type="spellEnd"/>
      <w:r>
        <w:rPr>
          <w:rFonts w:ascii="Verdana" w:hAnsi="Verdana"/>
          <w:color w:val="292D24"/>
        </w:rPr>
        <w:t xml:space="preserve"> сплава, по телефону сообщил в ДЧ ОМВД России по Беловскому району заведомо ложные сведения о краже у него золотой цепочки стоимостью 57000 рублей </w:t>
      </w:r>
      <w:proofErr w:type="gramStart"/>
      <w:r>
        <w:rPr>
          <w:rFonts w:ascii="Verdana" w:hAnsi="Verdana"/>
          <w:color w:val="292D24"/>
        </w:rPr>
        <w:t>и</w:t>
      </w:r>
      <w:proofErr w:type="gramEnd"/>
      <w:r>
        <w:rPr>
          <w:rFonts w:ascii="Verdana" w:hAnsi="Verdana"/>
          <w:color w:val="292D24"/>
        </w:rPr>
        <w:t xml:space="preserve"> будучи предупрежденным об уголовной ответственности по ст. 306 УК РФ совершил заведомо ложный донос о совершенном в отношении него </w:t>
      </w:r>
      <w:proofErr w:type="gramStart"/>
      <w:r>
        <w:rPr>
          <w:rFonts w:ascii="Verdana" w:hAnsi="Verdana"/>
          <w:color w:val="292D24"/>
        </w:rPr>
        <w:t>преступлении</w:t>
      </w:r>
      <w:proofErr w:type="gramEnd"/>
      <w:r>
        <w:rPr>
          <w:rFonts w:ascii="Verdana" w:hAnsi="Verdana"/>
          <w:color w:val="292D24"/>
        </w:rPr>
        <w:t>, предусмотренного п. «в» ч. 2 ст. 158 УК РФ, по факту кражи золотой цепочки стоимостью 57000 рублей.</w:t>
      </w:r>
    </w:p>
    <w:p w:rsidR="001B669A" w:rsidRDefault="001B669A" w:rsidP="001B669A">
      <w:pPr>
        <w:pStyle w:val="a9"/>
        <w:shd w:val="clear" w:color="auto" w:fill="F8FAFB"/>
        <w:spacing w:before="195" w:beforeAutospacing="0" w:after="195" w:afterAutospacing="0"/>
        <w:ind w:firstLine="696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 xml:space="preserve">Суд, учел, что </w:t>
      </w:r>
      <w:proofErr w:type="spellStart"/>
      <w:r>
        <w:rPr>
          <w:rFonts w:ascii="Verdana" w:hAnsi="Verdana"/>
          <w:color w:val="292D24"/>
        </w:rPr>
        <w:t>Чальцев</w:t>
      </w:r>
      <w:proofErr w:type="spellEnd"/>
      <w:r>
        <w:rPr>
          <w:rFonts w:ascii="Verdana" w:hAnsi="Verdana"/>
          <w:color w:val="292D24"/>
        </w:rPr>
        <w:t xml:space="preserve"> А. В. написал явку с повинной и назначил наказание по ст. 306 ч. 1 УК РФ в виде штрафа в размере 20000 рублей.</w:t>
      </w:r>
    </w:p>
    <w:p w:rsidR="001B669A" w:rsidRDefault="001B669A" w:rsidP="001B669A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Приговор Беловского районного суда от 08.02.2017 года в законную силу не вступил.</w:t>
      </w:r>
    </w:p>
    <w:p w:rsidR="001B669A" w:rsidRDefault="001B669A" w:rsidP="001B669A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Старший помощник прокурора Беловского района В.А. Еремина</w:t>
      </w:r>
    </w:p>
    <w:p w:rsidR="00BA313B" w:rsidRPr="001B669A" w:rsidRDefault="00BA313B" w:rsidP="001B669A"/>
    <w:sectPr w:rsidR="00BA313B" w:rsidRPr="001B669A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14B91"/>
    <w:rsid w:val="00015206"/>
    <w:rsid w:val="00015A93"/>
    <w:rsid w:val="00020012"/>
    <w:rsid w:val="000251A6"/>
    <w:rsid w:val="00030214"/>
    <w:rsid w:val="00035A52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3FD"/>
    <w:rsid w:val="00116A79"/>
    <w:rsid w:val="001179E2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5EF5"/>
    <w:rsid w:val="00177212"/>
    <w:rsid w:val="00180B5C"/>
    <w:rsid w:val="00184049"/>
    <w:rsid w:val="00185A22"/>
    <w:rsid w:val="0018608D"/>
    <w:rsid w:val="001865B9"/>
    <w:rsid w:val="0018773F"/>
    <w:rsid w:val="001940D3"/>
    <w:rsid w:val="001941D8"/>
    <w:rsid w:val="00196183"/>
    <w:rsid w:val="00196BEB"/>
    <w:rsid w:val="00196D70"/>
    <w:rsid w:val="001A1A18"/>
    <w:rsid w:val="001A32EC"/>
    <w:rsid w:val="001A3C00"/>
    <w:rsid w:val="001A41B5"/>
    <w:rsid w:val="001A48FC"/>
    <w:rsid w:val="001A51C1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D044A"/>
    <w:rsid w:val="003D63E5"/>
    <w:rsid w:val="003E13E0"/>
    <w:rsid w:val="003E226C"/>
    <w:rsid w:val="003E3C72"/>
    <w:rsid w:val="003E44F2"/>
    <w:rsid w:val="003E759C"/>
    <w:rsid w:val="003F5D76"/>
    <w:rsid w:val="003F6CAD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655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10B"/>
    <w:rsid w:val="00562EE9"/>
    <w:rsid w:val="00567C98"/>
    <w:rsid w:val="00570111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2064"/>
    <w:rsid w:val="00654357"/>
    <w:rsid w:val="00656A03"/>
    <w:rsid w:val="006605CC"/>
    <w:rsid w:val="006675D9"/>
    <w:rsid w:val="00667D65"/>
    <w:rsid w:val="00671335"/>
    <w:rsid w:val="006724C4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B0A58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18B3"/>
    <w:rsid w:val="00727509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5858"/>
    <w:rsid w:val="00767BE5"/>
    <w:rsid w:val="0077119C"/>
    <w:rsid w:val="007734E4"/>
    <w:rsid w:val="007737E3"/>
    <w:rsid w:val="0077524A"/>
    <w:rsid w:val="00780822"/>
    <w:rsid w:val="007822ED"/>
    <w:rsid w:val="00783B5E"/>
    <w:rsid w:val="00784C03"/>
    <w:rsid w:val="00784E7D"/>
    <w:rsid w:val="007861BA"/>
    <w:rsid w:val="00786D4B"/>
    <w:rsid w:val="007870EF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3C88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A6363"/>
    <w:rsid w:val="00AB10C0"/>
    <w:rsid w:val="00AB26F3"/>
    <w:rsid w:val="00AB5DC0"/>
    <w:rsid w:val="00AB6C71"/>
    <w:rsid w:val="00AC2040"/>
    <w:rsid w:val="00AC6444"/>
    <w:rsid w:val="00AC6B0D"/>
    <w:rsid w:val="00AC77B2"/>
    <w:rsid w:val="00AC79E9"/>
    <w:rsid w:val="00AD0FFC"/>
    <w:rsid w:val="00AD1FA1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3E69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7FF1"/>
    <w:rsid w:val="00C43C2B"/>
    <w:rsid w:val="00C46115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A25C7"/>
    <w:rsid w:val="00CB1743"/>
    <w:rsid w:val="00CB24BD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1321"/>
    <w:rsid w:val="00D03B1C"/>
    <w:rsid w:val="00D04CF6"/>
    <w:rsid w:val="00D0514D"/>
    <w:rsid w:val="00D11810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91AD2"/>
    <w:rsid w:val="00D91B15"/>
    <w:rsid w:val="00D9381F"/>
    <w:rsid w:val="00D947EC"/>
    <w:rsid w:val="00D94C18"/>
    <w:rsid w:val="00D97405"/>
    <w:rsid w:val="00DA0631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60C2"/>
    <w:rsid w:val="00EB7184"/>
    <w:rsid w:val="00EC178A"/>
    <w:rsid w:val="00EC1C80"/>
    <w:rsid w:val="00EC1CF0"/>
    <w:rsid w:val="00EC51FD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34E0"/>
    <w:rsid w:val="00F55DC7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70"/>
    <w:rsid w:val="00FD4CCB"/>
    <w:rsid w:val="00FD51FE"/>
    <w:rsid w:val="00FE297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B4A60-3443-4AFB-A7AC-C5656DDA0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9149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1186</cp:revision>
  <cp:lastPrinted>2020-01-20T13:02:00Z</cp:lastPrinted>
  <dcterms:created xsi:type="dcterms:W3CDTF">2020-01-17T12:11:00Z</dcterms:created>
  <dcterms:modified xsi:type="dcterms:W3CDTF">2023-11-17T19:03:00Z</dcterms:modified>
</cp:coreProperties>
</file>