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4E" w:rsidRDefault="003C374E" w:rsidP="003C374E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28"/>
          <w:szCs w:val="28"/>
        </w:rPr>
        <w:t>Кадастровая палата проконсультирует курян в рамках общероссийского дня приема граждан</w:t>
      </w:r>
    </w:p>
    <w:p w:rsidR="003C374E" w:rsidRDefault="003C374E" w:rsidP="003C374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12 декабря 2017 года с 12 до 20 часов специалисты Кадастровой палаты по Курской области примут участие в общероссийском дне приема граждан.</w:t>
      </w:r>
    </w:p>
    <w:p w:rsidR="003C374E" w:rsidRDefault="003C374E" w:rsidP="003C374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Общероссийский прием граждан проводится в соответствии с поручением Президента Российской Федерации от 26 апреля 2013 г. № Пр-936 ежегодно, начиная с 12 декабря 2013 года.</w:t>
      </w:r>
    </w:p>
    <w:p w:rsidR="003C374E" w:rsidRDefault="003C374E" w:rsidP="003C374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Segoe UI" w:hAnsi="Segoe UI" w:cs="Segoe UI"/>
          <w:color w:val="292D24"/>
        </w:rPr>
        <w:t>СпециалистыКадастровой</w:t>
      </w:r>
      <w:proofErr w:type="spellEnd"/>
      <w:r>
        <w:rPr>
          <w:rFonts w:ascii="Segoe UI" w:hAnsi="Segoe UI" w:cs="Segoe UI"/>
          <w:color w:val="292D24"/>
        </w:rPr>
        <w:t xml:space="preserve"> палаты и Управления </w:t>
      </w:r>
      <w:proofErr w:type="spellStart"/>
      <w:r>
        <w:rPr>
          <w:rFonts w:ascii="Segoe UI" w:hAnsi="Segoe UI" w:cs="Segoe UI"/>
          <w:color w:val="292D24"/>
        </w:rPr>
        <w:t>Росреестра</w:t>
      </w:r>
      <w:proofErr w:type="spellEnd"/>
      <w:r>
        <w:rPr>
          <w:rFonts w:ascii="Segoe UI" w:hAnsi="Segoe UI" w:cs="Segoe UI"/>
          <w:color w:val="292D24"/>
        </w:rPr>
        <w:t xml:space="preserve"> по Курской области ответят на вопросы, связанные с оформлением недвижимости, кадастровым учетом и регистрацией прав, приобретением и прекращением права собственности, оспариванием кадастровой стоимости объектов недвижимости, земельными спорами и другие, входящие в сферу их компетенции.</w:t>
      </w:r>
    </w:p>
    <w:p w:rsidR="003C374E" w:rsidRDefault="003C374E" w:rsidP="003C374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Предварительная запись на прием производится ежедневно по телефону                 (4712) 57-01-64с 9.00 до 18.00 (в пятницу с 9.00 до 17.00).</w:t>
      </w:r>
    </w:p>
    <w:p w:rsidR="003C374E" w:rsidRDefault="003C374E" w:rsidP="003C374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 xml:space="preserve">Прием будет проходить в Управлении </w:t>
      </w:r>
      <w:proofErr w:type="spellStart"/>
      <w:r>
        <w:rPr>
          <w:rFonts w:ascii="Segoe UI" w:hAnsi="Segoe UI" w:cs="Segoe UI"/>
          <w:color w:val="292D24"/>
        </w:rPr>
        <w:t>Росреестра</w:t>
      </w:r>
      <w:proofErr w:type="spellEnd"/>
      <w:r>
        <w:rPr>
          <w:rFonts w:ascii="Segoe UI" w:hAnsi="Segoe UI" w:cs="Segoe UI"/>
          <w:color w:val="292D24"/>
        </w:rPr>
        <w:t xml:space="preserve"> по Курской области по </w:t>
      </w:r>
      <w:proofErr w:type="spellStart"/>
      <w:r>
        <w:rPr>
          <w:rFonts w:ascii="Segoe UI" w:hAnsi="Segoe UI" w:cs="Segoe UI"/>
          <w:color w:val="292D24"/>
        </w:rPr>
        <w:t>адресу</w:t>
      </w:r>
      <w:proofErr w:type="gramStart"/>
      <w:r>
        <w:rPr>
          <w:rFonts w:ascii="Segoe UI" w:hAnsi="Segoe UI" w:cs="Segoe UI"/>
          <w:color w:val="292D24"/>
        </w:rPr>
        <w:t>:г</w:t>
      </w:r>
      <w:proofErr w:type="spellEnd"/>
      <w:proofErr w:type="gramEnd"/>
      <w:r>
        <w:rPr>
          <w:rFonts w:ascii="Segoe UI" w:hAnsi="Segoe UI" w:cs="Segoe UI"/>
          <w:color w:val="292D24"/>
        </w:rPr>
        <w:t>. Курск, ул. 50 лет Октября, 4/6, при предъявлении документа, удостоверяющего личность (паспорта).</w:t>
      </w:r>
    </w:p>
    <w:p w:rsidR="00BA313B" w:rsidRPr="003C374E" w:rsidRDefault="00BA313B" w:rsidP="003C374E"/>
    <w:sectPr w:rsidR="00BA313B" w:rsidRPr="003C374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7A77-25A7-43E4-9C05-C77D8A65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1185</cp:revision>
  <cp:lastPrinted>2020-01-20T13:02:00Z</cp:lastPrinted>
  <dcterms:created xsi:type="dcterms:W3CDTF">2020-01-17T12:11:00Z</dcterms:created>
  <dcterms:modified xsi:type="dcterms:W3CDTF">2023-11-17T19:02:00Z</dcterms:modified>
</cp:coreProperties>
</file>