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AA" w:rsidRDefault="00985DAA" w:rsidP="00985D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Определены категории лиц, которым не может быть назначено наказание в виде принудительных работ</w:t>
      </w:r>
    </w:p>
    <w:p w:rsidR="00985DAA" w:rsidRDefault="00985DAA" w:rsidP="00985D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03.04.2023 № 111-ФЗ внесены изменения в часть 7 статьи 53.1 Уголовного кодекса Российской Федерации. Изменения коснулись определения лиц, которым не может быть назначено наказание в виде принудительных работ.</w:t>
      </w:r>
    </w:p>
    <w:p w:rsidR="00985DAA" w:rsidRDefault="00985DAA" w:rsidP="00985D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Принудительные работы применяются как альтернатива лишению свободы в случаях, предусмотренных соответствующими статьями Особенной части Уголовного кодекса Российской Федерации, за совершение преступления небольшой или средней тяжести либо за совершение тяжкого преступления впервые.</w:t>
      </w:r>
    </w:p>
    <w:p w:rsidR="00985DAA" w:rsidRDefault="00985DAA" w:rsidP="00985D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Если, назначив наказание в виде лишения свободы, суд придет к выводу о возможности исправления осужденного без реального отбывания наказания в местах лишения свободы, он постановляет заменить осужденному наказание в виде лишения свободы принудительными работами.</w:t>
      </w:r>
    </w:p>
    <w:p w:rsidR="00985DAA" w:rsidRDefault="00985DAA" w:rsidP="00985D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Принудительные работы заключаются в привлечении осужденного к труду в местах, определяемых учреждениями и органами уголовно-исполнительной системы.</w:t>
      </w:r>
    </w:p>
    <w:p w:rsidR="00985DAA" w:rsidRDefault="00985DAA" w:rsidP="00985D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Согласно новой редакции принудительные работы не назначаются несовершеннолетним, лицам, признанным инвалидами первой или второй группы, беременным женщинам, женщинам, имеющим детей в возрасте до трех лет, лицам, достигшим возраста, дающего право на назначение страховой пенсии по старости в соответствии с законодательством Российской Федерации, и признанным полностью неспособными к трудовой деятельности в соответствии с медицинским заключением, выполненным в порядке, установленном федеральными законами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 иными нормативными правовыми актами Российской Федерации.</w:t>
      </w:r>
    </w:p>
    <w:p w:rsidR="00985DAA" w:rsidRDefault="00985DAA" w:rsidP="00985D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  И.И. Зубков</w:t>
      </w:r>
    </w:p>
    <w:p w:rsidR="00BA313B" w:rsidRPr="00985DAA" w:rsidRDefault="00BA313B" w:rsidP="00985DAA"/>
    <w:sectPr w:rsidR="00BA313B" w:rsidRPr="00985DA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70EF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029D-4E57-4EBA-88AB-93290A99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773</cp:revision>
  <cp:lastPrinted>2020-01-20T13:02:00Z</cp:lastPrinted>
  <dcterms:created xsi:type="dcterms:W3CDTF">2020-01-17T12:11:00Z</dcterms:created>
  <dcterms:modified xsi:type="dcterms:W3CDTF">2023-11-16T17:42:00Z</dcterms:modified>
</cp:coreProperties>
</file>