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5E" w:rsidRDefault="00FF535E" w:rsidP="00FF535E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Прокуратурой Беловского района в декабре 2017 года проведена проверка исполнения антитеррористического законодательства и законодательства о транспортной безопасности.</w:t>
      </w:r>
    </w:p>
    <w:p w:rsidR="00FF535E" w:rsidRDefault="00FF535E" w:rsidP="00FF535E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Проведенной проверкой установлено, что ГУП </w:t>
      </w:r>
      <w:proofErr w:type="gramStart"/>
      <w:r>
        <w:rPr>
          <w:rFonts w:ascii="Verdana" w:hAnsi="Verdana"/>
          <w:color w:val="292D24"/>
          <w:sz w:val="28"/>
          <w:szCs w:val="28"/>
        </w:rPr>
        <w:t>КО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«Беловское АТП», осуществляющим на территории Беловского района и за его пределами междугородние и внутрирайонные автобусные перевозки пассажиров, вопреки требованиям Федерального закона от 09.02.2007 №16-ФЗ «О транспортной безопасности», а также положений законодательства о противодействии терроризму не проведена оценка уязвимости эксплуатируемых транспортных средств, не утверждены в установленном порядке результаты оценки уязвимости объектов транспортной инфраструктуры, не разработан и не утвержден план обеспечения транспортной безопасности объектов транспортной инфраструктуры и транспортных средств.</w:t>
      </w:r>
    </w:p>
    <w:p w:rsidR="00FF535E" w:rsidRDefault="00FF535E" w:rsidP="00FF535E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Отсутствие оценки уязвимости транспортных средств, планов обеспечения их транспортной безопасности отрицательно сказывается на комплексной безопасности, антитеррористической защищенности лиц, пользующихся общественным транспортом ГУП </w:t>
      </w:r>
      <w:proofErr w:type="gramStart"/>
      <w:r>
        <w:rPr>
          <w:rFonts w:ascii="Verdana" w:hAnsi="Verdana"/>
          <w:color w:val="292D24"/>
          <w:sz w:val="28"/>
          <w:szCs w:val="28"/>
        </w:rPr>
        <w:t>КО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«Беловское АТП», тем самым нарушаются права пассажиров и работников ГУП КО «Беловское АТП» на личную безопасность и антитеррористическую защищенность.</w:t>
      </w:r>
    </w:p>
    <w:p w:rsidR="00FF535E" w:rsidRDefault="00FF535E" w:rsidP="00FF535E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В связи с этим в соответствии с ч.1 ст.45 ГПК РФ прокурор обратился в суд с заявлением в защиту неопределенного круга лиц об </w:t>
      </w:r>
      <w:proofErr w:type="spellStart"/>
      <w:r>
        <w:rPr>
          <w:rFonts w:ascii="Verdana" w:hAnsi="Verdana"/>
          <w:color w:val="292D24"/>
          <w:sz w:val="28"/>
          <w:szCs w:val="28"/>
        </w:rPr>
        <w:t>обязании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ГУП </w:t>
      </w:r>
      <w:proofErr w:type="gramStart"/>
      <w:r>
        <w:rPr>
          <w:rFonts w:ascii="Verdana" w:hAnsi="Verdana"/>
          <w:color w:val="292D24"/>
          <w:sz w:val="28"/>
          <w:szCs w:val="28"/>
        </w:rPr>
        <w:t>КО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«Беловское АТП» устранить выявленные нарушения закона. 16.01.2018 Беловским районным судом данное заявление удовлетворено. Решение суда в законную силу не вступило.</w:t>
      </w:r>
    </w:p>
    <w:p w:rsidR="00FF535E" w:rsidRDefault="00FF535E" w:rsidP="00FF535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Помощник прокурора Беловского района                                    Олейник К.С.</w:t>
      </w:r>
    </w:p>
    <w:p w:rsidR="00BA313B" w:rsidRPr="00FF535E" w:rsidRDefault="00BA313B" w:rsidP="00FF535E"/>
    <w:sectPr w:rsidR="00BA313B" w:rsidRPr="00FF535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DE537-8222-41CF-868E-F879C114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1173</cp:revision>
  <cp:lastPrinted>2020-01-20T13:02:00Z</cp:lastPrinted>
  <dcterms:created xsi:type="dcterms:W3CDTF">2020-01-17T12:11:00Z</dcterms:created>
  <dcterms:modified xsi:type="dcterms:W3CDTF">2023-11-17T18:57:00Z</dcterms:modified>
</cp:coreProperties>
</file>