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AD" w:rsidRDefault="003F6CAD" w:rsidP="003F6CAD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Осужден водитель, трижды попадавшийся при управлении автомобилем в состоянии алкогольного опьянения.</w:t>
      </w:r>
    </w:p>
    <w:p w:rsidR="003F6CAD" w:rsidRDefault="003F6CAD" w:rsidP="003F6CAD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Житель Беловского района гражданин З., лишенный права управления транспортными средствами, 29 ноября, 30 ноября и 20 декабря 2018 года </w:t>
      </w:r>
      <w:proofErr w:type="gramStart"/>
      <w:r>
        <w:rPr>
          <w:rFonts w:ascii="Verdana" w:hAnsi="Verdana"/>
          <w:color w:val="292D24"/>
          <w:sz w:val="28"/>
          <w:szCs w:val="28"/>
        </w:rPr>
        <w:t>садился за руль своего автомобиля ВАЗ 21074 находясь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в состоянии сильного алкогольного опьянения. При этом каждый раз правонарушения пресекались сотрудниками ГИБДД, которыми в отношении З. возбуждено три уголовных дела по ст.264.1 УК РФ - управление автомобилем липом,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3F6CAD" w:rsidRDefault="003F6CAD" w:rsidP="003F6CAD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Приговором Беловского районного суда от 31.01.2019 гражданин З. признан виновным в совершении трёх преступлений, предусмотренных ст.264.1 УК РФ, ему назначено наказание в виде 420 часов обязательных работ с лишением права заниматься деятельностью, связанной с управлением транспортными средствами на 2 года 6 месяцев. Приговор не обжаловался и вступил в законную силу.</w:t>
      </w:r>
    </w:p>
    <w:p w:rsidR="003F6CAD" w:rsidRDefault="003F6CAD" w:rsidP="003F6CAD">
      <w:pPr>
        <w:pStyle w:val="a9"/>
        <w:shd w:val="clear" w:color="auto" w:fill="F8FAFB"/>
        <w:spacing w:before="195" w:beforeAutospacing="0" w:after="12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Помощник прокурора Беловского района                                          К.С. Олейник</w:t>
      </w:r>
    </w:p>
    <w:p w:rsidR="00BA313B" w:rsidRPr="003F6CAD" w:rsidRDefault="00BA313B" w:rsidP="003F6CAD"/>
    <w:sectPr w:rsidR="00BA313B" w:rsidRPr="003F6CA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DF01-FC6B-477B-8FD3-1465AE6D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1169</cp:revision>
  <cp:lastPrinted>2020-01-20T13:02:00Z</cp:lastPrinted>
  <dcterms:created xsi:type="dcterms:W3CDTF">2020-01-17T12:11:00Z</dcterms:created>
  <dcterms:modified xsi:type="dcterms:W3CDTF">2023-11-17T18:54:00Z</dcterms:modified>
</cp:coreProperties>
</file>