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23" w:rsidRDefault="00BA2423" w:rsidP="00BA2423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Прокуратурой Беловского района проведена проверка исполнения органами местного самоуправления Беловского района требований законодательства об автомобильных дорогах и дорожной деятельности, а также в сфере обеспечения безопасности дорожного движения.</w:t>
      </w:r>
    </w:p>
    <w:p w:rsidR="00BA2423" w:rsidRDefault="00BA2423" w:rsidP="00BA2423">
      <w:pPr>
        <w:pStyle w:val="a9"/>
        <w:shd w:val="clear" w:color="auto" w:fill="F8FAFB"/>
        <w:spacing w:before="0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ходе проведенной проверки установлено, что дорожное покрытие автомобильных дорог общего пользования местного значения по ул. 1 Мая, ул. Садовая, ул. Советская, ул. Журавского, ул. Советская площадь сл. Белая не соответствуют установленным требованиям. В нарушение </w:t>
      </w:r>
      <w:hyperlink r:id="rId6" w:history="1">
        <w:r>
          <w:rPr>
            <w:rStyle w:val="ab"/>
            <w:rFonts w:ascii="Verdana" w:hAnsi="Verdana"/>
            <w:sz w:val="28"/>
            <w:szCs w:val="28"/>
          </w:rPr>
          <w:t>п. 5.2.4</w:t>
        </w:r>
      </w:hyperlink>
      <w:r>
        <w:rPr>
          <w:rFonts w:ascii="Verdana" w:hAnsi="Verdana"/>
          <w:color w:val="292D24"/>
          <w:sz w:val="28"/>
          <w:szCs w:val="28"/>
        </w:rPr>
        <w:t xml:space="preserve"> ГОСТ </w:t>
      </w:r>
      <w:proofErr w:type="gramStart"/>
      <w:r>
        <w:rPr>
          <w:rFonts w:ascii="Verdana" w:hAnsi="Verdana"/>
          <w:color w:val="292D24"/>
          <w:sz w:val="28"/>
          <w:szCs w:val="28"/>
        </w:rPr>
        <w:t>Р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50597-2017 покрытие проезжей части автомобильных дорог имеет просадки, выбоины, иные повреждения, затрудняющие движение транспортных средств с разрешенной Правилами дорожного движения скоростью.</w:t>
      </w:r>
    </w:p>
    <w:p w:rsidR="00BA2423" w:rsidRDefault="00BA2423" w:rsidP="00BA2423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С целью устранения выявленных нарушений в </w:t>
      </w:r>
      <w:proofErr w:type="spellStart"/>
      <w:r>
        <w:rPr>
          <w:rFonts w:ascii="Verdana" w:hAnsi="Verdana"/>
          <w:color w:val="292D24"/>
          <w:sz w:val="28"/>
          <w:szCs w:val="28"/>
        </w:rPr>
        <w:t>Беловский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районный суд предъявлено административное исковое заявление о признании бездействия администрации Беловского района </w:t>
      </w:r>
      <w:proofErr w:type="gramStart"/>
      <w:r>
        <w:rPr>
          <w:rFonts w:ascii="Verdana" w:hAnsi="Verdana"/>
          <w:color w:val="292D24"/>
          <w:sz w:val="28"/>
          <w:szCs w:val="28"/>
        </w:rPr>
        <w:t>незаконным</w:t>
      </w:r>
      <w:proofErr w:type="gramEnd"/>
      <w:r>
        <w:rPr>
          <w:rFonts w:ascii="Verdana" w:hAnsi="Verdana"/>
          <w:color w:val="292D24"/>
          <w:sz w:val="28"/>
          <w:szCs w:val="28"/>
        </w:rPr>
        <w:t>.</w:t>
      </w:r>
    </w:p>
    <w:p w:rsidR="00BA2423" w:rsidRDefault="00BA2423" w:rsidP="00BA2423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8"/>
          <w:szCs w:val="28"/>
        </w:rPr>
        <w:t>Решением Беловского районного суда от 22.03.2019 бездействие администрации Беловского района Курской области выразившееся в непринятии мер к ремонту дорожного покрытия автомобильных дорог общего пользования местного значения проходящих по ул. 1 Мая, ул. Садовая, ул. Советская, ул. Журавского, ул. Советская площадь сл. Белая Беловского района Курской области признаны незаконными.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Администрация Беловского района обязана судом в течение трех месяцев со дня вступления решения суда в законную силу произвести ремонт дорожного покрытия автомобильных дорог общего пользования местного значения проходящих по ул. ул. 1 Мая, ул. Садовая, ул. Советская, ул. Журавского, ул. Советская площадь Беловского района Курской области. Решение суда в законную силу не вступило.</w:t>
      </w:r>
    </w:p>
    <w:p w:rsidR="00BA2423" w:rsidRDefault="00BA2423" w:rsidP="00BA2423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Старший помощник прокурора Беловского района                В.А. Ерёмина</w:t>
      </w:r>
    </w:p>
    <w:p w:rsidR="00BA313B" w:rsidRPr="00BA2423" w:rsidRDefault="00BA313B" w:rsidP="00BA2423"/>
    <w:sectPr w:rsidR="00BA313B" w:rsidRPr="00BA242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E228997A86A8BA494C508A84FAA0188847B350C12DEB084CA4DF71A8123DE8C3D504B30BAFDF23C61F2CC50E7D4EF1DD1D99AA04CB90C8j222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21797-F119-4E21-9149-5A4277EC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1167</cp:revision>
  <cp:lastPrinted>2020-01-20T13:02:00Z</cp:lastPrinted>
  <dcterms:created xsi:type="dcterms:W3CDTF">2020-01-17T12:11:00Z</dcterms:created>
  <dcterms:modified xsi:type="dcterms:W3CDTF">2023-11-17T18:54:00Z</dcterms:modified>
</cp:coreProperties>
</file>