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45" w:rsidRDefault="002B7C45" w:rsidP="002B7C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1"/>
          <w:szCs w:val="21"/>
        </w:rPr>
        <w:t xml:space="preserve">20 ноября 2018 года в здании прокуратуры Беловского района по адресу: Курская область, </w:t>
      </w:r>
      <w:proofErr w:type="spellStart"/>
      <w:r>
        <w:rPr>
          <w:color w:val="292D24"/>
          <w:sz w:val="21"/>
          <w:szCs w:val="21"/>
        </w:rPr>
        <w:t>Беловский</w:t>
      </w:r>
      <w:proofErr w:type="spellEnd"/>
      <w:r>
        <w:rPr>
          <w:color w:val="292D24"/>
          <w:sz w:val="21"/>
          <w:szCs w:val="21"/>
        </w:rPr>
        <w:t xml:space="preserve"> район, сл. Белая, ул. Советская площадь, 9, с 9 до 18 часов проводится День правовой помощи детям.  </w:t>
      </w:r>
    </w:p>
    <w:p w:rsidR="002B7C45" w:rsidRDefault="002B7C45" w:rsidP="002B7C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1"/>
          <w:szCs w:val="21"/>
        </w:rPr>
        <w:t xml:space="preserve">20.11.2018 с 9 до 13 часов прием осуществляет прокурор Беловского района И. В. </w:t>
      </w:r>
      <w:proofErr w:type="spellStart"/>
      <w:r>
        <w:rPr>
          <w:color w:val="292D24"/>
          <w:sz w:val="21"/>
          <w:szCs w:val="21"/>
        </w:rPr>
        <w:t>Лащинин</w:t>
      </w:r>
      <w:proofErr w:type="spellEnd"/>
      <w:r>
        <w:rPr>
          <w:color w:val="292D24"/>
          <w:sz w:val="21"/>
          <w:szCs w:val="21"/>
        </w:rPr>
        <w:t xml:space="preserve">; с 13 часов 45 минут до 18 часов прием осуществляет заместитель прокурора Беловского района </w:t>
      </w:r>
      <w:proofErr w:type="spellStart"/>
      <w:r>
        <w:rPr>
          <w:color w:val="292D24"/>
          <w:sz w:val="21"/>
          <w:szCs w:val="21"/>
        </w:rPr>
        <w:t>Рагулин</w:t>
      </w:r>
      <w:proofErr w:type="spellEnd"/>
      <w:r>
        <w:rPr>
          <w:color w:val="292D24"/>
          <w:sz w:val="21"/>
          <w:szCs w:val="21"/>
        </w:rPr>
        <w:t xml:space="preserve"> И.С., старший помощник прокурора Беловского района Еремина В.А.</w:t>
      </w:r>
    </w:p>
    <w:p w:rsidR="002B7C45" w:rsidRDefault="002B7C45" w:rsidP="002B7C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1"/>
          <w:szCs w:val="21"/>
        </w:rPr>
        <w:t>Возможна предварительная запись на консультацию (контактные телефоны: 8 (47149) 2-12-40; 8 (47149) 2-11-65; 8 (47149) 2-13-53).</w:t>
      </w:r>
    </w:p>
    <w:p w:rsidR="002B7C45" w:rsidRDefault="002B7C45" w:rsidP="002B7C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1"/>
          <w:szCs w:val="21"/>
        </w:rPr>
        <w:t>Ответственное лицо: старший помощник прокурора Беловского района Еремина В.А.</w:t>
      </w:r>
    </w:p>
    <w:p w:rsidR="002B7C45" w:rsidRDefault="002B7C45" w:rsidP="002B7C45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1"/>
          <w:szCs w:val="21"/>
        </w:rPr>
        <w:t>Прокурор Беловского района</w:t>
      </w:r>
    </w:p>
    <w:p w:rsidR="002B7C45" w:rsidRDefault="002B7C45" w:rsidP="002B7C45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1"/>
          <w:szCs w:val="21"/>
        </w:rPr>
        <w:t xml:space="preserve">советник юстиции                                                                              И. В. </w:t>
      </w:r>
      <w:proofErr w:type="spellStart"/>
      <w:r>
        <w:rPr>
          <w:color w:val="292D24"/>
          <w:sz w:val="21"/>
          <w:szCs w:val="21"/>
        </w:rPr>
        <w:t>Лащинин</w:t>
      </w:r>
      <w:proofErr w:type="spellEnd"/>
    </w:p>
    <w:p w:rsidR="00BA313B" w:rsidRPr="002B7C45" w:rsidRDefault="00BA313B" w:rsidP="002B7C45"/>
    <w:sectPr w:rsidR="00BA313B" w:rsidRPr="002B7C4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2338-E7E9-40D4-A52F-2B97D3CC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1162</cp:revision>
  <cp:lastPrinted>2020-01-20T13:02:00Z</cp:lastPrinted>
  <dcterms:created xsi:type="dcterms:W3CDTF">2020-01-17T12:11:00Z</dcterms:created>
  <dcterms:modified xsi:type="dcterms:W3CDTF">2023-11-17T18:52:00Z</dcterms:modified>
</cp:coreProperties>
</file>