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4A" w:rsidRDefault="00A3474A" w:rsidP="00A3474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Прокуратурой Беловского района в результате проведенной по заданию прокуратуры Курской области проверки в ГУП </w:t>
      </w:r>
      <w:proofErr w:type="gramStart"/>
      <w:r>
        <w:rPr>
          <w:rFonts w:ascii="Verdana" w:hAnsi="Verdana"/>
          <w:color w:val="292D24"/>
          <w:sz w:val="28"/>
          <w:szCs w:val="28"/>
        </w:rPr>
        <w:t>КО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«Беловское АТП» выявлены нарушения требований законодательства о транспортной безопасности и противодействии терроризму.</w:t>
      </w:r>
    </w:p>
    <w:p w:rsidR="00A3474A" w:rsidRDefault="00A3474A" w:rsidP="00A3474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Установлено, что лицом, ответственным за обеспечение транспортной безопасности в ГУП </w:t>
      </w:r>
      <w:proofErr w:type="gramStart"/>
      <w:r>
        <w:rPr>
          <w:rFonts w:ascii="Verdana" w:hAnsi="Verdana"/>
          <w:color w:val="292D24"/>
          <w:sz w:val="28"/>
          <w:szCs w:val="28"/>
        </w:rPr>
        <w:t>КО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«Беловское АТП», является директор предприятия, вместе с тем в нарушение требований ч.1 ст.10, ч.2 ст.12.1 Федерального закона от 09.02.2007 N 16-ФЗ "О транспортной безопасности", п.9 Правил аттестации сил обеспечения транспортной безопасности, утвержденных Постановлением Правительства РФ от 26.02.2015 N 172, в его личном деле отсутствует справка об отсутствии судимостей, заключение органов внутренних дел о возможности допуска к выполнению работ, непосредственно связанных с обеспечением транспортной безопасности.</w:t>
      </w:r>
    </w:p>
    <w:p w:rsidR="00A3474A" w:rsidRDefault="00A3474A" w:rsidP="00A3474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Неисполнение указанных требований закона отрицательно сказывается на комплексной безопасности, антитеррористической защищенности лиц, пользующихся общественным транспортом ГУП </w:t>
      </w:r>
      <w:proofErr w:type="gramStart"/>
      <w:r>
        <w:rPr>
          <w:rFonts w:ascii="Verdana" w:hAnsi="Verdana"/>
          <w:color w:val="292D24"/>
          <w:sz w:val="28"/>
          <w:szCs w:val="28"/>
        </w:rPr>
        <w:t>КО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«Беловское АТП», тем самым нарушаются права пассажиров и работников ГУП КО «Беловское АТП» на личную безопасность и антитеррористическую защищенность.</w:t>
      </w:r>
    </w:p>
    <w:p w:rsidR="00A3474A" w:rsidRDefault="00A3474A" w:rsidP="00A3474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 фактам выявленных нарушений закона 17.05.2019 в адрес директора ГУПКО «Беловское АТП» внесено представление об устранении нарушений федерального законодательства. Представление находится на рассмотрении.</w:t>
      </w:r>
    </w:p>
    <w:p w:rsidR="00A3474A" w:rsidRDefault="00A3474A" w:rsidP="00A3474A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Прокурор Беловского района                                                                 И.В. </w:t>
      </w:r>
      <w:proofErr w:type="spellStart"/>
      <w:r>
        <w:rPr>
          <w:rFonts w:ascii="Verdana" w:hAnsi="Verdana"/>
          <w:color w:val="292D24"/>
          <w:sz w:val="28"/>
          <w:szCs w:val="28"/>
        </w:rPr>
        <w:t>Лащинин</w:t>
      </w:r>
      <w:proofErr w:type="spellEnd"/>
    </w:p>
    <w:p w:rsidR="00BA313B" w:rsidRPr="00A3474A" w:rsidRDefault="00BA313B" w:rsidP="00A3474A"/>
    <w:sectPr w:rsidR="00BA313B" w:rsidRPr="00A3474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A76E-9F19-4645-9018-09EE6B21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1155</cp:revision>
  <cp:lastPrinted>2020-01-20T13:02:00Z</cp:lastPrinted>
  <dcterms:created xsi:type="dcterms:W3CDTF">2020-01-17T12:11:00Z</dcterms:created>
  <dcterms:modified xsi:type="dcterms:W3CDTF">2023-11-17T18:50:00Z</dcterms:modified>
</cp:coreProperties>
</file>