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8A" w:rsidRDefault="00EC178A" w:rsidP="00EC178A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Осужден житель Беловского района, зарезавший сожительницу.</w:t>
      </w:r>
    </w:p>
    <w:p w:rsidR="00EC178A" w:rsidRDefault="00EC178A" w:rsidP="00EC178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Всё началось вечером 01 октября 2018 г., когда в ходе распития спиртных напитков между гражданином К. и его сожительницей Г. произошла словесная ссора на почве ревности. Во время ссоры К. решил запугать Г., чтобы она не изменяла ему с другими мужчинами. С этой целью К. схватил стоящий у печки топор и, подойдя к Г., замахнулся им, подняв топор вверх, и высказал в адрес Г. угрозу убийством, сказав, что зарубит ее.</w:t>
      </w:r>
    </w:p>
    <w:p w:rsidR="00EC178A" w:rsidRDefault="00EC178A" w:rsidP="00EC178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С учетом сложившейся ситуации, Г. угрозу убийством воспринимала реально, испытывая острое чувство страха за свою жизнь, имея все объективные основания опасаться ее исполнения, так как совершенные К. действия с использованием топора давали основания полагать, что им предприняты действия, непосредственно направленные на осуществление данной угрозы.</w:t>
      </w:r>
    </w:p>
    <w:p w:rsidR="00EC178A" w:rsidRDefault="00EC178A" w:rsidP="00EC178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Поняв по виду Г., что в достаточной степени запугал её, К. положил топор.</w:t>
      </w:r>
    </w:p>
    <w:p w:rsidR="00EC178A" w:rsidRDefault="00EC178A" w:rsidP="00EC178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 xml:space="preserve">Действия К. были расценены на следствии как преступление, предусмотренное </w:t>
      </w:r>
      <w:proofErr w:type="gramStart"/>
      <w:r>
        <w:rPr>
          <w:rFonts w:ascii="Verdana" w:hAnsi="Verdana"/>
          <w:color w:val="292D24"/>
          <w:sz w:val="26"/>
          <w:szCs w:val="26"/>
        </w:rPr>
        <w:t>ч</w:t>
      </w:r>
      <w:proofErr w:type="gramEnd"/>
      <w:r>
        <w:rPr>
          <w:rFonts w:ascii="Verdana" w:hAnsi="Verdana"/>
          <w:color w:val="292D24"/>
          <w:sz w:val="26"/>
          <w:szCs w:val="26"/>
        </w:rPr>
        <w:t>.1 ст.119 УК РФ - угроза убийством, если имелись основания опасаться осуществления этой угрозы.</w:t>
      </w:r>
    </w:p>
    <w:p w:rsidR="00EC178A" w:rsidRDefault="00EC178A" w:rsidP="00EC178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Спустя некоторое время, днём 04 ноября 2018 г. К. совместно со своей сожительницей Г. и знакомым И. распивали спиртные напитки, находясь в домовладении последнего.</w:t>
      </w:r>
    </w:p>
    <w:p w:rsidR="00EC178A" w:rsidRDefault="00EC178A" w:rsidP="00EC178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Распивая спиртное, К. приревновал сожительницу к И., из-за чего между К. и Г. произошла словесная ссора, в ходе которой К. схватил сожительницу за волосы и скинул с дивана на пол. При падении Г. ударилась головой о стоящий в помещении кухни шкаф, затем К. ударил ногой, обутой в ботинок, Г. по голове, после чего со значительной физической силой ногой, обутой в ботинок, нанес не менее десяти ударов по туловищу Г., в том числе, не менее трех ударов в область живота.</w:t>
      </w:r>
    </w:p>
    <w:p w:rsidR="00EC178A" w:rsidRDefault="00EC178A" w:rsidP="00EC178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После произошедшего Г. ни в больницу, ни в полицию не обращалась из-за страха перед К., находилась дома.</w:t>
      </w:r>
    </w:p>
    <w:p w:rsidR="00EC178A" w:rsidRDefault="00EC178A" w:rsidP="00EC178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6"/>
          <w:szCs w:val="26"/>
        </w:rPr>
        <w:t>11 ноября 2018 г. Г. была госпитализирована в ОБУЗ «</w:t>
      </w:r>
      <w:proofErr w:type="spellStart"/>
      <w:r>
        <w:rPr>
          <w:rFonts w:ascii="Verdana" w:hAnsi="Verdana"/>
          <w:color w:val="292D24"/>
          <w:sz w:val="26"/>
          <w:szCs w:val="26"/>
        </w:rPr>
        <w:t>Беловская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ЦРБ», а в последующем 12 ноября 2018 г. переведена в ОБУЗ «Курская областная клиническая больница», где, несмотря на оказанную квалифицированную медицинскую помощь, 26 ноября 2018 г. от полученных телесных повреждений скончалась.</w:t>
      </w:r>
      <w:proofErr w:type="gramEnd"/>
      <w:r>
        <w:rPr>
          <w:rFonts w:ascii="Verdana" w:hAnsi="Verdana"/>
          <w:color w:val="292D24"/>
          <w:sz w:val="26"/>
          <w:szCs w:val="26"/>
        </w:rPr>
        <w:t xml:space="preserve"> Причиной смерти Г. явилась тупая травма живота с разрывом тонкого кишечника, осложнившаяся развитием </w:t>
      </w:r>
      <w:proofErr w:type="spellStart"/>
      <w:r>
        <w:rPr>
          <w:rFonts w:ascii="Verdana" w:hAnsi="Verdana"/>
          <w:color w:val="292D24"/>
          <w:sz w:val="26"/>
          <w:szCs w:val="26"/>
        </w:rPr>
        <w:t>фибринозно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- </w:t>
      </w:r>
      <w:r>
        <w:rPr>
          <w:rFonts w:ascii="Verdana" w:hAnsi="Verdana"/>
          <w:color w:val="292D24"/>
          <w:sz w:val="26"/>
          <w:szCs w:val="26"/>
        </w:rPr>
        <w:lastRenderedPageBreak/>
        <w:t xml:space="preserve">гнойного перитонита и </w:t>
      </w:r>
      <w:proofErr w:type="spellStart"/>
      <w:r>
        <w:rPr>
          <w:rFonts w:ascii="Verdana" w:hAnsi="Verdana"/>
          <w:color w:val="292D24"/>
          <w:sz w:val="26"/>
          <w:szCs w:val="26"/>
        </w:rPr>
        <w:t>полиорганной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недостаточности (дыхательной, </w:t>
      </w:r>
      <w:proofErr w:type="spellStart"/>
      <w:proofErr w:type="gramStart"/>
      <w:r>
        <w:rPr>
          <w:rFonts w:ascii="Verdana" w:hAnsi="Verdana"/>
          <w:color w:val="292D24"/>
          <w:sz w:val="26"/>
          <w:szCs w:val="26"/>
        </w:rPr>
        <w:t>сердечно-сосудистой</w:t>
      </w:r>
      <w:proofErr w:type="spellEnd"/>
      <w:proofErr w:type="gramEnd"/>
      <w:r>
        <w:rPr>
          <w:rFonts w:ascii="Verdana" w:hAnsi="Verdana"/>
          <w:color w:val="292D24"/>
          <w:sz w:val="26"/>
          <w:szCs w:val="26"/>
        </w:rPr>
        <w:t>, почечной, печеночной).</w:t>
      </w:r>
    </w:p>
    <w:p w:rsidR="00EC178A" w:rsidRDefault="00EC178A" w:rsidP="00EC178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Действия К. на следствии были квалифицированы как преступление, предусмотренное ч</w:t>
      </w:r>
      <w:proofErr w:type="gramStart"/>
      <w:r>
        <w:rPr>
          <w:rFonts w:ascii="Verdana" w:hAnsi="Verdana"/>
          <w:color w:val="292D24"/>
          <w:sz w:val="26"/>
          <w:szCs w:val="26"/>
        </w:rPr>
        <w:t>4</w:t>
      </w:r>
      <w:proofErr w:type="gramEnd"/>
      <w:r>
        <w:rPr>
          <w:rFonts w:ascii="Verdana" w:hAnsi="Verdana"/>
          <w:color w:val="292D24"/>
          <w:sz w:val="26"/>
          <w:szCs w:val="26"/>
        </w:rPr>
        <w:t xml:space="preserve"> чт.111 УК РФ - Умышленное причинение тяжкого вреда здоровью, опасного для жизни человека, повлекшее по неосторожности смерть потерпевшей.</w:t>
      </w:r>
    </w:p>
    <w:p w:rsidR="00EC178A" w:rsidRDefault="00EC178A" w:rsidP="00EC178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 xml:space="preserve">Приговором Беловского районного суда Курской области от 04.06.2019 К. признан виновным в совершении преступлений, предусмотренных </w:t>
      </w:r>
      <w:proofErr w:type="gramStart"/>
      <w:r>
        <w:rPr>
          <w:rFonts w:ascii="Verdana" w:hAnsi="Verdana"/>
          <w:color w:val="292D24"/>
          <w:sz w:val="26"/>
          <w:szCs w:val="26"/>
        </w:rPr>
        <w:t>ч</w:t>
      </w:r>
      <w:proofErr w:type="gramEnd"/>
      <w:r>
        <w:rPr>
          <w:rFonts w:ascii="Verdana" w:hAnsi="Verdana"/>
          <w:color w:val="292D24"/>
          <w:sz w:val="26"/>
          <w:szCs w:val="26"/>
        </w:rPr>
        <w:t>.1 ст.119, ч.4 ст.111 УК РФ. Ему назначено наказание в виде 9 лет и 1 месяца лишения свободы в исправительной колонии строгого режима с ограничением свободы на 1 год.</w:t>
      </w:r>
    </w:p>
    <w:p w:rsidR="00EC178A" w:rsidRDefault="00EC178A" w:rsidP="00EC178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 xml:space="preserve">Государственное обвинение по уголовному делу поддержано прокурором Курской области А.Н. </w:t>
      </w:r>
      <w:proofErr w:type="spellStart"/>
      <w:r>
        <w:rPr>
          <w:rFonts w:ascii="Verdana" w:hAnsi="Verdana"/>
          <w:color w:val="292D24"/>
          <w:sz w:val="26"/>
          <w:szCs w:val="26"/>
        </w:rPr>
        <w:t>Цукановым</w:t>
      </w:r>
      <w:proofErr w:type="spellEnd"/>
      <w:r>
        <w:rPr>
          <w:rFonts w:ascii="Verdana" w:hAnsi="Verdana"/>
          <w:color w:val="292D24"/>
          <w:sz w:val="26"/>
          <w:szCs w:val="26"/>
        </w:rPr>
        <w:t>.</w:t>
      </w:r>
    </w:p>
    <w:p w:rsidR="00EC178A" w:rsidRDefault="00EC178A" w:rsidP="00EC178A">
      <w:pPr>
        <w:pStyle w:val="a9"/>
        <w:shd w:val="clear" w:color="auto" w:fill="F8FAFB"/>
        <w:spacing w:before="195" w:beforeAutospacing="0" w:after="12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 xml:space="preserve">Прокурор Беловского района                                                                                   И.В. </w:t>
      </w:r>
      <w:proofErr w:type="spellStart"/>
      <w:r>
        <w:rPr>
          <w:rFonts w:ascii="Verdana" w:hAnsi="Verdana"/>
          <w:color w:val="292D24"/>
          <w:sz w:val="26"/>
          <w:szCs w:val="26"/>
        </w:rPr>
        <w:t>Лащинин</w:t>
      </w:r>
      <w:proofErr w:type="spellEnd"/>
    </w:p>
    <w:p w:rsidR="00BA313B" w:rsidRPr="00EC178A" w:rsidRDefault="00BA313B" w:rsidP="00EC178A"/>
    <w:sectPr w:rsidR="00BA313B" w:rsidRPr="00EC178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A0713-EC54-4775-A09E-E3BEC792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1151</cp:revision>
  <cp:lastPrinted>2020-01-20T13:02:00Z</cp:lastPrinted>
  <dcterms:created xsi:type="dcterms:W3CDTF">2020-01-17T12:11:00Z</dcterms:created>
  <dcterms:modified xsi:type="dcterms:W3CDTF">2023-11-17T18:48:00Z</dcterms:modified>
</cp:coreProperties>
</file>