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Правовое регулирование профилактики наркомании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со статьей 53.4 Федерального закона от 08.01.1998 № 3-ФЗ «О наркотических средствах и психотропных веществах» формой профилактики наркомании является раннее выявление незаконного потребления наркотиков, которое осуществляется в том числе, посредством социально-психологического тестирования обучающихся.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Раннее выявление незаконного потребления наркотических средств и психотропных веществ состоит в диагностике "заражения" наркотиками на первых стадиях, в момент появления новых тенденций в </w:t>
      </w:r>
      <w:proofErr w:type="spellStart"/>
      <w:r>
        <w:rPr>
          <w:color w:val="000000"/>
          <w:sz w:val="28"/>
          <w:szCs w:val="28"/>
        </w:rPr>
        <w:t>наркоситуации</w:t>
      </w:r>
      <w:proofErr w:type="spellEnd"/>
      <w:r>
        <w:rPr>
          <w:color w:val="000000"/>
          <w:sz w:val="28"/>
          <w:szCs w:val="28"/>
        </w:rPr>
        <w:t>. Это наиболее актуально для массовой школьной и студенческой среды.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Порядок проведения социально-психологического тестирования утвержден Приказом Министерства образовании и науки Российской Федерации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(далее – Порядок).</w:t>
      </w:r>
      <w:proofErr w:type="gramEnd"/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Согласно данному Порядку, тестирование учащихся осуществляется ежегодно, на основании распорядительного акта руководителя образовательной организации.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Для организационно-технического сопровождения тестирования в образовательной организации из числа ее работников создается комиссия.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Тестирование учащихся осуществляется с согласия одного из родителей или законного представителя - для детей до 15 лет, либо с личного согласия обучающегося после достижения возраста 15 лет.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Участие в тестировании является добровольным, обучающийся вправе отказаться от участия в тестировании на любой его стадии.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Родители обучающихся, участвующих в тестировании, вправе присутствовать при его проведении в качестве наблюдателей.</w:t>
      </w:r>
    </w:p>
    <w:p w:rsidR="00667D65" w:rsidRDefault="00667D65" w:rsidP="00667D6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        Еремина В.А.</w:t>
      </w:r>
    </w:p>
    <w:p w:rsidR="00BA313B" w:rsidRPr="00667D65" w:rsidRDefault="00BA313B" w:rsidP="00667D65"/>
    <w:sectPr w:rsidR="00BA313B" w:rsidRPr="00667D6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C59A-9D3B-42CD-9EB5-3DA328F3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1149</cp:revision>
  <cp:lastPrinted>2020-01-20T13:02:00Z</cp:lastPrinted>
  <dcterms:created xsi:type="dcterms:W3CDTF">2020-01-17T12:11:00Z</dcterms:created>
  <dcterms:modified xsi:type="dcterms:W3CDTF">2023-11-17T18:48:00Z</dcterms:modified>
</cp:coreProperties>
</file>