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>О трудовой занятости несовершеннолетних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>Несовершеннолетние лица, достигшие возраста 16 лет, могут вступать в трудовые отношения в качестве работников. Однако законодательством предусмотрены случаи, когда допускается заключения трудового договора и с более молодыми работниками.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>Допускается заключение трудового договора и с работниками более юного возраста. Трудовой договор может быть заключен с работником по достижении им возраста 15 лет, если соискатель: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>1. получил основное общее образование;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 xml:space="preserve">2. продолжает осваивать программы основного общего образования по иной форме обучения, чем </w:t>
      </w:r>
      <w:proofErr w:type="gramStart"/>
      <w:r w:rsidRPr="009104C4">
        <w:rPr>
          <w:rFonts w:ascii="Verdana" w:hAnsi="Verdana"/>
          <w:color w:val="292D24"/>
          <w:sz w:val="20"/>
          <w:szCs w:val="20"/>
          <w:lang w:eastAsia="ru-RU"/>
        </w:rPr>
        <w:t>очная</w:t>
      </w:r>
      <w:proofErr w:type="gramEnd"/>
      <w:r w:rsidRPr="009104C4">
        <w:rPr>
          <w:rFonts w:ascii="Verdana" w:hAnsi="Verdana"/>
          <w:color w:val="292D24"/>
          <w:sz w:val="20"/>
          <w:szCs w:val="20"/>
          <w:lang w:eastAsia="ru-RU"/>
        </w:rPr>
        <w:t>;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>3. оставил обучение в общеобразовательном учреждении.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>Трудовой договор может быть заключен и с подростком, достигшим возраста 14 лет при соблюдении следующих условий: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>1. работник, достигший возраста 14 лет, является учащимся;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>2. работа, на которую трудоустраивается подросток, относится к категории легкого труда, не причиняющего вреда здоровью;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>3. выполнение работы должно производиться только в свободное от учебы время и не нарушать процесс учебы (желательно получить справку из учебного учреждения о расписании учебных занятий, что позволит избежать нарушения установленного порядка привлечения подростка к труду, установленного ТК РФ);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>4. на заключение трудового договора с таким работником получено согласие родителя (опекуна, попечителя) и органа опеки и попечительства.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>Для заключения трудового договора требуется согласие только одного из родителей.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>В том случае, когда несовершеннолетний устраивается на работу впервые, оформление трудовой книжки и пенсионного свидетельства осуществляет работодатель.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>С несовершеннолетним работником может быть заключен трудовой договор на неопределенный срок или срочный трудовой договор (например, на время каникул).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 xml:space="preserve">Лица, не достигшие возраста 18 лет, при заключении трудового договора подлежат обязательному медицинскому осмотру (обследованию), которые проводятся за счет средств </w:t>
      </w:r>
      <w:proofErr w:type="spellStart"/>
      <w:r w:rsidRPr="009104C4">
        <w:rPr>
          <w:rFonts w:ascii="Verdana" w:hAnsi="Verdana"/>
          <w:color w:val="292D24"/>
          <w:sz w:val="20"/>
          <w:szCs w:val="20"/>
          <w:lang w:eastAsia="ru-RU"/>
        </w:rPr>
        <w:t>¬работодателя</w:t>
      </w:r>
      <w:proofErr w:type="spellEnd"/>
      <w:r w:rsidRPr="009104C4">
        <w:rPr>
          <w:rFonts w:ascii="Verdana" w:hAnsi="Verdana"/>
          <w:color w:val="292D24"/>
          <w:sz w:val="20"/>
          <w:szCs w:val="20"/>
          <w:lang w:eastAsia="ru-RU"/>
        </w:rPr>
        <w:t>.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>Для несовершеннолетних работников установлена сокращенная продолжительность рабочего времени: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>- для работников в возрасте до 16 лет – не более 24 часов в неделю;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>- для работников в возрасте от 16 до 18 лет – не более 35 часов в неделю;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>- для работников в возрасте до 16 лет, продолжающих учебу в образовательном учреждении и работающих в свободное от учебы время, – не более 12 часов в неделю;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 xml:space="preserve">- для работников в возрасте от 16 до 18 лет, продолжающих учебу </w:t>
      </w:r>
      <w:proofErr w:type="gramStart"/>
      <w:r w:rsidRPr="009104C4">
        <w:rPr>
          <w:rFonts w:ascii="Verdana" w:hAnsi="Verdana"/>
          <w:color w:val="292D24"/>
          <w:sz w:val="20"/>
          <w:szCs w:val="20"/>
          <w:lang w:eastAsia="ru-RU"/>
        </w:rPr>
        <w:t>в</w:t>
      </w:r>
      <w:proofErr w:type="gramEnd"/>
      <w:r w:rsidRPr="009104C4">
        <w:rPr>
          <w:rFonts w:ascii="Verdana" w:hAnsi="Verdana"/>
          <w:color w:val="292D24"/>
          <w:sz w:val="20"/>
          <w:szCs w:val="20"/>
          <w:lang w:eastAsia="ru-RU"/>
        </w:rPr>
        <w:t xml:space="preserve"> образовательном –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 xml:space="preserve">- </w:t>
      </w:r>
      <w:proofErr w:type="gramStart"/>
      <w:r w:rsidRPr="009104C4">
        <w:rPr>
          <w:rFonts w:ascii="Verdana" w:hAnsi="Verdana"/>
          <w:color w:val="292D24"/>
          <w:sz w:val="20"/>
          <w:szCs w:val="20"/>
          <w:lang w:eastAsia="ru-RU"/>
        </w:rPr>
        <w:t>учреждении</w:t>
      </w:r>
      <w:proofErr w:type="gramEnd"/>
      <w:r w:rsidRPr="009104C4">
        <w:rPr>
          <w:rFonts w:ascii="Verdana" w:hAnsi="Verdana"/>
          <w:color w:val="292D24"/>
          <w:sz w:val="20"/>
          <w:szCs w:val="20"/>
          <w:lang w:eastAsia="ru-RU"/>
        </w:rPr>
        <w:t xml:space="preserve"> и работающих в свободное от учебы время, – не более 17,5 часов в неделю.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>Для несовершеннолетних лиц продолжительность ежедневной работы (смены) не может превышать: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lastRenderedPageBreak/>
        <w:t>- для работников в возрасте от 15 до 16 лет – 5 часов;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>- для работников в возрасте от 16 до 18 лет – 7 часов;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>- для учащихся общеобразовательных учреждений, образовательных учреждений начального и среднего профессионального образования, совмещающих учебу с работой, в возрасте от 14 до 16 лет – 2,5 часов;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>- для указанной категории учащихся, совмещающих учебу с работой, в возрасте от 16 до 18 лет – 4 часов.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>Время отдыха, несовершеннолетним ежегодный оплачиваемый отпуск предоставляется в удобное для них время, продолжительность отпуска составляет 31 календарный день.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>В отношении работников в возрасте до 18 лет не допускается:</w:t>
      </w:r>
    </w:p>
    <w:p w:rsidR="009104C4" w:rsidRPr="009104C4" w:rsidRDefault="009104C4" w:rsidP="009104C4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104C4">
        <w:rPr>
          <w:rFonts w:ascii="Verdana" w:hAnsi="Verdana"/>
          <w:color w:val="3D4437"/>
          <w:sz w:val="20"/>
          <w:szCs w:val="20"/>
          <w:lang w:eastAsia="ru-RU"/>
        </w:rPr>
        <w:t>перенесение ежегодного оплачиваемого отпуска на следующий год;</w:t>
      </w:r>
    </w:p>
    <w:p w:rsidR="009104C4" w:rsidRPr="009104C4" w:rsidRDefault="009104C4" w:rsidP="009104C4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104C4">
        <w:rPr>
          <w:rFonts w:ascii="Verdana" w:hAnsi="Verdana"/>
          <w:color w:val="3D4437"/>
          <w:sz w:val="20"/>
          <w:szCs w:val="20"/>
          <w:lang w:eastAsia="ru-RU"/>
        </w:rPr>
        <w:t>отзыв из отпуска;</w:t>
      </w:r>
    </w:p>
    <w:p w:rsidR="009104C4" w:rsidRPr="009104C4" w:rsidRDefault="009104C4" w:rsidP="009104C4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104C4">
        <w:rPr>
          <w:rFonts w:ascii="Verdana" w:hAnsi="Verdana"/>
          <w:color w:val="3D4437"/>
          <w:sz w:val="20"/>
          <w:szCs w:val="20"/>
          <w:lang w:eastAsia="ru-RU"/>
        </w:rPr>
        <w:t>замена отпуска денежной компенсацией.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>Оплата труда, несовершеннолетних работников учащихся и работающих в свободное от учебы время производится пропорционально отработанному времени или в зависимости от выработки. Работодатель также за счет собственных средств может установить доплаты к заработной плате несовершеннолетних.</w:t>
      </w:r>
    </w:p>
    <w:p w:rsidR="009104C4" w:rsidRPr="009104C4" w:rsidRDefault="009104C4" w:rsidP="009104C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104C4">
        <w:rPr>
          <w:rFonts w:ascii="Verdana" w:hAnsi="Verdana"/>
          <w:color w:val="292D24"/>
          <w:sz w:val="20"/>
          <w:szCs w:val="20"/>
          <w:lang w:eastAsia="ru-RU"/>
        </w:rPr>
        <w:t>Старший помощник прокурора Беловского района  В.А. Еремина</w:t>
      </w:r>
    </w:p>
    <w:p w:rsidR="00BA313B" w:rsidRPr="009104C4" w:rsidRDefault="00BA313B" w:rsidP="009104C4"/>
    <w:sectPr w:rsidR="00BA313B" w:rsidRPr="009104C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513F21A0"/>
    <w:multiLevelType w:val="multilevel"/>
    <w:tmpl w:val="82FC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A21D1-9762-434F-A907-D0791496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7627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770</cp:revision>
  <cp:lastPrinted>2020-01-20T13:02:00Z</cp:lastPrinted>
  <dcterms:created xsi:type="dcterms:W3CDTF">2020-01-17T12:11:00Z</dcterms:created>
  <dcterms:modified xsi:type="dcterms:W3CDTF">2023-11-16T17:41:00Z</dcterms:modified>
</cp:coreProperties>
</file>