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6B1" w:rsidRDefault="00C936B1" w:rsidP="00C936B1">
      <w:pPr>
        <w:pStyle w:val="a9"/>
        <w:shd w:val="clear" w:color="auto" w:fill="F8FAFB"/>
        <w:spacing w:before="195" w:beforeAutospacing="0" w:after="0" w:afterAutospacing="0"/>
        <w:ind w:firstLine="709"/>
        <w:jc w:val="center"/>
        <w:rPr>
          <w:rFonts w:ascii="Verdana" w:hAnsi="Verdana"/>
          <w:color w:val="292D24"/>
          <w:sz w:val="20"/>
          <w:szCs w:val="20"/>
        </w:rPr>
      </w:pPr>
      <w:r>
        <w:rPr>
          <w:rStyle w:val="aa"/>
          <w:color w:val="000000"/>
          <w:sz w:val="28"/>
          <w:szCs w:val="28"/>
        </w:rPr>
        <w:t>Новый вид ответственности за размещение информации в сети Интернет</w:t>
      </w:r>
    </w:p>
    <w:p w:rsidR="00C936B1" w:rsidRDefault="00C936B1" w:rsidP="00C936B1">
      <w:pPr>
        <w:pStyle w:val="a9"/>
        <w:shd w:val="clear" w:color="auto" w:fill="F8FAFB"/>
        <w:spacing w:before="195" w:beforeAutospacing="0" w:after="0" w:afterAutospacing="0"/>
        <w:ind w:firstLine="709"/>
        <w:jc w:val="both"/>
        <w:rPr>
          <w:rFonts w:ascii="Verdana" w:hAnsi="Verdana"/>
          <w:color w:val="292D24"/>
          <w:sz w:val="20"/>
          <w:szCs w:val="20"/>
        </w:rPr>
      </w:pPr>
      <w:proofErr w:type="gramStart"/>
      <w:r>
        <w:rPr>
          <w:color w:val="000000"/>
          <w:sz w:val="28"/>
          <w:szCs w:val="28"/>
        </w:rPr>
        <w:t xml:space="preserve">Федеральным законом введена административная ответственность за распространение в информационно-телекоммуникационных сетях, в том числе в сети «Интернет», информации, выраженной в неприличной форме, которая оскорбляет человеческое достоинство и общественную нравственность, выражает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за исключением случаев, предусмотренных статьей 20.3.1 </w:t>
      </w:r>
      <w:proofErr w:type="spellStart"/>
      <w:r>
        <w:rPr>
          <w:color w:val="000000"/>
          <w:sz w:val="28"/>
          <w:szCs w:val="28"/>
        </w:rPr>
        <w:t>КоАП</w:t>
      </w:r>
      <w:proofErr w:type="spellEnd"/>
      <w:r>
        <w:rPr>
          <w:color w:val="000000"/>
          <w:sz w:val="28"/>
          <w:szCs w:val="28"/>
        </w:rPr>
        <w:t xml:space="preserve"> РФ, если эти</w:t>
      </w:r>
      <w:proofErr w:type="gramEnd"/>
      <w:r>
        <w:rPr>
          <w:color w:val="000000"/>
          <w:sz w:val="28"/>
          <w:szCs w:val="28"/>
        </w:rPr>
        <w:t xml:space="preserve"> действия не содержат уголовно наказуемого деяния.</w:t>
      </w:r>
    </w:p>
    <w:p w:rsidR="00C936B1" w:rsidRDefault="00C936B1" w:rsidP="00C936B1">
      <w:pPr>
        <w:pStyle w:val="a9"/>
        <w:shd w:val="clear" w:color="auto" w:fill="F8FAFB"/>
        <w:spacing w:before="195" w:beforeAutospacing="0" w:after="0" w:afterAutospacing="0"/>
        <w:ind w:firstLine="709"/>
        <w:jc w:val="both"/>
        <w:rPr>
          <w:rFonts w:ascii="Verdana" w:hAnsi="Verdana"/>
          <w:color w:val="292D24"/>
          <w:sz w:val="20"/>
          <w:szCs w:val="20"/>
        </w:rPr>
      </w:pPr>
      <w:r>
        <w:rPr>
          <w:color w:val="000000"/>
          <w:sz w:val="28"/>
          <w:szCs w:val="28"/>
        </w:rPr>
        <w:t>Данное правонарушение предусматривает ответственность в виде административного штрафа в размере от 30 тысяч до 100 тысяч рублей (</w:t>
      </w:r>
      <w:proofErr w:type="gramStart"/>
      <w:r>
        <w:rPr>
          <w:color w:val="000000"/>
          <w:sz w:val="28"/>
          <w:szCs w:val="28"/>
        </w:rPr>
        <w:t>ч</w:t>
      </w:r>
      <w:proofErr w:type="gramEnd"/>
      <w:r>
        <w:rPr>
          <w:color w:val="000000"/>
          <w:sz w:val="28"/>
          <w:szCs w:val="28"/>
        </w:rPr>
        <w:t xml:space="preserve">. 3 ст. 20.1 </w:t>
      </w:r>
      <w:proofErr w:type="spellStart"/>
      <w:r>
        <w:rPr>
          <w:color w:val="000000"/>
          <w:sz w:val="28"/>
          <w:szCs w:val="28"/>
        </w:rPr>
        <w:t>КоАП</w:t>
      </w:r>
      <w:proofErr w:type="spellEnd"/>
      <w:r>
        <w:rPr>
          <w:color w:val="000000"/>
          <w:sz w:val="28"/>
          <w:szCs w:val="28"/>
        </w:rPr>
        <w:t xml:space="preserve"> РФ).</w:t>
      </w:r>
    </w:p>
    <w:p w:rsidR="00C936B1" w:rsidRDefault="00C936B1" w:rsidP="00C936B1">
      <w:pPr>
        <w:pStyle w:val="a9"/>
        <w:shd w:val="clear" w:color="auto" w:fill="F8FAFB"/>
        <w:spacing w:before="195" w:beforeAutospacing="0" w:after="0" w:afterAutospacing="0"/>
        <w:ind w:firstLine="709"/>
        <w:jc w:val="both"/>
        <w:rPr>
          <w:rFonts w:ascii="Verdana" w:hAnsi="Verdana"/>
          <w:color w:val="292D24"/>
          <w:sz w:val="20"/>
          <w:szCs w:val="20"/>
        </w:rPr>
      </w:pPr>
      <w:r>
        <w:rPr>
          <w:color w:val="000000"/>
          <w:sz w:val="28"/>
          <w:szCs w:val="28"/>
        </w:rPr>
        <w:t>За повторное совершение аналогичного правонарушения установлен административный штраф в размере от 100 тысяч до 200 тысяч рублей или административный арест на срок до пятнадцати суток (</w:t>
      </w:r>
      <w:proofErr w:type="gramStart"/>
      <w:r>
        <w:rPr>
          <w:color w:val="000000"/>
          <w:sz w:val="28"/>
          <w:szCs w:val="28"/>
        </w:rPr>
        <w:t>ч</w:t>
      </w:r>
      <w:proofErr w:type="gramEnd"/>
      <w:r>
        <w:rPr>
          <w:color w:val="000000"/>
          <w:sz w:val="28"/>
          <w:szCs w:val="28"/>
        </w:rPr>
        <w:t xml:space="preserve">. 4 ст. 20.1 </w:t>
      </w:r>
      <w:proofErr w:type="spellStart"/>
      <w:r>
        <w:rPr>
          <w:color w:val="000000"/>
          <w:sz w:val="28"/>
          <w:szCs w:val="28"/>
        </w:rPr>
        <w:t>КоАП</w:t>
      </w:r>
      <w:proofErr w:type="spellEnd"/>
      <w:r>
        <w:rPr>
          <w:color w:val="000000"/>
          <w:sz w:val="28"/>
          <w:szCs w:val="28"/>
        </w:rPr>
        <w:t xml:space="preserve"> РФ).</w:t>
      </w:r>
    </w:p>
    <w:p w:rsidR="00C936B1" w:rsidRDefault="00C936B1" w:rsidP="00C936B1">
      <w:pPr>
        <w:pStyle w:val="a9"/>
        <w:shd w:val="clear" w:color="auto" w:fill="F8FAFB"/>
        <w:spacing w:before="195" w:beforeAutospacing="0" w:after="0" w:afterAutospacing="0"/>
        <w:ind w:firstLine="709"/>
        <w:jc w:val="both"/>
        <w:rPr>
          <w:rFonts w:ascii="Verdana" w:hAnsi="Verdana"/>
          <w:color w:val="292D24"/>
          <w:sz w:val="20"/>
          <w:szCs w:val="20"/>
        </w:rPr>
      </w:pPr>
      <w:r>
        <w:rPr>
          <w:color w:val="000000"/>
          <w:sz w:val="28"/>
          <w:szCs w:val="28"/>
        </w:rPr>
        <w:t>При привлечении к административной ответственности лица, ранее подвергнутого административному наказанию за аналогичное административное правонарушение более двух раз, размер штрафа составит от 200 тысяч до 300 тысяч рублей или административный арест на срок до пятнадцати суток (</w:t>
      </w:r>
      <w:proofErr w:type="gramStart"/>
      <w:r>
        <w:rPr>
          <w:color w:val="000000"/>
          <w:sz w:val="28"/>
          <w:szCs w:val="28"/>
        </w:rPr>
        <w:t>ч</w:t>
      </w:r>
      <w:proofErr w:type="gramEnd"/>
      <w:r>
        <w:rPr>
          <w:color w:val="000000"/>
          <w:sz w:val="28"/>
          <w:szCs w:val="28"/>
        </w:rPr>
        <w:t xml:space="preserve">. 5 ст. 20.1 </w:t>
      </w:r>
      <w:proofErr w:type="spellStart"/>
      <w:r>
        <w:rPr>
          <w:color w:val="000000"/>
          <w:sz w:val="28"/>
          <w:szCs w:val="28"/>
        </w:rPr>
        <w:t>КоАП</w:t>
      </w:r>
      <w:proofErr w:type="spellEnd"/>
      <w:r>
        <w:rPr>
          <w:color w:val="000000"/>
          <w:sz w:val="28"/>
          <w:szCs w:val="28"/>
        </w:rPr>
        <w:t xml:space="preserve"> РФ).</w:t>
      </w:r>
    </w:p>
    <w:p w:rsidR="00C936B1" w:rsidRDefault="00C936B1" w:rsidP="00C936B1">
      <w:pPr>
        <w:pStyle w:val="a9"/>
        <w:shd w:val="clear" w:color="auto" w:fill="F8FAFB"/>
        <w:spacing w:before="195" w:beforeAutospacing="0" w:after="0" w:afterAutospacing="0"/>
        <w:ind w:firstLine="709"/>
        <w:jc w:val="both"/>
        <w:rPr>
          <w:rFonts w:ascii="Verdana" w:hAnsi="Verdana"/>
          <w:color w:val="292D24"/>
          <w:sz w:val="20"/>
          <w:szCs w:val="20"/>
        </w:rPr>
      </w:pPr>
      <w:r>
        <w:rPr>
          <w:color w:val="000000"/>
          <w:sz w:val="28"/>
          <w:szCs w:val="28"/>
        </w:rPr>
        <w:t>Составление протоколов об указанных административных правонарушениях отнесено к полномочиям сотрудников полиции, а рассмотрение таких протоколов – к компетенции судей.</w:t>
      </w:r>
    </w:p>
    <w:p w:rsidR="00C936B1" w:rsidRDefault="00C936B1" w:rsidP="00C936B1">
      <w:pPr>
        <w:pStyle w:val="a9"/>
        <w:shd w:val="clear" w:color="auto" w:fill="F8FAFB"/>
        <w:spacing w:before="195" w:beforeAutospacing="0" w:after="0" w:afterAutospacing="0"/>
        <w:ind w:firstLine="709"/>
        <w:jc w:val="both"/>
        <w:rPr>
          <w:rFonts w:ascii="Verdana" w:hAnsi="Verdana"/>
          <w:color w:val="292D24"/>
          <w:sz w:val="20"/>
          <w:szCs w:val="20"/>
        </w:rPr>
      </w:pPr>
      <w:r>
        <w:rPr>
          <w:color w:val="000000"/>
          <w:sz w:val="28"/>
          <w:szCs w:val="28"/>
        </w:rPr>
        <w:t xml:space="preserve">Кроме того, статья 20.1 </w:t>
      </w:r>
      <w:proofErr w:type="spellStart"/>
      <w:r>
        <w:rPr>
          <w:color w:val="000000"/>
          <w:sz w:val="28"/>
          <w:szCs w:val="28"/>
        </w:rPr>
        <w:t>КоАП</w:t>
      </w:r>
      <w:proofErr w:type="spellEnd"/>
      <w:r>
        <w:rPr>
          <w:color w:val="000000"/>
          <w:sz w:val="28"/>
          <w:szCs w:val="28"/>
        </w:rPr>
        <w:t xml:space="preserve"> РФ дополнена примечанием, согласно которому обо всех случаях возбуждения дел об административных правонарушениях, предусмотренных частями 3-5 данной статьи, в течение 24 часов уведомляются органы прокуратуры Российской Федерации.</w:t>
      </w:r>
    </w:p>
    <w:p w:rsidR="00C936B1" w:rsidRDefault="00C936B1" w:rsidP="00C936B1">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Старший помощник прокурора Беловского района                            Еремина В.А.</w:t>
      </w:r>
    </w:p>
    <w:p w:rsidR="00BA313B" w:rsidRPr="00C936B1" w:rsidRDefault="00BA313B" w:rsidP="00C936B1"/>
    <w:sectPr w:rsidR="00BA313B" w:rsidRPr="00C936B1"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07237"/>
    <w:rsid w:val="00014B91"/>
    <w:rsid w:val="00015206"/>
    <w:rsid w:val="00015A93"/>
    <w:rsid w:val="00020012"/>
    <w:rsid w:val="000251A6"/>
    <w:rsid w:val="00030214"/>
    <w:rsid w:val="00035A52"/>
    <w:rsid w:val="000430A1"/>
    <w:rsid w:val="00043DE3"/>
    <w:rsid w:val="0004441F"/>
    <w:rsid w:val="000500A9"/>
    <w:rsid w:val="000532C6"/>
    <w:rsid w:val="000539E7"/>
    <w:rsid w:val="000548AE"/>
    <w:rsid w:val="00060A6F"/>
    <w:rsid w:val="00060D3C"/>
    <w:rsid w:val="00060D99"/>
    <w:rsid w:val="00061938"/>
    <w:rsid w:val="00062BEC"/>
    <w:rsid w:val="00063311"/>
    <w:rsid w:val="000637D0"/>
    <w:rsid w:val="00064189"/>
    <w:rsid w:val="00065ACC"/>
    <w:rsid w:val="000675BA"/>
    <w:rsid w:val="00067720"/>
    <w:rsid w:val="00071C7C"/>
    <w:rsid w:val="0008012B"/>
    <w:rsid w:val="000846D7"/>
    <w:rsid w:val="00086D70"/>
    <w:rsid w:val="000904B1"/>
    <w:rsid w:val="000932C8"/>
    <w:rsid w:val="00094548"/>
    <w:rsid w:val="00096661"/>
    <w:rsid w:val="000A448E"/>
    <w:rsid w:val="000A61EA"/>
    <w:rsid w:val="000B0792"/>
    <w:rsid w:val="000B07F2"/>
    <w:rsid w:val="000B44BC"/>
    <w:rsid w:val="000B57BA"/>
    <w:rsid w:val="000B5B71"/>
    <w:rsid w:val="000C2B3D"/>
    <w:rsid w:val="000C4CB4"/>
    <w:rsid w:val="000C72D6"/>
    <w:rsid w:val="000C73D9"/>
    <w:rsid w:val="000C76E5"/>
    <w:rsid w:val="000D0C09"/>
    <w:rsid w:val="000D1E2B"/>
    <w:rsid w:val="000D60E4"/>
    <w:rsid w:val="000D74EC"/>
    <w:rsid w:val="000D7B53"/>
    <w:rsid w:val="000E47EB"/>
    <w:rsid w:val="000E6217"/>
    <w:rsid w:val="000F0F2E"/>
    <w:rsid w:val="000F2F02"/>
    <w:rsid w:val="000F62F6"/>
    <w:rsid w:val="000F72CD"/>
    <w:rsid w:val="00100B31"/>
    <w:rsid w:val="00101F40"/>
    <w:rsid w:val="00105F11"/>
    <w:rsid w:val="001066FF"/>
    <w:rsid w:val="001123FD"/>
    <w:rsid w:val="00116A79"/>
    <w:rsid w:val="001179E2"/>
    <w:rsid w:val="00122082"/>
    <w:rsid w:val="00122BD8"/>
    <w:rsid w:val="001250BF"/>
    <w:rsid w:val="00125FCC"/>
    <w:rsid w:val="00126827"/>
    <w:rsid w:val="00127E1C"/>
    <w:rsid w:val="00130353"/>
    <w:rsid w:val="00132CCF"/>
    <w:rsid w:val="001333C2"/>
    <w:rsid w:val="00134063"/>
    <w:rsid w:val="001340D9"/>
    <w:rsid w:val="001346BD"/>
    <w:rsid w:val="00135453"/>
    <w:rsid w:val="00135D9C"/>
    <w:rsid w:val="0014083F"/>
    <w:rsid w:val="001466AA"/>
    <w:rsid w:val="00153642"/>
    <w:rsid w:val="0015383C"/>
    <w:rsid w:val="00154942"/>
    <w:rsid w:val="001550A8"/>
    <w:rsid w:val="00156082"/>
    <w:rsid w:val="00157337"/>
    <w:rsid w:val="00157597"/>
    <w:rsid w:val="00164E39"/>
    <w:rsid w:val="00165561"/>
    <w:rsid w:val="001665D8"/>
    <w:rsid w:val="00167386"/>
    <w:rsid w:val="00172837"/>
    <w:rsid w:val="00175EF5"/>
    <w:rsid w:val="00177212"/>
    <w:rsid w:val="00180B5C"/>
    <w:rsid w:val="00184049"/>
    <w:rsid w:val="00185A22"/>
    <w:rsid w:val="0018608D"/>
    <w:rsid w:val="001865B9"/>
    <w:rsid w:val="0018773F"/>
    <w:rsid w:val="001940D3"/>
    <w:rsid w:val="001941D8"/>
    <w:rsid w:val="00196183"/>
    <w:rsid w:val="00196BEB"/>
    <w:rsid w:val="00196D70"/>
    <w:rsid w:val="001A1A18"/>
    <w:rsid w:val="001A32EC"/>
    <w:rsid w:val="001A3C00"/>
    <w:rsid w:val="001A41B5"/>
    <w:rsid w:val="001A48FC"/>
    <w:rsid w:val="001A51C1"/>
    <w:rsid w:val="001A5F06"/>
    <w:rsid w:val="001B3EFE"/>
    <w:rsid w:val="001B428E"/>
    <w:rsid w:val="001B438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5CA7"/>
    <w:rsid w:val="001E7169"/>
    <w:rsid w:val="001F0916"/>
    <w:rsid w:val="001F0ABD"/>
    <w:rsid w:val="001F4055"/>
    <w:rsid w:val="001F45A2"/>
    <w:rsid w:val="001F4676"/>
    <w:rsid w:val="001F4FB7"/>
    <w:rsid w:val="00200C33"/>
    <w:rsid w:val="002022A5"/>
    <w:rsid w:val="00207C7C"/>
    <w:rsid w:val="00211364"/>
    <w:rsid w:val="00211C35"/>
    <w:rsid w:val="00211F37"/>
    <w:rsid w:val="002129E6"/>
    <w:rsid w:val="00213EBD"/>
    <w:rsid w:val="0021518A"/>
    <w:rsid w:val="00215887"/>
    <w:rsid w:val="00216D4F"/>
    <w:rsid w:val="00226971"/>
    <w:rsid w:val="00227DD5"/>
    <w:rsid w:val="00232A62"/>
    <w:rsid w:val="00232E18"/>
    <w:rsid w:val="00233A5C"/>
    <w:rsid w:val="0023499B"/>
    <w:rsid w:val="00235CE2"/>
    <w:rsid w:val="00236A52"/>
    <w:rsid w:val="00240E51"/>
    <w:rsid w:val="00240EDD"/>
    <w:rsid w:val="00241074"/>
    <w:rsid w:val="00242230"/>
    <w:rsid w:val="00244E05"/>
    <w:rsid w:val="002464F0"/>
    <w:rsid w:val="0024753F"/>
    <w:rsid w:val="002506DA"/>
    <w:rsid w:val="0025515E"/>
    <w:rsid w:val="002576B0"/>
    <w:rsid w:val="002613B7"/>
    <w:rsid w:val="002618C7"/>
    <w:rsid w:val="00263426"/>
    <w:rsid w:val="0027012C"/>
    <w:rsid w:val="002711F5"/>
    <w:rsid w:val="00271A07"/>
    <w:rsid w:val="0027295C"/>
    <w:rsid w:val="00276BAF"/>
    <w:rsid w:val="00283F55"/>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B7DAF"/>
    <w:rsid w:val="002C00C8"/>
    <w:rsid w:val="002C14CC"/>
    <w:rsid w:val="002C6944"/>
    <w:rsid w:val="002C7C9A"/>
    <w:rsid w:val="002D1B54"/>
    <w:rsid w:val="002D2DEE"/>
    <w:rsid w:val="002D2E15"/>
    <w:rsid w:val="002D3057"/>
    <w:rsid w:val="002D37C0"/>
    <w:rsid w:val="002D769A"/>
    <w:rsid w:val="002D7AD3"/>
    <w:rsid w:val="002D7B97"/>
    <w:rsid w:val="002E1582"/>
    <w:rsid w:val="002E169B"/>
    <w:rsid w:val="002E489D"/>
    <w:rsid w:val="002F207A"/>
    <w:rsid w:val="002F2838"/>
    <w:rsid w:val="002F2CA4"/>
    <w:rsid w:val="002F4E24"/>
    <w:rsid w:val="002F6AD4"/>
    <w:rsid w:val="0030062D"/>
    <w:rsid w:val="003016AF"/>
    <w:rsid w:val="00302FD9"/>
    <w:rsid w:val="0030345A"/>
    <w:rsid w:val="00304B5F"/>
    <w:rsid w:val="00307A97"/>
    <w:rsid w:val="003113EC"/>
    <w:rsid w:val="00313846"/>
    <w:rsid w:val="003138F0"/>
    <w:rsid w:val="00315E2E"/>
    <w:rsid w:val="00317885"/>
    <w:rsid w:val="003179DD"/>
    <w:rsid w:val="0032092B"/>
    <w:rsid w:val="00320D9B"/>
    <w:rsid w:val="00323F82"/>
    <w:rsid w:val="00326E5C"/>
    <w:rsid w:val="00327637"/>
    <w:rsid w:val="00333897"/>
    <w:rsid w:val="003413D1"/>
    <w:rsid w:val="003415B5"/>
    <w:rsid w:val="0034234F"/>
    <w:rsid w:val="00345F89"/>
    <w:rsid w:val="003479FC"/>
    <w:rsid w:val="003504F9"/>
    <w:rsid w:val="003545AD"/>
    <w:rsid w:val="0035630A"/>
    <w:rsid w:val="00357E60"/>
    <w:rsid w:val="003603FA"/>
    <w:rsid w:val="00360AF6"/>
    <w:rsid w:val="00364ABE"/>
    <w:rsid w:val="00365162"/>
    <w:rsid w:val="00371A5E"/>
    <w:rsid w:val="0037203D"/>
    <w:rsid w:val="00372530"/>
    <w:rsid w:val="003735BF"/>
    <w:rsid w:val="003742F8"/>
    <w:rsid w:val="003748A7"/>
    <w:rsid w:val="0038088A"/>
    <w:rsid w:val="003809B9"/>
    <w:rsid w:val="00383179"/>
    <w:rsid w:val="00384C8D"/>
    <w:rsid w:val="00386D78"/>
    <w:rsid w:val="0038734F"/>
    <w:rsid w:val="00390473"/>
    <w:rsid w:val="00390B4C"/>
    <w:rsid w:val="003917DA"/>
    <w:rsid w:val="0039376D"/>
    <w:rsid w:val="0039506B"/>
    <w:rsid w:val="003965A6"/>
    <w:rsid w:val="00396DEE"/>
    <w:rsid w:val="0039765B"/>
    <w:rsid w:val="003A0C5A"/>
    <w:rsid w:val="003A5062"/>
    <w:rsid w:val="003A5D13"/>
    <w:rsid w:val="003A7513"/>
    <w:rsid w:val="003B43F7"/>
    <w:rsid w:val="003B5308"/>
    <w:rsid w:val="003B6182"/>
    <w:rsid w:val="003B6B39"/>
    <w:rsid w:val="003B6E98"/>
    <w:rsid w:val="003C090D"/>
    <w:rsid w:val="003C29FC"/>
    <w:rsid w:val="003C3383"/>
    <w:rsid w:val="003D044A"/>
    <w:rsid w:val="003D63E5"/>
    <w:rsid w:val="003E13E0"/>
    <w:rsid w:val="003E226C"/>
    <w:rsid w:val="003E3C72"/>
    <w:rsid w:val="003E44F2"/>
    <w:rsid w:val="003E759C"/>
    <w:rsid w:val="003F5D76"/>
    <w:rsid w:val="00400CB9"/>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836BB"/>
    <w:rsid w:val="0049021F"/>
    <w:rsid w:val="004906D7"/>
    <w:rsid w:val="00492C8C"/>
    <w:rsid w:val="00496CC0"/>
    <w:rsid w:val="004A075A"/>
    <w:rsid w:val="004A10F8"/>
    <w:rsid w:val="004A2693"/>
    <w:rsid w:val="004A4411"/>
    <w:rsid w:val="004A4F8C"/>
    <w:rsid w:val="004A5E02"/>
    <w:rsid w:val="004A6EA1"/>
    <w:rsid w:val="004A7FA4"/>
    <w:rsid w:val="004B2BE1"/>
    <w:rsid w:val="004B31EF"/>
    <w:rsid w:val="004B4A14"/>
    <w:rsid w:val="004B6E46"/>
    <w:rsid w:val="004B6FBC"/>
    <w:rsid w:val="004C1206"/>
    <w:rsid w:val="004C4AB0"/>
    <w:rsid w:val="004C4C01"/>
    <w:rsid w:val="004C50B5"/>
    <w:rsid w:val="004C6AAF"/>
    <w:rsid w:val="004D0501"/>
    <w:rsid w:val="004D1008"/>
    <w:rsid w:val="004D15F2"/>
    <w:rsid w:val="004D2AE1"/>
    <w:rsid w:val="004D3A61"/>
    <w:rsid w:val="004E0849"/>
    <w:rsid w:val="004E237A"/>
    <w:rsid w:val="004E36C2"/>
    <w:rsid w:val="004E47E3"/>
    <w:rsid w:val="004E4B42"/>
    <w:rsid w:val="004E6750"/>
    <w:rsid w:val="004E6F9A"/>
    <w:rsid w:val="004F46BE"/>
    <w:rsid w:val="004F48D2"/>
    <w:rsid w:val="004F6F98"/>
    <w:rsid w:val="004F70AF"/>
    <w:rsid w:val="00500D9F"/>
    <w:rsid w:val="00501331"/>
    <w:rsid w:val="00503223"/>
    <w:rsid w:val="00504C1D"/>
    <w:rsid w:val="005069BD"/>
    <w:rsid w:val="00507EF4"/>
    <w:rsid w:val="0051390F"/>
    <w:rsid w:val="0051519E"/>
    <w:rsid w:val="005151E4"/>
    <w:rsid w:val="005223F9"/>
    <w:rsid w:val="00523EFD"/>
    <w:rsid w:val="0052565D"/>
    <w:rsid w:val="005352CA"/>
    <w:rsid w:val="005378C7"/>
    <w:rsid w:val="00540F7D"/>
    <w:rsid w:val="00542600"/>
    <w:rsid w:val="005508E4"/>
    <w:rsid w:val="00551287"/>
    <w:rsid w:val="005526CF"/>
    <w:rsid w:val="00553B03"/>
    <w:rsid w:val="00554ADF"/>
    <w:rsid w:val="0055522A"/>
    <w:rsid w:val="005556CF"/>
    <w:rsid w:val="00556835"/>
    <w:rsid w:val="0056124D"/>
    <w:rsid w:val="005612CE"/>
    <w:rsid w:val="00561788"/>
    <w:rsid w:val="00561A52"/>
    <w:rsid w:val="00562EE9"/>
    <w:rsid w:val="00567C98"/>
    <w:rsid w:val="00570111"/>
    <w:rsid w:val="00572890"/>
    <w:rsid w:val="00573190"/>
    <w:rsid w:val="005764EB"/>
    <w:rsid w:val="00576B51"/>
    <w:rsid w:val="00577638"/>
    <w:rsid w:val="00580D97"/>
    <w:rsid w:val="0058137A"/>
    <w:rsid w:val="00582FBC"/>
    <w:rsid w:val="005857C2"/>
    <w:rsid w:val="005901FC"/>
    <w:rsid w:val="00592A85"/>
    <w:rsid w:val="00593367"/>
    <w:rsid w:val="005946AD"/>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4E16"/>
    <w:rsid w:val="005E5545"/>
    <w:rsid w:val="005E5B92"/>
    <w:rsid w:val="005F0668"/>
    <w:rsid w:val="005F1056"/>
    <w:rsid w:val="005F180F"/>
    <w:rsid w:val="005F72B5"/>
    <w:rsid w:val="00603E5F"/>
    <w:rsid w:val="006101C1"/>
    <w:rsid w:val="00610B29"/>
    <w:rsid w:val="006118DC"/>
    <w:rsid w:val="00613746"/>
    <w:rsid w:val="00613889"/>
    <w:rsid w:val="00614709"/>
    <w:rsid w:val="00615914"/>
    <w:rsid w:val="00615AA8"/>
    <w:rsid w:val="006167D5"/>
    <w:rsid w:val="00617BAF"/>
    <w:rsid w:val="00622486"/>
    <w:rsid w:val="006271FB"/>
    <w:rsid w:val="00630409"/>
    <w:rsid w:val="00630EAE"/>
    <w:rsid w:val="00633D36"/>
    <w:rsid w:val="0063503C"/>
    <w:rsid w:val="0063631E"/>
    <w:rsid w:val="00637C76"/>
    <w:rsid w:val="0064101E"/>
    <w:rsid w:val="00641C5C"/>
    <w:rsid w:val="0064289C"/>
    <w:rsid w:val="00642BF4"/>
    <w:rsid w:val="006440E4"/>
    <w:rsid w:val="0064722A"/>
    <w:rsid w:val="00650272"/>
    <w:rsid w:val="00652064"/>
    <w:rsid w:val="00654357"/>
    <w:rsid w:val="00656A03"/>
    <w:rsid w:val="006605CC"/>
    <w:rsid w:val="006675D9"/>
    <w:rsid w:val="00671335"/>
    <w:rsid w:val="006724C4"/>
    <w:rsid w:val="0067779B"/>
    <w:rsid w:val="00681B7B"/>
    <w:rsid w:val="00683280"/>
    <w:rsid w:val="0068558B"/>
    <w:rsid w:val="0068688C"/>
    <w:rsid w:val="0069059F"/>
    <w:rsid w:val="00692A02"/>
    <w:rsid w:val="006940C7"/>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C7308"/>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56C9"/>
    <w:rsid w:val="00706EAE"/>
    <w:rsid w:val="00707EC2"/>
    <w:rsid w:val="00710683"/>
    <w:rsid w:val="00712E14"/>
    <w:rsid w:val="00713460"/>
    <w:rsid w:val="00714AF8"/>
    <w:rsid w:val="0072068B"/>
    <w:rsid w:val="007218B3"/>
    <w:rsid w:val="00727509"/>
    <w:rsid w:val="00730754"/>
    <w:rsid w:val="00733D98"/>
    <w:rsid w:val="0073455A"/>
    <w:rsid w:val="00734AAD"/>
    <w:rsid w:val="00736357"/>
    <w:rsid w:val="00742C33"/>
    <w:rsid w:val="00743FAA"/>
    <w:rsid w:val="007476CC"/>
    <w:rsid w:val="00750906"/>
    <w:rsid w:val="00752970"/>
    <w:rsid w:val="00753093"/>
    <w:rsid w:val="00753212"/>
    <w:rsid w:val="00756AA2"/>
    <w:rsid w:val="00756F55"/>
    <w:rsid w:val="00765858"/>
    <w:rsid w:val="00767BE5"/>
    <w:rsid w:val="0077119C"/>
    <w:rsid w:val="007734E4"/>
    <w:rsid w:val="007737E3"/>
    <w:rsid w:val="0077524A"/>
    <w:rsid w:val="00780822"/>
    <w:rsid w:val="007822ED"/>
    <w:rsid w:val="00783B5E"/>
    <w:rsid w:val="00784C03"/>
    <w:rsid w:val="00784E7D"/>
    <w:rsid w:val="007861BA"/>
    <w:rsid w:val="00786D4B"/>
    <w:rsid w:val="007870EF"/>
    <w:rsid w:val="007928B2"/>
    <w:rsid w:val="00792FCB"/>
    <w:rsid w:val="00796C42"/>
    <w:rsid w:val="00796D11"/>
    <w:rsid w:val="007A3EC6"/>
    <w:rsid w:val="007A64D4"/>
    <w:rsid w:val="007A7E36"/>
    <w:rsid w:val="007B0430"/>
    <w:rsid w:val="007B1D77"/>
    <w:rsid w:val="007B50C9"/>
    <w:rsid w:val="007B6E01"/>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4C58"/>
    <w:rsid w:val="008059F0"/>
    <w:rsid w:val="00811BD0"/>
    <w:rsid w:val="00813095"/>
    <w:rsid w:val="0081703B"/>
    <w:rsid w:val="00817561"/>
    <w:rsid w:val="0082066D"/>
    <w:rsid w:val="0082099B"/>
    <w:rsid w:val="00821122"/>
    <w:rsid w:val="00821AB4"/>
    <w:rsid w:val="008263C7"/>
    <w:rsid w:val="0083026F"/>
    <w:rsid w:val="0083083A"/>
    <w:rsid w:val="008316D4"/>
    <w:rsid w:val="00831AB0"/>
    <w:rsid w:val="00832575"/>
    <w:rsid w:val="008325C7"/>
    <w:rsid w:val="00835D19"/>
    <w:rsid w:val="00841AF3"/>
    <w:rsid w:val="00842C21"/>
    <w:rsid w:val="0085264D"/>
    <w:rsid w:val="008530D8"/>
    <w:rsid w:val="00853EB7"/>
    <w:rsid w:val="00853F0A"/>
    <w:rsid w:val="00855A4B"/>
    <w:rsid w:val="008565F9"/>
    <w:rsid w:val="00863605"/>
    <w:rsid w:val="00863C88"/>
    <w:rsid w:val="0086602E"/>
    <w:rsid w:val="008671B3"/>
    <w:rsid w:val="0087264C"/>
    <w:rsid w:val="008754FB"/>
    <w:rsid w:val="008774C6"/>
    <w:rsid w:val="00877C4C"/>
    <w:rsid w:val="00880D47"/>
    <w:rsid w:val="00885DFD"/>
    <w:rsid w:val="00891661"/>
    <w:rsid w:val="008947E5"/>
    <w:rsid w:val="00895DDC"/>
    <w:rsid w:val="0089637D"/>
    <w:rsid w:val="00896EE9"/>
    <w:rsid w:val="008A0793"/>
    <w:rsid w:val="008A0D3C"/>
    <w:rsid w:val="008A12EB"/>
    <w:rsid w:val="008A1CE5"/>
    <w:rsid w:val="008A5033"/>
    <w:rsid w:val="008B0D6E"/>
    <w:rsid w:val="008B2A7E"/>
    <w:rsid w:val="008B44EC"/>
    <w:rsid w:val="008B5993"/>
    <w:rsid w:val="008B65A3"/>
    <w:rsid w:val="008B664F"/>
    <w:rsid w:val="008B6B24"/>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E7EA1"/>
    <w:rsid w:val="008F1A80"/>
    <w:rsid w:val="008F2A3B"/>
    <w:rsid w:val="008F4584"/>
    <w:rsid w:val="009011DC"/>
    <w:rsid w:val="00901636"/>
    <w:rsid w:val="00902413"/>
    <w:rsid w:val="0090532E"/>
    <w:rsid w:val="00907224"/>
    <w:rsid w:val="009104C4"/>
    <w:rsid w:val="009128DF"/>
    <w:rsid w:val="00913A91"/>
    <w:rsid w:val="00914697"/>
    <w:rsid w:val="00917FF7"/>
    <w:rsid w:val="0092139D"/>
    <w:rsid w:val="00923251"/>
    <w:rsid w:val="00924541"/>
    <w:rsid w:val="00931930"/>
    <w:rsid w:val="00932256"/>
    <w:rsid w:val="00932899"/>
    <w:rsid w:val="00932E88"/>
    <w:rsid w:val="00934920"/>
    <w:rsid w:val="009354D8"/>
    <w:rsid w:val="00940A2D"/>
    <w:rsid w:val="00941CC4"/>
    <w:rsid w:val="0095639C"/>
    <w:rsid w:val="00957C4C"/>
    <w:rsid w:val="00961341"/>
    <w:rsid w:val="009667EC"/>
    <w:rsid w:val="009704EF"/>
    <w:rsid w:val="00972723"/>
    <w:rsid w:val="00973820"/>
    <w:rsid w:val="00975433"/>
    <w:rsid w:val="00975EB3"/>
    <w:rsid w:val="00976C7C"/>
    <w:rsid w:val="0098268B"/>
    <w:rsid w:val="0098304D"/>
    <w:rsid w:val="0098408B"/>
    <w:rsid w:val="00985DAA"/>
    <w:rsid w:val="009916DE"/>
    <w:rsid w:val="009927B8"/>
    <w:rsid w:val="00992DCD"/>
    <w:rsid w:val="00994A3C"/>
    <w:rsid w:val="00995693"/>
    <w:rsid w:val="009A0AE4"/>
    <w:rsid w:val="009A2B96"/>
    <w:rsid w:val="009A2F0E"/>
    <w:rsid w:val="009A5ABC"/>
    <w:rsid w:val="009B0FBD"/>
    <w:rsid w:val="009B27D3"/>
    <w:rsid w:val="009B473F"/>
    <w:rsid w:val="009C0974"/>
    <w:rsid w:val="009C264D"/>
    <w:rsid w:val="009C2B9C"/>
    <w:rsid w:val="009C4E6E"/>
    <w:rsid w:val="009C6345"/>
    <w:rsid w:val="009D2CCF"/>
    <w:rsid w:val="009D3FA0"/>
    <w:rsid w:val="009E3AF3"/>
    <w:rsid w:val="009E4829"/>
    <w:rsid w:val="009E6800"/>
    <w:rsid w:val="009F2C71"/>
    <w:rsid w:val="009F2F6D"/>
    <w:rsid w:val="009F3538"/>
    <w:rsid w:val="009F4779"/>
    <w:rsid w:val="009F4B22"/>
    <w:rsid w:val="009F5FE8"/>
    <w:rsid w:val="009F6BB6"/>
    <w:rsid w:val="009F74FC"/>
    <w:rsid w:val="00A04BC7"/>
    <w:rsid w:val="00A0598A"/>
    <w:rsid w:val="00A05DF1"/>
    <w:rsid w:val="00A12E65"/>
    <w:rsid w:val="00A161F1"/>
    <w:rsid w:val="00A22B34"/>
    <w:rsid w:val="00A30B27"/>
    <w:rsid w:val="00A31CE9"/>
    <w:rsid w:val="00A3308F"/>
    <w:rsid w:val="00A336FE"/>
    <w:rsid w:val="00A35186"/>
    <w:rsid w:val="00A356FC"/>
    <w:rsid w:val="00A35EA8"/>
    <w:rsid w:val="00A35FE4"/>
    <w:rsid w:val="00A42099"/>
    <w:rsid w:val="00A42333"/>
    <w:rsid w:val="00A42FD4"/>
    <w:rsid w:val="00A4396D"/>
    <w:rsid w:val="00A449B5"/>
    <w:rsid w:val="00A458D5"/>
    <w:rsid w:val="00A47334"/>
    <w:rsid w:val="00A5356F"/>
    <w:rsid w:val="00A54E75"/>
    <w:rsid w:val="00A568B4"/>
    <w:rsid w:val="00A57B41"/>
    <w:rsid w:val="00A6026D"/>
    <w:rsid w:val="00A60976"/>
    <w:rsid w:val="00A61363"/>
    <w:rsid w:val="00A6136C"/>
    <w:rsid w:val="00A633D2"/>
    <w:rsid w:val="00A67CC2"/>
    <w:rsid w:val="00A71116"/>
    <w:rsid w:val="00A735B6"/>
    <w:rsid w:val="00A7444B"/>
    <w:rsid w:val="00A7642B"/>
    <w:rsid w:val="00A806CE"/>
    <w:rsid w:val="00A824EA"/>
    <w:rsid w:val="00A83030"/>
    <w:rsid w:val="00A856F6"/>
    <w:rsid w:val="00A9100E"/>
    <w:rsid w:val="00A97811"/>
    <w:rsid w:val="00AA0AFA"/>
    <w:rsid w:val="00AA1523"/>
    <w:rsid w:val="00AA26CD"/>
    <w:rsid w:val="00AA3EF6"/>
    <w:rsid w:val="00AA6363"/>
    <w:rsid w:val="00AB10C0"/>
    <w:rsid w:val="00AB26F3"/>
    <w:rsid w:val="00AB5DC0"/>
    <w:rsid w:val="00AB6C71"/>
    <w:rsid w:val="00AC6444"/>
    <w:rsid w:val="00AC6B0D"/>
    <w:rsid w:val="00AC77B2"/>
    <w:rsid w:val="00AC79E9"/>
    <w:rsid w:val="00AD0FFC"/>
    <w:rsid w:val="00AD1FA1"/>
    <w:rsid w:val="00AD1FA3"/>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288D"/>
    <w:rsid w:val="00B02BBE"/>
    <w:rsid w:val="00B046FE"/>
    <w:rsid w:val="00B05B7F"/>
    <w:rsid w:val="00B06E80"/>
    <w:rsid w:val="00B1677A"/>
    <w:rsid w:val="00B20BE5"/>
    <w:rsid w:val="00B23E43"/>
    <w:rsid w:val="00B25606"/>
    <w:rsid w:val="00B30192"/>
    <w:rsid w:val="00B30943"/>
    <w:rsid w:val="00B329FA"/>
    <w:rsid w:val="00B33E69"/>
    <w:rsid w:val="00B371B2"/>
    <w:rsid w:val="00B4167D"/>
    <w:rsid w:val="00B43FE4"/>
    <w:rsid w:val="00B4406C"/>
    <w:rsid w:val="00B44887"/>
    <w:rsid w:val="00B513F9"/>
    <w:rsid w:val="00B519D1"/>
    <w:rsid w:val="00B51D9A"/>
    <w:rsid w:val="00B528E7"/>
    <w:rsid w:val="00B5581E"/>
    <w:rsid w:val="00B57EBD"/>
    <w:rsid w:val="00B70D5F"/>
    <w:rsid w:val="00B729C6"/>
    <w:rsid w:val="00B72C64"/>
    <w:rsid w:val="00B742A6"/>
    <w:rsid w:val="00B8343C"/>
    <w:rsid w:val="00B84983"/>
    <w:rsid w:val="00B8592F"/>
    <w:rsid w:val="00B85C72"/>
    <w:rsid w:val="00B874DD"/>
    <w:rsid w:val="00B87918"/>
    <w:rsid w:val="00B928DF"/>
    <w:rsid w:val="00B973F6"/>
    <w:rsid w:val="00B97C39"/>
    <w:rsid w:val="00BA0084"/>
    <w:rsid w:val="00BA095C"/>
    <w:rsid w:val="00BA1522"/>
    <w:rsid w:val="00BA313B"/>
    <w:rsid w:val="00BA5B4F"/>
    <w:rsid w:val="00BA7507"/>
    <w:rsid w:val="00BB0EAF"/>
    <w:rsid w:val="00BB2D4A"/>
    <w:rsid w:val="00BB2FE4"/>
    <w:rsid w:val="00BB64E6"/>
    <w:rsid w:val="00BC1CA8"/>
    <w:rsid w:val="00BC6210"/>
    <w:rsid w:val="00BD0452"/>
    <w:rsid w:val="00BD28BE"/>
    <w:rsid w:val="00BD662C"/>
    <w:rsid w:val="00BE0153"/>
    <w:rsid w:val="00BE114F"/>
    <w:rsid w:val="00BE27B7"/>
    <w:rsid w:val="00BE300C"/>
    <w:rsid w:val="00BE4008"/>
    <w:rsid w:val="00BE47B5"/>
    <w:rsid w:val="00BE6C9F"/>
    <w:rsid w:val="00BF0429"/>
    <w:rsid w:val="00BF3A89"/>
    <w:rsid w:val="00BF4166"/>
    <w:rsid w:val="00BF4324"/>
    <w:rsid w:val="00BF4864"/>
    <w:rsid w:val="00BF5D47"/>
    <w:rsid w:val="00BF6DFC"/>
    <w:rsid w:val="00BF7B0F"/>
    <w:rsid w:val="00C02541"/>
    <w:rsid w:val="00C03C40"/>
    <w:rsid w:val="00C03DAF"/>
    <w:rsid w:val="00C10D24"/>
    <w:rsid w:val="00C15CF0"/>
    <w:rsid w:val="00C16E0E"/>
    <w:rsid w:val="00C20D2A"/>
    <w:rsid w:val="00C22A72"/>
    <w:rsid w:val="00C23EFC"/>
    <w:rsid w:val="00C25A2B"/>
    <w:rsid w:val="00C25E4B"/>
    <w:rsid w:val="00C25FED"/>
    <w:rsid w:val="00C2779A"/>
    <w:rsid w:val="00C37FF1"/>
    <w:rsid w:val="00C43C2B"/>
    <w:rsid w:val="00C46115"/>
    <w:rsid w:val="00C51BB4"/>
    <w:rsid w:val="00C5566B"/>
    <w:rsid w:val="00C56DAA"/>
    <w:rsid w:val="00C612F4"/>
    <w:rsid w:val="00C62D46"/>
    <w:rsid w:val="00C63E54"/>
    <w:rsid w:val="00C647A7"/>
    <w:rsid w:val="00C653FF"/>
    <w:rsid w:val="00C660A7"/>
    <w:rsid w:val="00C678AF"/>
    <w:rsid w:val="00C67C72"/>
    <w:rsid w:val="00C71391"/>
    <w:rsid w:val="00C73B3F"/>
    <w:rsid w:val="00C73B48"/>
    <w:rsid w:val="00C75E96"/>
    <w:rsid w:val="00C76029"/>
    <w:rsid w:val="00C76496"/>
    <w:rsid w:val="00C7724C"/>
    <w:rsid w:val="00C80B9E"/>
    <w:rsid w:val="00C81561"/>
    <w:rsid w:val="00C82D07"/>
    <w:rsid w:val="00C848C2"/>
    <w:rsid w:val="00C87E64"/>
    <w:rsid w:val="00C936B1"/>
    <w:rsid w:val="00C954FF"/>
    <w:rsid w:val="00C95F25"/>
    <w:rsid w:val="00CA25C7"/>
    <w:rsid w:val="00CB1743"/>
    <w:rsid w:val="00CB24BD"/>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EDC"/>
    <w:rsid w:val="00CF4C26"/>
    <w:rsid w:val="00CF6DC8"/>
    <w:rsid w:val="00CF71D6"/>
    <w:rsid w:val="00D01321"/>
    <w:rsid w:val="00D03B1C"/>
    <w:rsid w:val="00D04CF6"/>
    <w:rsid w:val="00D0514D"/>
    <w:rsid w:val="00D12BE8"/>
    <w:rsid w:val="00D14CEE"/>
    <w:rsid w:val="00D161E4"/>
    <w:rsid w:val="00D17246"/>
    <w:rsid w:val="00D223B8"/>
    <w:rsid w:val="00D33A6A"/>
    <w:rsid w:val="00D3458D"/>
    <w:rsid w:val="00D37B08"/>
    <w:rsid w:val="00D40875"/>
    <w:rsid w:val="00D408B4"/>
    <w:rsid w:val="00D42A14"/>
    <w:rsid w:val="00D43EF7"/>
    <w:rsid w:val="00D447B3"/>
    <w:rsid w:val="00D477DE"/>
    <w:rsid w:val="00D479ED"/>
    <w:rsid w:val="00D546C0"/>
    <w:rsid w:val="00D56B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77939"/>
    <w:rsid w:val="00D80A62"/>
    <w:rsid w:val="00D80B56"/>
    <w:rsid w:val="00D91AD2"/>
    <w:rsid w:val="00D91B15"/>
    <w:rsid w:val="00D9381F"/>
    <w:rsid w:val="00D947EC"/>
    <w:rsid w:val="00D94C18"/>
    <w:rsid w:val="00D97405"/>
    <w:rsid w:val="00DA0631"/>
    <w:rsid w:val="00DA2C4B"/>
    <w:rsid w:val="00DA3CB2"/>
    <w:rsid w:val="00DA4520"/>
    <w:rsid w:val="00DA5BA8"/>
    <w:rsid w:val="00DA5F20"/>
    <w:rsid w:val="00DA62D1"/>
    <w:rsid w:val="00DA6A77"/>
    <w:rsid w:val="00DA7E09"/>
    <w:rsid w:val="00DB0015"/>
    <w:rsid w:val="00DB2C14"/>
    <w:rsid w:val="00DB723E"/>
    <w:rsid w:val="00DB7B2C"/>
    <w:rsid w:val="00DC069F"/>
    <w:rsid w:val="00DC07E9"/>
    <w:rsid w:val="00DC32FC"/>
    <w:rsid w:val="00DC3E74"/>
    <w:rsid w:val="00DC5E91"/>
    <w:rsid w:val="00DD231F"/>
    <w:rsid w:val="00DD3267"/>
    <w:rsid w:val="00DD57D1"/>
    <w:rsid w:val="00DD7D3C"/>
    <w:rsid w:val="00DE0E97"/>
    <w:rsid w:val="00DE2112"/>
    <w:rsid w:val="00DE672B"/>
    <w:rsid w:val="00DF0ADF"/>
    <w:rsid w:val="00DF1D07"/>
    <w:rsid w:val="00DF29C1"/>
    <w:rsid w:val="00DF31AC"/>
    <w:rsid w:val="00DF4648"/>
    <w:rsid w:val="00DF6037"/>
    <w:rsid w:val="00DF780C"/>
    <w:rsid w:val="00E0147E"/>
    <w:rsid w:val="00E02EB0"/>
    <w:rsid w:val="00E0330E"/>
    <w:rsid w:val="00E10E4A"/>
    <w:rsid w:val="00E16703"/>
    <w:rsid w:val="00E17559"/>
    <w:rsid w:val="00E20BA5"/>
    <w:rsid w:val="00E211D0"/>
    <w:rsid w:val="00E21A72"/>
    <w:rsid w:val="00E22031"/>
    <w:rsid w:val="00E2260D"/>
    <w:rsid w:val="00E22C12"/>
    <w:rsid w:val="00E31BAB"/>
    <w:rsid w:val="00E36659"/>
    <w:rsid w:val="00E36EAC"/>
    <w:rsid w:val="00E432B6"/>
    <w:rsid w:val="00E545C7"/>
    <w:rsid w:val="00E62426"/>
    <w:rsid w:val="00E63FA4"/>
    <w:rsid w:val="00E65719"/>
    <w:rsid w:val="00E66D2A"/>
    <w:rsid w:val="00E72803"/>
    <w:rsid w:val="00E76498"/>
    <w:rsid w:val="00E821A3"/>
    <w:rsid w:val="00E8432E"/>
    <w:rsid w:val="00E84E2B"/>
    <w:rsid w:val="00E912D7"/>
    <w:rsid w:val="00E945EE"/>
    <w:rsid w:val="00EA044F"/>
    <w:rsid w:val="00EA21A3"/>
    <w:rsid w:val="00EA2D08"/>
    <w:rsid w:val="00EA3AA0"/>
    <w:rsid w:val="00EA528B"/>
    <w:rsid w:val="00EA6E60"/>
    <w:rsid w:val="00EA722C"/>
    <w:rsid w:val="00EA7ED4"/>
    <w:rsid w:val="00EB05F2"/>
    <w:rsid w:val="00EB1148"/>
    <w:rsid w:val="00EB155F"/>
    <w:rsid w:val="00EB2CDB"/>
    <w:rsid w:val="00EB4EDA"/>
    <w:rsid w:val="00EB5A20"/>
    <w:rsid w:val="00EB7184"/>
    <w:rsid w:val="00EC1C80"/>
    <w:rsid w:val="00EC1CF0"/>
    <w:rsid w:val="00EC51FD"/>
    <w:rsid w:val="00EC7169"/>
    <w:rsid w:val="00EC7A89"/>
    <w:rsid w:val="00EC7E19"/>
    <w:rsid w:val="00ED019D"/>
    <w:rsid w:val="00ED085D"/>
    <w:rsid w:val="00ED7D7F"/>
    <w:rsid w:val="00EE515B"/>
    <w:rsid w:val="00EE56E9"/>
    <w:rsid w:val="00EE5D46"/>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27"/>
    <w:rsid w:val="00F0365D"/>
    <w:rsid w:val="00F038A1"/>
    <w:rsid w:val="00F06204"/>
    <w:rsid w:val="00F065D6"/>
    <w:rsid w:val="00F07378"/>
    <w:rsid w:val="00F077E3"/>
    <w:rsid w:val="00F1014A"/>
    <w:rsid w:val="00F10A9F"/>
    <w:rsid w:val="00F11F8D"/>
    <w:rsid w:val="00F14D97"/>
    <w:rsid w:val="00F175E6"/>
    <w:rsid w:val="00F20138"/>
    <w:rsid w:val="00F24082"/>
    <w:rsid w:val="00F24B1B"/>
    <w:rsid w:val="00F2565C"/>
    <w:rsid w:val="00F30D8C"/>
    <w:rsid w:val="00F3278F"/>
    <w:rsid w:val="00F3377B"/>
    <w:rsid w:val="00F34191"/>
    <w:rsid w:val="00F35FBF"/>
    <w:rsid w:val="00F40343"/>
    <w:rsid w:val="00F40A0E"/>
    <w:rsid w:val="00F4197F"/>
    <w:rsid w:val="00F432DF"/>
    <w:rsid w:val="00F44162"/>
    <w:rsid w:val="00F45C61"/>
    <w:rsid w:val="00F5057E"/>
    <w:rsid w:val="00F50A26"/>
    <w:rsid w:val="00F50C45"/>
    <w:rsid w:val="00F534E0"/>
    <w:rsid w:val="00F61828"/>
    <w:rsid w:val="00F641A0"/>
    <w:rsid w:val="00F65745"/>
    <w:rsid w:val="00F735F2"/>
    <w:rsid w:val="00F746ED"/>
    <w:rsid w:val="00F753F5"/>
    <w:rsid w:val="00F805A4"/>
    <w:rsid w:val="00F818AF"/>
    <w:rsid w:val="00F830B2"/>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3768"/>
    <w:rsid w:val="00FD4C70"/>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31861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8184699">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39738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2931">
      <w:bodyDiv w:val="1"/>
      <w:marLeft w:val="0"/>
      <w:marRight w:val="0"/>
      <w:marTop w:val="0"/>
      <w:marBottom w:val="0"/>
      <w:divBdr>
        <w:top w:val="none" w:sz="0" w:space="0" w:color="auto"/>
        <w:left w:val="none" w:sz="0" w:space="0" w:color="auto"/>
        <w:bottom w:val="none" w:sz="0" w:space="0" w:color="auto"/>
        <w:right w:val="none" w:sz="0" w:space="0" w:color="auto"/>
      </w:divBdr>
    </w:div>
    <w:div w:id="92172578">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05044">
      <w:bodyDiv w:val="1"/>
      <w:marLeft w:val="0"/>
      <w:marRight w:val="0"/>
      <w:marTop w:val="0"/>
      <w:marBottom w:val="0"/>
      <w:divBdr>
        <w:top w:val="none" w:sz="0" w:space="0" w:color="auto"/>
        <w:left w:val="none" w:sz="0" w:space="0" w:color="auto"/>
        <w:bottom w:val="none" w:sz="0" w:space="0" w:color="auto"/>
        <w:right w:val="none" w:sz="0" w:space="0" w:color="auto"/>
      </w:divBdr>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01489">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082871">
      <w:bodyDiv w:val="1"/>
      <w:marLeft w:val="0"/>
      <w:marRight w:val="0"/>
      <w:marTop w:val="0"/>
      <w:marBottom w:val="0"/>
      <w:divBdr>
        <w:top w:val="none" w:sz="0" w:space="0" w:color="auto"/>
        <w:left w:val="none" w:sz="0" w:space="0" w:color="auto"/>
        <w:bottom w:val="none" w:sz="0" w:space="0" w:color="auto"/>
        <w:right w:val="none" w:sz="0" w:space="0" w:color="auto"/>
      </w:divBdr>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4749180">
      <w:bodyDiv w:val="1"/>
      <w:marLeft w:val="0"/>
      <w:marRight w:val="0"/>
      <w:marTop w:val="0"/>
      <w:marBottom w:val="0"/>
      <w:divBdr>
        <w:top w:val="none" w:sz="0" w:space="0" w:color="auto"/>
        <w:left w:val="none" w:sz="0" w:space="0" w:color="auto"/>
        <w:bottom w:val="none" w:sz="0" w:space="0" w:color="auto"/>
        <w:right w:val="none" w:sz="0" w:space="0" w:color="auto"/>
      </w:divBdr>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4534420">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331679">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1693329">
      <w:bodyDiv w:val="1"/>
      <w:marLeft w:val="0"/>
      <w:marRight w:val="0"/>
      <w:marTop w:val="0"/>
      <w:marBottom w:val="0"/>
      <w:divBdr>
        <w:top w:val="none" w:sz="0" w:space="0" w:color="auto"/>
        <w:left w:val="none" w:sz="0" w:space="0" w:color="auto"/>
        <w:bottom w:val="none" w:sz="0" w:space="0" w:color="auto"/>
        <w:right w:val="none" w:sz="0" w:space="0" w:color="auto"/>
      </w:divBdr>
      <w:divsChild>
        <w:div w:id="1753431390">
          <w:marLeft w:val="0"/>
          <w:marRight w:val="0"/>
          <w:marTop w:val="0"/>
          <w:marBottom w:val="0"/>
          <w:divBdr>
            <w:top w:val="none" w:sz="0" w:space="0" w:color="auto"/>
            <w:left w:val="none" w:sz="0" w:space="0" w:color="auto"/>
            <w:bottom w:val="none" w:sz="0" w:space="0" w:color="auto"/>
            <w:right w:val="none" w:sz="0" w:space="0" w:color="auto"/>
          </w:divBdr>
        </w:div>
        <w:div w:id="2060670065">
          <w:marLeft w:val="0"/>
          <w:marRight w:val="0"/>
          <w:marTop w:val="0"/>
          <w:marBottom w:val="0"/>
          <w:divBdr>
            <w:top w:val="none" w:sz="0" w:space="0" w:color="auto"/>
            <w:left w:val="none" w:sz="0" w:space="0" w:color="auto"/>
            <w:bottom w:val="none" w:sz="0" w:space="0" w:color="auto"/>
            <w:right w:val="none" w:sz="0" w:space="0" w:color="auto"/>
          </w:divBdr>
          <w:divsChild>
            <w:div w:id="168509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1955929">
      <w:bodyDiv w:val="1"/>
      <w:marLeft w:val="0"/>
      <w:marRight w:val="0"/>
      <w:marTop w:val="0"/>
      <w:marBottom w:val="0"/>
      <w:divBdr>
        <w:top w:val="none" w:sz="0" w:space="0" w:color="auto"/>
        <w:left w:val="none" w:sz="0" w:space="0" w:color="auto"/>
        <w:bottom w:val="none" w:sz="0" w:space="0" w:color="auto"/>
        <w:right w:val="none" w:sz="0" w:space="0" w:color="auto"/>
      </w:divBdr>
      <w:divsChild>
        <w:div w:id="582839355">
          <w:marLeft w:val="0"/>
          <w:marRight w:val="0"/>
          <w:marTop w:val="0"/>
          <w:marBottom w:val="0"/>
          <w:divBdr>
            <w:top w:val="none" w:sz="0" w:space="0" w:color="auto"/>
            <w:left w:val="none" w:sz="0" w:space="0" w:color="auto"/>
            <w:bottom w:val="none" w:sz="0" w:space="0" w:color="auto"/>
            <w:right w:val="none" w:sz="0" w:space="0" w:color="auto"/>
          </w:divBdr>
        </w:div>
        <w:div w:id="1240217584">
          <w:marLeft w:val="0"/>
          <w:marRight w:val="0"/>
          <w:marTop w:val="0"/>
          <w:marBottom w:val="0"/>
          <w:divBdr>
            <w:top w:val="none" w:sz="0" w:space="0" w:color="auto"/>
            <w:left w:val="none" w:sz="0" w:space="0" w:color="auto"/>
            <w:bottom w:val="none" w:sz="0" w:space="0" w:color="auto"/>
            <w:right w:val="none" w:sz="0" w:space="0" w:color="auto"/>
          </w:divBdr>
          <w:divsChild>
            <w:div w:id="798718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2267980">
      <w:bodyDiv w:val="1"/>
      <w:marLeft w:val="0"/>
      <w:marRight w:val="0"/>
      <w:marTop w:val="0"/>
      <w:marBottom w:val="0"/>
      <w:divBdr>
        <w:top w:val="none" w:sz="0" w:space="0" w:color="auto"/>
        <w:left w:val="none" w:sz="0" w:space="0" w:color="auto"/>
        <w:bottom w:val="none" w:sz="0" w:space="0" w:color="auto"/>
        <w:right w:val="none" w:sz="0" w:space="0" w:color="auto"/>
      </w:divBdr>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4602067">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3927077">
      <w:bodyDiv w:val="1"/>
      <w:marLeft w:val="0"/>
      <w:marRight w:val="0"/>
      <w:marTop w:val="0"/>
      <w:marBottom w:val="0"/>
      <w:divBdr>
        <w:top w:val="none" w:sz="0" w:space="0" w:color="auto"/>
        <w:left w:val="none" w:sz="0" w:space="0" w:color="auto"/>
        <w:bottom w:val="none" w:sz="0" w:space="0" w:color="auto"/>
        <w:right w:val="none" w:sz="0" w:space="0" w:color="auto"/>
      </w:divBdr>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2823930">
      <w:bodyDiv w:val="1"/>
      <w:marLeft w:val="0"/>
      <w:marRight w:val="0"/>
      <w:marTop w:val="0"/>
      <w:marBottom w:val="0"/>
      <w:divBdr>
        <w:top w:val="none" w:sz="0" w:space="0" w:color="auto"/>
        <w:left w:val="none" w:sz="0" w:space="0" w:color="auto"/>
        <w:bottom w:val="none" w:sz="0" w:space="0" w:color="auto"/>
        <w:right w:val="none" w:sz="0" w:space="0" w:color="auto"/>
      </w:divBdr>
    </w:div>
    <w:div w:id="365133560">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0389537">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28047668">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58035007">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1489226">
      <w:bodyDiv w:val="1"/>
      <w:marLeft w:val="0"/>
      <w:marRight w:val="0"/>
      <w:marTop w:val="0"/>
      <w:marBottom w:val="0"/>
      <w:divBdr>
        <w:top w:val="none" w:sz="0" w:space="0" w:color="auto"/>
        <w:left w:val="none" w:sz="0" w:space="0" w:color="auto"/>
        <w:bottom w:val="none" w:sz="0" w:space="0" w:color="auto"/>
        <w:right w:val="none" w:sz="0" w:space="0" w:color="auto"/>
      </w:divBdr>
      <w:divsChild>
        <w:div w:id="582371028">
          <w:marLeft w:val="0"/>
          <w:marRight w:val="0"/>
          <w:marTop w:val="0"/>
          <w:marBottom w:val="0"/>
          <w:divBdr>
            <w:top w:val="none" w:sz="0" w:space="0" w:color="auto"/>
            <w:left w:val="none" w:sz="0" w:space="0" w:color="auto"/>
            <w:bottom w:val="none" w:sz="0" w:space="0" w:color="auto"/>
            <w:right w:val="none" w:sz="0" w:space="0" w:color="auto"/>
          </w:divBdr>
        </w:div>
        <w:div w:id="1527476743">
          <w:marLeft w:val="0"/>
          <w:marRight w:val="0"/>
          <w:marTop w:val="0"/>
          <w:marBottom w:val="0"/>
          <w:divBdr>
            <w:top w:val="none" w:sz="0" w:space="0" w:color="auto"/>
            <w:left w:val="none" w:sz="0" w:space="0" w:color="auto"/>
            <w:bottom w:val="none" w:sz="0" w:space="0" w:color="auto"/>
            <w:right w:val="none" w:sz="0" w:space="0" w:color="auto"/>
          </w:divBdr>
          <w:divsChild>
            <w:div w:id="135688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045485">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89909744">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2503387">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157374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7712697">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0210699">
      <w:bodyDiv w:val="1"/>
      <w:marLeft w:val="0"/>
      <w:marRight w:val="0"/>
      <w:marTop w:val="0"/>
      <w:marBottom w:val="0"/>
      <w:divBdr>
        <w:top w:val="none" w:sz="0" w:space="0" w:color="auto"/>
        <w:left w:val="none" w:sz="0" w:space="0" w:color="auto"/>
        <w:bottom w:val="none" w:sz="0" w:space="0" w:color="auto"/>
        <w:right w:val="none" w:sz="0" w:space="0" w:color="auto"/>
      </w:divBdr>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392056">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68213961">
      <w:bodyDiv w:val="1"/>
      <w:marLeft w:val="0"/>
      <w:marRight w:val="0"/>
      <w:marTop w:val="0"/>
      <w:marBottom w:val="0"/>
      <w:divBdr>
        <w:top w:val="none" w:sz="0" w:space="0" w:color="auto"/>
        <w:left w:val="none" w:sz="0" w:space="0" w:color="auto"/>
        <w:bottom w:val="none" w:sz="0" w:space="0" w:color="auto"/>
        <w:right w:val="none" w:sz="0" w:space="0" w:color="auto"/>
      </w:divBdr>
    </w:div>
    <w:div w:id="673461109">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89112160">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5109063">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778485">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7246419">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9666843">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0559659">
      <w:bodyDiv w:val="1"/>
      <w:marLeft w:val="0"/>
      <w:marRight w:val="0"/>
      <w:marTop w:val="0"/>
      <w:marBottom w:val="0"/>
      <w:divBdr>
        <w:top w:val="none" w:sz="0" w:space="0" w:color="auto"/>
        <w:left w:val="none" w:sz="0" w:space="0" w:color="auto"/>
        <w:bottom w:val="none" w:sz="0" w:space="0" w:color="auto"/>
        <w:right w:val="none" w:sz="0" w:space="0" w:color="auto"/>
      </w:divBdr>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3811122">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2674124">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524620">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2614552">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628782">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6338915">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7059141">
      <w:bodyDiv w:val="1"/>
      <w:marLeft w:val="0"/>
      <w:marRight w:val="0"/>
      <w:marTop w:val="0"/>
      <w:marBottom w:val="0"/>
      <w:divBdr>
        <w:top w:val="none" w:sz="0" w:space="0" w:color="auto"/>
        <w:left w:val="none" w:sz="0" w:space="0" w:color="auto"/>
        <w:bottom w:val="none" w:sz="0" w:space="0" w:color="auto"/>
        <w:right w:val="none" w:sz="0" w:space="0" w:color="auto"/>
      </w:divBdr>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3641622">
      <w:bodyDiv w:val="1"/>
      <w:marLeft w:val="0"/>
      <w:marRight w:val="0"/>
      <w:marTop w:val="0"/>
      <w:marBottom w:val="0"/>
      <w:divBdr>
        <w:top w:val="none" w:sz="0" w:space="0" w:color="auto"/>
        <w:left w:val="none" w:sz="0" w:space="0" w:color="auto"/>
        <w:bottom w:val="none" w:sz="0" w:space="0" w:color="auto"/>
        <w:right w:val="none" w:sz="0" w:space="0" w:color="auto"/>
      </w:divBdr>
    </w:div>
    <w:div w:id="904223324">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598889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1504954">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5192050">
      <w:bodyDiv w:val="1"/>
      <w:marLeft w:val="0"/>
      <w:marRight w:val="0"/>
      <w:marTop w:val="0"/>
      <w:marBottom w:val="0"/>
      <w:divBdr>
        <w:top w:val="none" w:sz="0" w:space="0" w:color="auto"/>
        <w:left w:val="none" w:sz="0" w:space="0" w:color="auto"/>
        <w:bottom w:val="none" w:sz="0" w:space="0" w:color="auto"/>
        <w:right w:val="none" w:sz="0" w:space="0" w:color="auto"/>
      </w:divBdr>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7933051">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2079145">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2701884">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080172">
      <w:bodyDiv w:val="1"/>
      <w:marLeft w:val="0"/>
      <w:marRight w:val="0"/>
      <w:marTop w:val="0"/>
      <w:marBottom w:val="0"/>
      <w:divBdr>
        <w:top w:val="none" w:sz="0" w:space="0" w:color="auto"/>
        <w:left w:val="none" w:sz="0" w:space="0" w:color="auto"/>
        <w:bottom w:val="none" w:sz="0" w:space="0" w:color="auto"/>
        <w:right w:val="none" w:sz="0" w:space="0" w:color="auto"/>
      </w:divBdr>
    </w:div>
    <w:div w:id="105554335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57362056">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438335">
      <w:bodyDiv w:val="1"/>
      <w:marLeft w:val="0"/>
      <w:marRight w:val="0"/>
      <w:marTop w:val="0"/>
      <w:marBottom w:val="0"/>
      <w:divBdr>
        <w:top w:val="none" w:sz="0" w:space="0" w:color="auto"/>
        <w:left w:val="none" w:sz="0" w:space="0" w:color="auto"/>
        <w:bottom w:val="none" w:sz="0" w:space="0" w:color="auto"/>
        <w:right w:val="none" w:sz="0" w:space="0" w:color="auto"/>
      </w:divBdr>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1847727">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1171683">
      <w:bodyDiv w:val="1"/>
      <w:marLeft w:val="0"/>
      <w:marRight w:val="0"/>
      <w:marTop w:val="0"/>
      <w:marBottom w:val="0"/>
      <w:divBdr>
        <w:top w:val="none" w:sz="0" w:space="0" w:color="auto"/>
        <w:left w:val="none" w:sz="0" w:space="0" w:color="auto"/>
        <w:bottom w:val="none" w:sz="0" w:space="0" w:color="auto"/>
        <w:right w:val="none" w:sz="0" w:space="0" w:color="auto"/>
      </w:divBdr>
    </w:div>
    <w:div w:id="108267975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26339">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4835046">
      <w:bodyDiv w:val="1"/>
      <w:marLeft w:val="0"/>
      <w:marRight w:val="0"/>
      <w:marTop w:val="0"/>
      <w:marBottom w:val="0"/>
      <w:divBdr>
        <w:top w:val="none" w:sz="0" w:space="0" w:color="auto"/>
        <w:left w:val="none" w:sz="0" w:space="0" w:color="auto"/>
        <w:bottom w:val="none" w:sz="0" w:space="0" w:color="auto"/>
        <w:right w:val="none" w:sz="0" w:space="0" w:color="auto"/>
      </w:divBdr>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8285422">
      <w:bodyDiv w:val="1"/>
      <w:marLeft w:val="0"/>
      <w:marRight w:val="0"/>
      <w:marTop w:val="0"/>
      <w:marBottom w:val="0"/>
      <w:divBdr>
        <w:top w:val="none" w:sz="0" w:space="0" w:color="auto"/>
        <w:left w:val="none" w:sz="0" w:space="0" w:color="auto"/>
        <w:bottom w:val="none" w:sz="0" w:space="0" w:color="auto"/>
        <w:right w:val="none" w:sz="0" w:space="0" w:color="auto"/>
      </w:divBdr>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701991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560531">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9852402">
      <w:bodyDiv w:val="1"/>
      <w:marLeft w:val="0"/>
      <w:marRight w:val="0"/>
      <w:marTop w:val="0"/>
      <w:marBottom w:val="0"/>
      <w:divBdr>
        <w:top w:val="none" w:sz="0" w:space="0" w:color="auto"/>
        <w:left w:val="none" w:sz="0" w:space="0" w:color="auto"/>
        <w:bottom w:val="none" w:sz="0" w:space="0" w:color="auto"/>
        <w:right w:val="none" w:sz="0" w:space="0" w:color="auto"/>
      </w:divBdr>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277189">
      <w:bodyDiv w:val="1"/>
      <w:marLeft w:val="0"/>
      <w:marRight w:val="0"/>
      <w:marTop w:val="0"/>
      <w:marBottom w:val="0"/>
      <w:divBdr>
        <w:top w:val="none" w:sz="0" w:space="0" w:color="auto"/>
        <w:left w:val="none" w:sz="0" w:space="0" w:color="auto"/>
        <w:bottom w:val="none" w:sz="0" w:space="0" w:color="auto"/>
        <w:right w:val="none" w:sz="0" w:space="0" w:color="auto"/>
      </w:divBdr>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081821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3327043">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09877027">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405797">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37588484">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218823">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447">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89897804">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0599405">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1176131">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0831136">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56073673">
      <w:bodyDiv w:val="1"/>
      <w:marLeft w:val="0"/>
      <w:marRight w:val="0"/>
      <w:marTop w:val="0"/>
      <w:marBottom w:val="0"/>
      <w:divBdr>
        <w:top w:val="none" w:sz="0" w:space="0" w:color="auto"/>
        <w:left w:val="none" w:sz="0" w:space="0" w:color="auto"/>
        <w:bottom w:val="none" w:sz="0" w:space="0" w:color="auto"/>
        <w:right w:val="none" w:sz="0" w:space="0" w:color="auto"/>
      </w:divBdr>
    </w:div>
    <w:div w:id="1359086713">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2783984">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2731007">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6317220">
      <w:bodyDiv w:val="1"/>
      <w:marLeft w:val="0"/>
      <w:marRight w:val="0"/>
      <w:marTop w:val="0"/>
      <w:marBottom w:val="0"/>
      <w:divBdr>
        <w:top w:val="none" w:sz="0" w:space="0" w:color="auto"/>
        <w:left w:val="none" w:sz="0" w:space="0" w:color="auto"/>
        <w:bottom w:val="none" w:sz="0" w:space="0" w:color="auto"/>
        <w:right w:val="none" w:sz="0" w:space="0" w:color="auto"/>
      </w:divBdr>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213942">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402267">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2989681">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4840980">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520123">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4835634">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6975152">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6096097">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6111885">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3997079">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866449">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2996156">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027504">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4144749">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238956">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8532992">
      <w:bodyDiv w:val="1"/>
      <w:marLeft w:val="0"/>
      <w:marRight w:val="0"/>
      <w:marTop w:val="0"/>
      <w:marBottom w:val="0"/>
      <w:divBdr>
        <w:top w:val="none" w:sz="0" w:space="0" w:color="auto"/>
        <w:left w:val="none" w:sz="0" w:space="0" w:color="auto"/>
        <w:bottom w:val="none" w:sz="0" w:space="0" w:color="auto"/>
        <w:right w:val="none" w:sz="0" w:space="0" w:color="auto"/>
      </w:divBdr>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1416941">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16287">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1045782">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8035173">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1849723">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2408937">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0413648">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2030883">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7928736">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4750664">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6717780">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4463223">
      <w:bodyDiv w:val="1"/>
      <w:marLeft w:val="0"/>
      <w:marRight w:val="0"/>
      <w:marTop w:val="0"/>
      <w:marBottom w:val="0"/>
      <w:divBdr>
        <w:top w:val="none" w:sz="0" w:space="0" w:color="auto"/>
        <w:left w:val="none" w:sz="0" w:space="0" w:color="auto"/>
        <w:bottom w:val="none" w:sz="0" w:space="0" w:color="auto"/>
        <w:right w:val="none" w:sz="0" w:space="0" w:color="auto"/>
      </w:divBdr>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385615">
      <w:bodyDiv w:val="1"/>
      <w:marLeft w:val="0"/>
      <w:marRight w:val="0"/>
      <w:marTop w:val="0"/>
      <w:marBottom w:val="0"/>
      <w:divBdr>
        <w:top w:val="none" w:sz="0" w:space="0" w:color="auto"/>
        <w:left w:val="none" w:sz="0" w:space="0" w:color="auto"/>
        <w:bottom w:val="none" w:sz="0" w:space="0" w:color="auto"/>
        <w:right w:val="none" w:sz="0" w:space="0" w:color="auto"/>
      </w:divBdr>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160250">
      <w:bodyDiv w:val="1"/>
      <w:marLeft w:val="0"/>
      <w:marRight w:val="0"/>
      <w:marTop w:val="0"/>
      <w:marBottom w:val="0"/>
      <w:divBdr>
        <w:top w:val="none" w:sz="0" w:space="0" w:color="auto"/>
        <w:left w:val="none" w:sz="0" w:space="0" w:color="auto"/>
        <w:bottom w:val="none" w:sz="0" w:space="0" w:color="auto"/>
        <w:right w:val="none" w:sz="0" w:space="0" w:color="auto"/>
      </w:divBdr>
      <w:divsChild>
        <w:div w:id="489520053">
          <w:marLeft w:val="0"/>
          <w:marRight w:val="0"/>
          <w:marTop w:val="0"/>
          <w:marBottom w:val="0"/>
          <w:divBdr>
            <w:top w:val="none" w:sz="0" w:space="0" w:color="auto"/>
            <w:left w:val="none" w:sz="0" w:space="0" w:color="auto"/>
            <w:bottom w:val="none" w:sz="0" w:space="0" w:color="auto"/>
            <w:right w:val="none" w:sz="0" w:space="0" w:color="auto"/>
          </w:divBdr>
        </w:div>
        <w:div w:id="1617368649">
          <w:marLeft w:val="0"/>
          <w:marRight w:val="0"/>
          <w:marTop w:val="0"/>
          <w:marBottom w:val="0"/>
          <w:divBdr>
            <w:top w:val="none" w:sz="0" w:space="0" w:color="auto"/>
            <w:left w:val="none" w:sz="0" w:space="0" w:color="auto"/>
            <w:bottom w:val="none" w:sz="0" w:space="0" w:color="auto"/>
            <w:right w:val="none" w:sz="0" w:space="0" w:color="auto"/>
          </w:divBdr>
          <w:divsChild>
            <w:div w:id="2110385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8411857">
      <w:bodyDiv w:val="1"/>
      <w:marLeft w:val="0"/>
      <w:marRight w:val="0"/>
      <w:marTop w:val="0"/>
      <w:marBottom w:val="0"/>
      <w:divBdr>
        <w:top w:val="none" w:sz="0" w:space="0" w:color="auto"/>
        <w:left w:val="none" w:sz="0" w:space="0" w:color="auto"/>
        <w:bottom w:val="none" w:sz="0" w:space="0" w:color="auto"/>
        <w:right w:val="none" w:sz="0" w:space="0" w:color="auto"/>
      </w:divBdr>
    </w:div>
    <w:div w:id="2048482328">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8283527">
      <w:bodyDiv w:val="1"/>
      <w:marLeft w:val="0"/>
      <w:marRight w:val="0"/>
      <w:marTop w:val="0"/>
      <w:marBottom w:val="0"/>
      <w:divBdr>
        <w:top w:val="none" w:sz="0" w:space="0" w:color="auto"/>
        <w:left w:val="none" w:sz="0" w:space="0" w:color="auto"/>
        <w:bottom w:val="none" w:sz="0" w:space="0" w:color="auto"/>
        <w:right w:val="none" w:sz="0" w:space="0" w:color="auto"/>
      </w:divBdr>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7265567">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3648705">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0855373">
      <w:bodyDiv w:val="1"/>
      <w:marLeft w:val="0"/>
      <w:marRight w:val="0"/>
      <w:marTop w:val="0"/>
      <w:marBottom w:val="0"/>
      <w:divBdr>
        <w:top w:val="none" w:sz="0" w:space="0" w:color="auto"/>
        <w:left w:val="none" w:sz="0" w:space="0" w:color="auto"/>
        <w:bottom w:val="none" w:sz="0" w:space="0" w:color="auto"/>
        <w:right w:val="none" w:sz="0" w:space="0" w:color="auto"/>
      </w:divBdr>
      <w:divsChild>
        <w:div w:id="492337183">
          <w:marLeft w:val="0"/>
          <w:marRight w:val="0"/>
          <w:marTop w:val="0"/>
          <w:marBottom w:val="0"/>
          <w:divBdr>
            <w:top w:val="none" w:sz="0" w:space="0" w:color="auto"/>
            <w:left w:val="none" w:sz="0" w:space="0" w:color="auto"/>
            <w:bottom w:val="none" w:sz="0" w:space="0" w:color="auto"/>
            <w:right w:val="none" w:sz="0" w:space="0" w:color="auto"/>
          </w:divBdr>
        </w:div>
        <w:div w:id="1997876864">
          <w:marLeft w:val="0"/>
          <w:marRight w:val="0"/>
          <w:marTop w:val="0"/>
          <w:marBottom w:val="0"/>
          <w:divBdr>
            <w:top w:val="none" w:sz="0" w:space="0" w:color="auto"/>
            <w:left w:val="none" w:sz="0" w:space="0" w:color="auto"/>
            <w:bottom w:val="none" w:sz="0" w:space="0" w:color="auto"/>
            <w:right w:val="none" w:sz="0" w:space="0" w:color="auto"/>
          </w:divBdr>
          <w:divsChild>
            <w:div w:id="16321313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056291">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472507">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7873333">
      <w:bodyDiv w:val="1"/>
      <w:marLeft w:val="0"/>
      <w:marRight w:val="0"/>
      <w:marTop w:val="0"/>
      <w:marBottom w:val="0"/>
      <w:divBdr>
        <w:top w:val="none" w:sz="0" w:space="0" w:color="auto"/>
        <w:left w:val="none" w:sz="0" w:space="0" w:color="auto"/>
        <w:bottom w:val="none" w:sz="0" w:space="0" w:color="auto"/>
        <w:right w:val="none" w:sz="0" w:space="0" w:color="auto"/>
      </w:divBdr>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 w:id="21469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7D86B-400F-47D6-B6FD-A6B280DF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9133</TotalTime>
  <Pages>1</Pages>
  <Words>277</Words>
  <Characters>1584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1147</cp:revision>
  <cp:lastPrinted>2020-01-20T13:02:00Z</cp:lastPrinted>
  <dcterms:created xsi:type="dcterms:W3CDTF">2020-01-17T12:11:00Z</dcterms:created>
  <dcterms:modified xsi:type="dcterms:W3CDTF">2023-11-17T18:47:00Z</dcterms:modified>
</cp:coreProperties>
</file>