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C0" w:rsidRDefault="00D56BC0" w:rsidP="00D56BC0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Осужден иностранец, нелегально пересёкший границу Российской Федерации.</w:t>
      </w:r>
    </w:p>
    <w:p w:rsidR="00D56BC0" w:rsidRDefault="00D56BC0" w:rsidP="00D56BC0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Гражданин республики Азербайджан А. в период своего пребывания на территории РФ до 16.04.2017 неоднократно в течение трёх лет привлекался к административной ответственности в соответствии с законодательством Российской Федерации за совершение административных правонарушений. В связи с этим УМВД России по Курской области 16.04.2017 принято решение о запрете въезда А. в Российскую Федерацию до 06.03.2020.</w:t>
      </w:r>
    </w:p>
    <w:p w:rsidR="00D56BC0" w:rsidRDefault="00D56BC0" w:rsidP="00D56BC0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08.07.2017 при следовании из Украины в Российскую Федерацию сотрудниками пограничного контроля гражданин республики Азербайджан А. уведомлён о наличии действующего законодательного запрета на въезд в Российскую Федерацию, и возвращён на территорию Украины. Тогда А. решил пересечь границу незаконно. В ночь с 08 на 09 июля 2017 года А. пешком, в обход установленных пунктов пропуска, пересёк государственную границу Российской Федерации в Белгородском районе Белгородской области. После пересечения Государственной границы РФ А. находился на территорию Российской Федерации до 26.10.2018, когда был задержан сотрудниками полиции.</w:t>
      </w:r>
    </w:p>
    <w:p w:rsidR="00D56BC0" w:rsidRDefault="00D56BC0" w:rsidP="00D56BC0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 xml:space="preserve">Решением Льговского районного суда Курской области от 10.10.2018 А. привлечён к административной ответственности по ч.1.1 ст.18.8 </w:t>
      </w:r>
      <w:proofErr w:type="spellStart"/>
      <w:r>
        <w:rPr>
          <w:rFonts w:ascii="Verdana" w:hAnsi="Verdana"/>
          <w:color w:val="292D24"/>
          <w:sz w:val="28"/>
          <w:szCs w:val="28"/>
        </w:rPr>
        <w:t>КоАП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РФ в виде административного штрафа в размере 2000 рублей с административным выдворением за пределы Российской Федерации в форме принудительного выдворения за пределы Российской Федерации. 26.10.2018 постановление суда об административном выдворении А. за пределы Российской Федерации исполнено и через МАП Домодедово, расположенный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на территории Московской области, А. </w:t>
      </w:r>
      <w:proofErr w:type="gramStart"/>
      <w:r>
        <w:rPr>
          <w:rFonts w:ascii="Verdana" w:hAnsi="Verdana"/>
          <w:color w:val="292D24"/>
          <w:sz w:val="28"/>
          <w:szCs w:val="28"/>
        </w:rPr>
        <w:t>выдворен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за пределы Российской Федерации.</w:t>
      </w:r>
    </w:p>
    <w:p w:rsidR="00D56BC0" w:rsidRDefault="00D56BC0" w:rsidP="00D56BC0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Ночью 07.11.2018 А., пребывая на территории Украины, следуя пешком в обход установленных пунктов пропуска, вновь незаконно пересёк Государственную границу Российской Федерации.</w:t>
      </w:r>
    </w:p>
    <w:p w:rsidR="00D56BC0" w:rsidRDefault="00D56BC0" w:rsidP="00D56BC0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Тем самым А. совершил два преступления, предусмотренных частью 2 статьи 322 УК РФ - пересечение Государственной границы Российской Федерации при въезде в </w:t>
      </w:r>
      <w:r>
        <w:rPr>
          <w:rFonts w:ascii="Verdana" w:hAnsi="Verdana"/>
          <w:color w:val="292D24"/>
          <w:sz w:val="28"/>
          <w:szCs w:val="28"/>
        </w:rPr>
        <w:lastRenderedPageBreak/>
        <w:t>Российскую Федерацию иностранным гражданином, въезд которому в Российскую Федерацию заведомо для виновного не разрешён по основаниям, предусмотренным законодательством Российской Федерации.</w:t>
      </w:r>
    </w:p>
    <w:p w:rsidR="00D56BC0" w:rsidRDefault="00D56BC0" w:rsidP="00D56BC0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Приговором Беловского районного суда Курской области от 14.02.2019 гражданин Республики Азербайджан А. привлечен к уголовной </w:t>
      </w:r>
      <w:proofErr w:type="spellStart"/>
      <w:r>
        <w:rPr>
          <w:rFonts w:ascii="Verdana" w:hAnsi="Verdana"/>
          <w:color w:val="292D24"/>
          <w:sz w:val="28"/>
          <w:szCs w:val="28"/>
        </w:rPr>
        <w:t>ответвенности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за совершение двух преступлений, предусмотренных </w:t>
      </w:r>
      <w:proofErr w:type="gramStart"/>
      <w:r>
        <w:rPr>
          <w:rFonts w:ascii="Verdana" w:hAnsi="Verdana"/>
          <w:color w:val="292D24"/>
          <w:sz w:val="28"/>
          <w:szCs w:val="28"/>
        </w:rPr>
        <w:t>ч</w:t>
      </w:r>
      <w:proofErr w:type="gramEnd"/>
      <w:r>
        <w:rPr>
          <w:rFonts w:ascii="Verdana" w:hAnsi="Verdana"/>
          <w:color w:val="292D24"/>
          <w:sz w:val="28"/>
          <w:szCs w:val="28"/>
        </w:rPr>
        <w:t>.2 ст.322 УК РФ к наказанию в виде 1 года лишения свободы с отбыванием наказания в колонии-поселении. Приговор суда не обжаловался и вступил в законную силу.</w:t>
      </w:r>
    </w:p>
    <w:p w:rsidR="00D56BC0" w:rsidRDefault="00D56BC0" w:rsidP="00D56BC0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Помощник прокурора Беловского района                                          К.С. Олейник</w:t>
      </w:r>
    </w:p>
    <w:p w:rsidR="00BA313B" w:rsidRPr="00D56BC0" w:rsidRDefault="00BA313B" w:rsidP="00D56BC0"/>
    <w:sectPr w:rsidR="00BA313B" w:rsidRPr="00D56BC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56F7-7AFB-4A1B-A704-9E6E2CD3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1145</cp:revision>
  <cp:lastPrinted>2020-01-20T13:02:00Z</cp:lastPrinted>
  <dcterms:created xsi:type="dcterms:W3CDTF">2020-01-17T12:11:00Z</dcterms:created>
  <dcterms:modified xsi:type="dcterms:W3CDTF">2023-11-17T18:47:00Z</dcterms:modified>
</cp:coreProperties>
</file>