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9A" w:rsidRDefault="00B51D9A" w:rsidP="00B51D9A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8"/>
          <w:szCs w:val="28"/>
        </w:rPr>
        <w:t>Осужден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за публичное оскорбление представителя власти.</w:t>
      </w:r>
    </w:p>
    <w:p w:rsidR="00B51D9A" w:rsidRDefault="00B51D9A" w:rsidP="00B51D9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14.02.2019 участковым уполномоченным полиции ОМВД России по Беловскому району </w:t>
      </w:r>
      <w:proofErr w:type="gramStart"/>
      <w:r>
        <w:rPr>
          <w:rFonts w:ascii="Verdana" w:hAnsi="Verdana"/>
          <w:color w:val="292D24"/>
          <w:sz w:val="28"/>
          <w:szCs w:val="28"/>
        </w:rPr>
        <w:t>в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</w:t>
      </w:r>
      <w:proofErr w:type="gramStart"/>
      <w:r>
        <w:rPr>
          <w:rFonts w:ascii="Verdana" w:hAnsi="Verdana"/>
          <w:color w:val="292D24"/>
          <w:sz w:val="28"/>
          <w:szCs w:val="28"/>
        </w:rPr>
        <w:t>ОБУЗ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«</w:t>
      </w:r>
      <w:proofErr w:type="spellStart"/>
      <w:r>
        <w:rPr>
          <w:rFonts w:ascii="Verdana" w:hAnsi="Verdana"/>
          <w:color w:val="292D24"/>
          <w:sz w:val="28"/>
          <w:szCs w:val="28"/>
        </w:rPr>
        <w:t>Беловская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ЦРБ» для проведения медицинского освидетельствования на предмет установления состояния алкогольного опьянения был доставлен гражданин К., совершивший административное правонарушение, предусмотренное ст. 20.1 </w:t>
      </w:r>
      <w:proofErr w:type="spellStart"/>
      <w:r>
        <w:rPr>
          <w:rFonts w:ascii="Verdana" w:hAnsi="Verdana"/>
          <w:color w:val="292D24"/>
          <w:sz w:val="28"/>
          <w:szCs w:val="28"/>
        </w:rPr>
        <w:t>КоАП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РФ (мелкое хулиганство).</w:t>
      </w:r>
    </w:p>
    <w:p w:rsidR="00B51D9A" w:rsidRDefault="00B51D9A" w:rsidP="00B51D9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8"/>
          <w:szCs w:val="28"/>
        </w:rPr>
        <w:t>Находясь в приемном отделении ОБУЗ «</w:t>
      </w:r>
      <w:proofErr w:type="spellStart"/>
      <w:r>
        <w:rPr>
          <w:rFonts w:ascii="Verdana" w:hAnsi="Verdana"/>
          <w:color w:val="292D24"/>
          <w:sz w:val="28"/>
          <w:szCs w:val="28"/>
        </w:rPr>
        <w:t>Беловская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НРБ» К. публично, в присутствии посторонних лиц, с целью подрыва авторитета власти, умышленно высказал оскорбления с использованием нецензурной брани в адрес УУП ОУУП и ПДН </w:t>
      </w:r>
      <w:proofErr w:type="spellStart"/>
      <w:r>
        <w:rPr>
          <w:rFonts w:ascii="Verdana" w:hAnsi="Verdana"/>
          <w:color w:val="292D24"/>
          <w:sz w:val="28"/>
          <w:szCs w:val="28"/>
        </w:rPr>
        <w:t>ОтдМВД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России по Беловскому району, являющегося представителем власти и находящегося при исполнении своих должностных обязанностей, чем унизил его честь и достоинство, причинив при этом ему моральный вред.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На неоднократные законные требования прекратить свои противоправные действия К. не отреагировал.</w:t>
      </w:r>
    </w:p>
    <w:p w:rsidR="00B51D9A" w:rsidRDefault="00B51D9A" w:rsidP="00B51D9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Тем самым К. совершил преступление, предусмотренное статьей 319 УК РФ - публичное оскорбление представителя власти при исполнении им своих должностных обязанностей или в связи с их исполнением.</w:t>
      </w:r>
    </w:p>
    <w:p w:rsidR="00B51D9A" w:rsidRDefault="00B51D9A" w:rsidP="00B51D9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Приговором мирового судьи судебного участка Беловского судебного района Курской области от 30.05.2019 гражданин К. привлечен к уголовной </w:t>
      </w:r>
      <w:proofErr w:type="spellStart"/>
      <w:r>
        <w:rPr>
          <w:rFonts w:ascii="Verdana" w:hAnsi="Verdana"/>
          <w:color w:val="292D24"/>
          <w:sz w:val="28"/>
          <w:szCs w:val="28"/>
        </w:rPr>
        <w:t>ответвенности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за совершение преступления, предусмотренного ст.319 УК РФ. Ему назначено наказание в виде штрафа в размере 10 000 рублей. Приговор суда еще не вступил в законную силу.</w:t>
      </w:r>
    </w:p>
    <w:p w:rsidR="00B51D9A" w:rsidRDefault="00B51D9A" w:rsidP="00B51D9A">
      <w:pPr>
        <w:pStyle w:val="a9"/>
        <w:shd w:val="clear" w:color="auto" w:fill="F8FAFB"/>
        <w:spacing w:before="195" w:beforeAutospacing="0" w:after="12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Помощник прокурора Беловского района                                          К.С. Олейник</w:t>
      </w:r>
    </w:p>
    <w:p w:rsidR="00BA313B" w:rsidRPr="00B51D9A" w:rsidRDefault="00BA313B" w:rsidP="00B51D9A"/>
    <w:sectPr w:rsidR="00BA313B" w:rsidRPr="00B51D9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F405-0CFB-47A9-B695-0937E659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1143</cp:revision>
  <cp:lastPrinted>2020-01-20T13:02:00Z</cp:lastPrinted>
  <dcterms:created xsi:type="dcterms:W3CDTF">2020-01-17T12:11:00Z</dcterms:created>
  <dcterms:modified xsi:type="dcterms:W3CDTF">2023-11-17T18:46:00Z</dcterms:modified>
</cp:coreProperties>
</file>