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74" w:rsidRDefault="009C0974" w:rsidP="009C09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01.01.2024 г. вводятся дополнительные меры поддержки студентов</w:t>
      </w:r>
    </w:p>
    <w:p w:rsidR="009C0974" w:rsidRDefault="009C0974" w:rsidP="009C09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29.05.2023 № 200-ФЗ «О внесении изменений в статьи 217 и 372.1 части второй Налогового кодекса Российской Федерации» предусмотрены дополнительные меры поддержки студентов.</w:t>
      </w:r>
    </w:p>
    <w:p w:rsidR="009C0974" w:rsidRDefault="009C0974" w:rsidP="009C09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Указанным Федеральным законом в число доходов, не подлежащих налогообложению, перечисленных в ст. 217 Налогового кодекса РФ, включена материальная поддержка, оказываемая нуждающимся обучающимся в соответствии со ст. 36 Федерального закона от 29.12.2012 № 273-ФЗ «Об образовании в Российской Федерации».</w:t>
      </w:r>
    </w:p>
    <w:p w:rsidR="009C0974" w:rsidRDefault="009C0974" w:rsidP="009C09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Такую помощь получают дети, оставшиеся без попечения родителей, студенты с ограниченными возможностями здоровья, члены малоимущих семей и других категорий студентов, нуждающиеся в поддержке. Порядок и размер помощи определяется локальным актом вуза или колледжа.</w:t>
      </w:r>
    </w:p>
    <w:p w:rsidR="009C0974" w:rsidRDefault="009C0974" w:rsidP="009C09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 вступит в силу с 01.01.2024 года.</w:t>
      </w:r>
    </w:p>
    <w:p w:rsidR="009C0974" w:rsidRDefault="009C0974" w:rsidP="009C09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  В.А. Еремина</w:t>
      </w:r>
    </w:p>
    <w:p w:rsidR="00BA313B" w:rsidRPr="009C0974" w:rsidRDefault="00BA313B" w:rsidP="009C0974"/>
    <w:sectPr w:rsidR="00BA313B" w:rsidRPr="009C097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71A45-8E5A-4AFA-99AF-41B240AB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769</cp:revision>
  <cp:lastPrinted>2020-01-20T13:02:00Z</cp:lastPrinted>
  <dcterms:created xsi:type="dcterms:W3CDTF">2020-01-17T12:11:00Z</dcterms:created>
  <dcterms:modified xsi:type="dcterms:W3CDTF">2023-11-16T17:41:00Z</dcterms:modified>
</cp:coreProperties>
</file>