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71" w:rsidRDefault="000B5B71" w:rsidP="000B5B71">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000000"/>
          <w:sz w:val="28"/>
          <w:szCs w:val="28"/>
        </w:rPr>
        <w:t>Порядок и условия признания граждан безработными</w:t>
      </w:r>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proofErr w:type="gramStart"/>
      <w:r>
        <w:rPr>
          <w:color w:val="000000"/>
          <w:sz w:val="28"/>
          <w:szCs w:val="28"/>
        </w:rPr>
        <w:t>Порядок и условия признания граждан безработными установлены статьей 3 Закона Российской Федерации от 19.04.1991 № 1032-1 «О занятости населения в Российской Федерации» (далее – Закон о занятости), согласно которой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roofErr w:type="gramEnd"/>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 xml:space="preserve">В соответствии с частью 2 ст. 3 Закона о занятости </w:t>
      </w:r>
      <w:proofErr w:type="gramStart"/>
      <w:r>
        <w:rPr>
          <w:color w:val="000000"/>
          <w:sz w:val="28"/>
          <w:szCs w:val="28"/>
        </w:rPr>
        <w:t>решение</w:t>
      </w:r>
      <w:proofErr w:type="gramEnd"/>
      <w:r>
        <w:rPr>
          <w:color w:val="000000"/>
          <w:sz w:val="28"/>
          <w:szCs w:val="28"/>
        </w:rPr>
        <w:t xml:space="preserve">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справки о среднем заработке за последние три месяца по последнему месту работы (службы), а для впервые </w:t>
      </w:r>
      <w:proofErr w:type="gramStart"/>
      <w:r>
        <w:rPr>
          <w:color w:val="000000"/>
          <w:sz w:val="28"/>
          <w:szCs w:val="28"/>
        </w:rPr>
        <w:t>ищущих</w:t>
      </w:r>
      <w:proofErr w:type="gramEnd"/>
      <w:r>
        <w:rPr>
          <w:color w:val="000000"/>
          <w:sz w:val="28"/>
          <w:szCs w:val="28"/>
        </w:rPr>
        <w:t xml:space="preserve"> работу (ранее не работавших), не имеющих квалификации – паспорта и документа об образовании и (или) о квалификации.</w:t>
      </w:r>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w:t>
      </w:r>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При отсутствии одного или нескольких указанных документов, орган службы занятости не вправе рассмотреть вопрос о признании зарегистрированного в целях поиска подходящей работы гражданина безработным.</w:t>
      </w:r>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Согласно статье 3 Закона о занятости 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Для того</w:t>
      </w:r>
      <w:proofErr w:type="gramStart"/>
      <w:r>
        <w:rPr>
          <w:color w:val="000000"/>
          <w:sz w:val="28"/>
          <w:szCs w:val="28"/>
        </w:rPr>
        <w:t>,</w:t>
      </w:r>
      <w:proofErr w:type="gramEnd"/>
      <w:r>
        <w:rPr>
          <w:color w:val="000000"/>
          <w:sz w:val="28"/>
          <w:szCs w:val="28"/>
        </w:rPr>
        <w:t xml:space="preserve"> чтобы сделать вывод о невозможности предоставления гражданину подходящей работы, органы службы занятости в течение 10 дней со дня представления гражданином необходимых документов осуществляют подбор вариантов подходящей для него работы на основании статьи 4 Закона о занятости населения и исходя из сведений, содержащихся в документах, представляемых гражданином при обращении за содействием в поиске подходящей работы.</w:t>
      </w:r>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 xml:space="preserve">Согласно </w:t>
      </w:r>
      <w:proofErr w:type="gramStart"/>
      <w:r>
        <w:rPr>
          <w:color w:val="000000"/>
          <w:sz w:val="28"/>
          <w:szCs w:val="28"/>
        </w:rPr>
        <w:t>ч</w:t>
      </w:r>
      <w:proofErr w:type="gramEnd"/>
      <w:r>
        <w:rPr>
          <w:color w:val="000000"/>
          <w:sz w:val="28"/>
          <w:szCs w:val="28"/>
        </w:rPr>
        <w:t xml:space="preserve">. 1 ст. 4 Закона о занятости, подходящей считается такая работа, в том числе работа временного характера, которая соответствует </w:t>
      </w:r>
      <w:r>
        <w:rPr>
          <w:color w:val="000000"/>
          <w:sz w:val="28"/>
          <w:szCs w:val="28"/>
        </w:rPr>
        <w:lastRenderedPageBreak/>
        <w:t>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При отсутствии одного или нескольких необходимых документов определение подходящей для конкретного гражданина работы может быть ошибочным, а вывод о ее отсутствии и, как следствие, признание гражданина безработным неправомерным.</w:t>
      </w:r>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proofErr w:type="gramStart"/>
      <w:r>
        <w:rPr>
          <w:color w:val="000000"/>
          <w:sz w:val="28"/>
          <w:szCs w:val="28"/>
        </w:rPr>
        <w:t>В отношении граждан, зарегистрированных в целях поиска подходящей работы, но не предъявивших справку о среднем заработке за последние три месяца по последнему месту работы, вопрос о признании безработными органом службы занятости не рассматривается, за исключением граждан, прекративших индивидуальную предпринимательскую деятельность, и лиц, стремящихся возобновить трудовую деятельность после длительного (более одного года) перерыва.</w:t>
      </w:r>
      <w:proofErr w:type="gramEnd"/>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При этом следует учитывать, что Закон о занятости не содержит положений, предусматривающих обязанность граждан по предоставлению всех документов, перечисленных в указанной статье, и отсутствие указанных документов, за исключением паспорта, не может служить основанием для отказа гражданину в предоставлении государственной услуги по содействию в поиске подходящей работы.</w:t>
      </w:r>
    </w:p>
    <w:p w:rsidR="000B5B71" w:rsidRDefault="000B5B71" w:rsidP="000B5B7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Органы службы занятости оказывают содействие в поиске подходящей работы всем обратившимся гражданам, независимо от признания их безработными.</w:t>
      </w:r>
    </w:p>
    <w:p w:rsidR="000B5B71" w:rsidRDefault="000B5B71" w:rsidP="000B5B71">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Помощник прокурора Беловского района                                  Олейник К.С.</w:t>
      </w:r>
    </w:p>
    <w:p w:rsidR="00BA313B" w:rsidRPr="000B5B71" w:rsidRDefault="00BA313B" w:rsidP="000B5B71"/>
    <w:sectPr w:rsidR="00BA313B" w:rsidRPr="000B5B71"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7212"/>
    <w:rsid w:val="00180B5C"/>
    <w:rsid w:val="00184049"/>
    <w:rsid w:val="00185A22"/>
    <w:rsid w:val="0018608D"/>
    <w:rsid w:val="001865B9"/>
    <w:rsid w:val="0018773F"/>
    <w:rsid w:val="001940D3"/>
    <w:rsid w:val="001941D8"/>
    <w:rsid w:val="00196183"/>
    <w:rsid w:val="00196BEB"/>
    <w:rsid w:val="00196D70"/>
    <w:rsid w:val="001A1A18"/>
    <w:rsid w:val="001A32EC"/>
    <w:rsid w:val="001A3C00"/>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1B54"/>
    <w:rsid w:val="002D2DEE"/>
    <w:rsid w:val="002D2E15"/>
    <w:rsid w:val="002D3057"/>
    <w:rsid w:val="002D769A"/>
    <w:rsid w:val="002D7AD3"/>
    <w:rsid w:val="002D7B97"/>
    <w:rsid w:val="002E1582"/>
    <w:rsid w:val="002E169B"/>
    <w:rsid w:val="002E489D"/>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5062"/>
    <w:rsid w:val="003A5D13"/>
    <w:rsid w:val="003A7513"/>
    <w:rsid w:val="003B43F7"/>
    <w:rsid w:val="003B5308"/>
    <w:rsid w:val="003B6182"/>
    <w:rsid w:val="003B6B39"/>
    <w:rsid w:val="003B6E98"/>
    <w:rsid w:val="003C090D"/>
    <w:rsid w:val="003C29FC"/>
    <w:rsid w:val="003C3383"/>
    <w:rsid w:val="003D044A"/>
    <w:rsid w:val="003D63E5"/>
    <w:rsid w:val="003E13E0"/>
    <w:rsid w:val="003E226C"/>
    <w:rsid w:val="003E3C72"/>
    <w:rsid w:val="003E44F2"/>
    <w:rsid w:val="003E759C"/>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EE9"/>
    <w:rsid w:val="00567C98"/>
    <w:rsid w:val="00570111"/>
    <w:rsid w:val="00572890"/>
    <w:rsid w:val="00573190"/>
    <w:rsid w:val="005764EB"/>
    <w:rsid w:val="00576B51"/>
    <w:rsid w:val="00577638"/>
    <w:rsid w:val="00580D97"/>
    <w:rsid w:val="0058137A"/>
    <w:rsid w:val="00582FBC"/>
    <w:rsid w:val="005857C2"/>
    <w:rsid w:val="005901FC"/>
    <w:rsid w:val="00592A85"/>
    <w:rsid w:val="00593367"/>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7E3"/>
    <w:rsid w:val="0077524A"/>
    <w:rsid w:val="00780822"/>
    <w:rsid w:val="007822ED"/>
    <w:rsid w:val="00783B5E"/>
    <w:rsid w:val="00784C03"/>
    <w:rsid w:val="00784E7D"/>
    <w:rsid w:val="007861BA"/>
    <w:rsid w:val="00786D4B"/>
    <w:rsid w:val="007870EF"/>
    <w:rsid w:val="007928B2"/>
    <w:rsid w:val="00792FCB"/>
    <w:rsid w:val="00796C42"/>
    <w:rsid w:val="00796D11"/>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4779"/>
    <w:rsid w:val="009F4B22"/>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099"/>
    <w:rsid w:val="00A42333"/>
    <w:rsid w:val="00A42FD4"/>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B10C0"/>
    <w:rsid w:val="00AB26F3"/>
    <w:rsid w:val="00AB5DC0"/>
    <w:rsid w:val="00AB6C71"/>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20BE5"/>
    <w:rsid w:val="00B23E43"/>
    <w:rsid w:val="00B25606"/>
    <w:rsid w:val="00B30192"/>
    <w:rsid w:val="00B30943"/>
    <w:rsid w:val="00B329FA"/>
    <w:rsid w:val="00B33E69"/>
    <w:rsid w:val="00B371B2"/>
    <w:rsid w:val="00B4167D"/>
    <w:rsid w:val="00B43FE4"/>
    <w:rsid w:val="00B4406C"/>
    <w:rsid w:val="00B44887"/>
    <w:rsid w:val="00B513F9"/>
    <w:rsid w:val="00B519D1"/>
    <w:rsid w:val="00B528E7"/>
    <w:rsid w:val="00B5581E"/>
    <w:rsid w:val="00B57EBD"/>
    <w:rsid w:val="00B70D5F"/>
    <w:rsid w:val="00B729C6"/>
    <w:rsid w:val="00B72C64"/>
    <w:rsid w:val="00B742A6"/>
    <w:rsid w:val="00B8343C"/>
    <w:rsid w:val="00B84983"/>
    <w:rsid w:val="00B8592F"/>
    <w:rsid w:val="00B85C72"/>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5FED"/>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61E4"/>
    <w:rsid w:val="00D17246"/>
    <w:rsid w:val="00D223B8"/>
    <w:rsid w:val="00D33A6A"/>
    <w:rsid w:val="00D3458D"/>
    <w:rsid w:val="00D37B08"/>
    <w:rsid w:val="00D40875"/>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97405"/>
    <w:rsid w:val="00DA0631"/>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3267"/>
    <w:rsid w:val="00DD57D1"/>
    <w:rsid w:val="00DD7D3C"/>
    <w:rsid w:val="00DE0E97"/>
    <w:rsid w:val="00DE2112"/>
    <w:rsid w:val="00DE672B"/>
    <w:rsid w:val="00DF0ADF"/>
    <w:rsid w:val="00DF1D07"/>
    <w:rsid w:val="00DF29C1"/>
    <w:rsid w:val="00DF31AC"/>
    <w:rsid w:val="00DF4648"/>
    <w:rsid w:val="00DF6037"/>
    <w:rsid w:val="00DF780C"/>
    <w:rsid w:val="00E0147E"/>
    <w:rsid w:val="00E02EB0"/>
    <w:rsid w:val="00E0330E"/>
    <w:rsid w:val="00E10E4A"/>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7184"/>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C1915-B7DA-426A-BEC1-3B9417DF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9129</TotalTime>
  <Pages>2</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1131</cp:revision>
  <cp:lastPrinted>2020-01-20T13:02:00Z</cp:lastPrinted>
  <dcterms:created xsi:type="dcterms:W3CDTF">2020-01-17T12:11:00Z</dcterms:created>
  <dcterms:modified xsi:type="dcterms:W3CDTF">2023-11-17T18:43:00Z</dcterms:modified>
</cp:coreProperties>
</file>