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 запрете на вовлечение несовершеннолетних в потребление табака 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никотиносодержащей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Потребление табака 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 остается острой проблемой, особенно среди подростков, поскольку их организм наиболее подвержен развитию никотиновой зависимости, что является причиной появления заболеваний, связанных с курением.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связи с этим федеральным законодательством установлен запрет на продажу несовершеннолетним табачной,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продукции, кальянов и иных аналогичных устройств, а также на их вовлечение в процесс потребления.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Вовлечением детей в процесс потребления табака или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 признаются: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покупка для них либо передача им табачной продукции, табачных изделий или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продукции, кальянов и устрой</w:t>
      </w:r>
      <w:proofErr w:type="gramStart"/>
      <w:r>
        <w:rPr>
          <w:rFonts w:ascii="Verdana" w:hAnsi="Verdana"/>
          <w:color w:val="292D24"/>
          <w:sz w:val="20"/>
          <w:szCs w:val="20"/>
        </w:rPr>
        <w:t>ств дл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я потребления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продукции,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предложение либо требование употребить табачную продукцию, табачные изделия или </w:t>
      </w:r>
      <w:proofErr w:type="spellStart"/>
      <w:r>
        <w:rPr>
          <w:rFonts w:ascii="Verdana" w:hAnsi="Verdana"/>
          <w:color w:val="292D24"/>
          <w:sz w:val="20"/>
          <w:szCs w:val="20"/>
        </w:rPr>
        <w:t>никотинсодержащую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продукцию, совершенные любым способом.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Административное наказание за подобные действия в виде административного штрафа в размере от 2 000 до 3 000 рублей на родителей или иных законных представителей несовершеннолетнего и от 1 000 до 2 000 рублей на иных граждан предусмотрено ст. 6.23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РФ.</w:t>
      </w:r>
    </w:p>
    <w:p w:rsidR="00396DEE" w:rsidRDefault="00396DEE" w:rsidP="00396D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 В.А. Еремина</w:t>
      </w:r>
    </w:p>
    <w:p w:rsidR="00BA313B" w:rsidRPr="00396DEE" w:rsidRDefault="00BA313B" w:rsidP="00396DEE"/>
    <w:sectPr w:rsidR="00BA313B" w:rsidRPr="00396DE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89DF-C338-4D8C-ADB4-4B87CFF3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768</cp:revision>
  <cp:lastPrinted>2020-01-20T13:02:00Z</cp:lastPrinted>
  <dcterms:created xsi:type="dcterms:W3CDTF">2020-01-17T12:11:00Z</dcterms:created>
  <dcterms:modified xsi:type="dcterms:W3CDTF">2023-11-16T17:41:00Z</dcterms:modified>
</cp:coreProperties>
</file>