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прокуратуре Курской области открыта «горячая линия» по вопросам противодействия наркомании</w:t>
      </w:r>
    </w:p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Курской области открыла «горячую линию» по вопросам противодействия наркомании. Просим граждан сообщить об известных им фактах, связанных с незаконным оборотом наркотических средств, психотропных и сильнодействующих веществ, в том числе:</w:t>
      </w:r>
    </w:p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местах распространения наркотиков (запрещенных веществ):</w:t>
      </w:r>
    </w:p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 </w:t>
      </w:r>
      <w:proofErr w:type="spellStart"/>
      <w:r>
        <w:rPr>
          <w:rFonts w:ascii="Verdana" w:hAnsi="Verdana"/>
          <w:color w:val="292D24"/>
          <w:sz w:val="20"/>
          <w:szCs w:val="20"/>
        </w:rPr>
        <w:t>наркопритонах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лицах, допускающих немедицинское потребление наркотических средств, психотропных и сильнодействующих веществ;</w:t>
      </w:r>
    </w:p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фактах безрецептурной продажи аптечными организациями психотропных и сильнодействующих препаратов;</w:t>
      </w:r>
    </w:p>
    <w:p w:rsidR="00727509" w:rsidRDefault="00727509" w:rsidP="00727509">
      <w:pPr>
        <w:pStyle w:val="a9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бездействии сотрудников правоохранительных органов по пресечению правонарушений и преступлений в сфере незаконного оборота наркотиков.</w:t>
      </w:r>
    </w:p>
    <w:p w:rsidR="00727509" w:rsidRDefault="00727509" w:rsidP="0072750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pacing w:val="-4"/>
          <w:sz w:val="28"/>
          <w:szCs w:val="28"/>
        </w:rPr>
        <w:t>Прием обращений осуществляется по телефону дежурного прокурора (4712) 51-29-33 </w:t>
      </w:r>
      <w:proofErr w:type="spellStart"/>
      <w:r>
        <w:rPr>
          <w:rFonts w:ascii="Verdana" w:hAnsi="Verdana"/>
          <w:color w:val="292D24"/>
          <w:spacing w:val="-4"/>
          <w:sz w:val="28"/>
          <w:szCs w:val="28"/>
        </w:rPr>
        <w:t>c</w:t>
      </w:r>
      <w:proofErr w:type="spellEnd"/>
      <w:r>
        <w:rPr>
          <w:rFonts w:ascii="Verdana" w:hAnsi="Verdana"/>
          <w:color w:val="292D24"/>
          <w:spacing w:val="-4"/>
          <w:sz w:val="28"/>
          <w:szCs w:val="28"/>
        </w:rPr>
        <w:t> 09 час. 00 мин. до 18 час. 00 мин., через интернет-приемную.</w:t>
      </w:r>
    </w:p>
    <w:p w:rsidR="00BA313B" w:rsidRPr="00727509" w:rsidRDefault="00BA313B" w:rsidP="00727509"/>
    <w:sectPr w:rsidR="00BA313B" w:rsidRPr="0072750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D88E-CF54-44EC-8B78-ED7E7A62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1121</cp:revision>
  <cp:lastPrinted>2020-01-20T13:02:00Z</cp:lastPrinted>
  <dcterms:created xsi:type="dcterms:W3CDTF">2020-01-17T12:11:00Z</dcterms:created>
  <dcterms:modified xsi:type="dcterms:W3CDTF">2023-11-17T18:40:00Z</dcterms:modified>
</cp:coreProperties>
</file>