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153" w:rsidRDefault="00BE0153" w:rsidP="00BE015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С 1 сентября 2023 года вводятся нормы рабочего времени для </w:t>
      </w:r>
      <w:proofErr w:type="spellStart"/>
      <w:r>
        <w:rPr>
          <w:rFonts w:ascii="Verdana" w:hAnsi="Verdana"/>
          <w:color w:val="292D24"/>
          <w:sz w:val="20"/>
          <w:szCs w:val="20"/>
        </w:rPr>
        <w:t>физлиц</w:t>
      </w:r>
      <w:proofErr w:type="spellEnd"/>
      <w:r>
        <w:rPr>
          <w:rFonts w:ascii="Verdana" w:hAnsi="Verdana"/>
          <w:color w:val="292D24"/>
          <w:sz w:val="20"/>
          <w:szCs w:val="20"/>
        </w:rPr>
        <w:t xml:space="preserve"> в области организации перевозок легковым такси</w:t>
      </w:r>
    </w:p>
    <w:p w:rsidR="00BE0153" w:rsidRDefault="00BE0153" w:rsidP="00BE0153">
      <w:pPr>
        <w:pStyle w:val="a9"/>
        <w:shd w:val="clear" w:color="auto" w:fill="F8FAFB"/>
        <w:spacing w:before="195" w:beforeAutospacing="0" w:after="195" w:afterAutospacing="0"/>
        <w:rPr>
          <w:rFonts w:ascii="Verdana" w:hAnsi="Verdana"/>
          <w:color w:val="292D24"/>
          <w:sz w:val="20"/>
          <w:szCs w:val="20"/>
        </w:rPr>
      </w:pPr>
      <w:proofErr w:type="gramStart"/>
      <w:r>
        <w:rPr>
          <w:rFonts w:ascii="Verdana" w:hAnsi="Verdana"/>
          <w:color w:val="292D24"/>
          <w:sz w:val="20"/>
          <w:szCs w:val="20"/>
        </w:rPr>
        <w:t>Правительством РФ принято постановление от 02.06.2023 №908 «Об утверждении норм рабочего времени, времени отдыха, норм времени управления транспортным средством для физических лиц, Правил учета рабочего времени, времени отдыха, времени управления транспортным средством физическими лицами и о внесении изменений в Правила дорожного движения Российской Федерации», которое содержит нормы рабочего времени, времени отдыха, нормы времени управления транспортным средством для физических лиц.</w:t>
      </w:r>
      <w:proofErr w:type="gramEnd"/>
    </w:p>
    <w:p w:rsidR="00BE0153" w:rsidRDefault="00BE0153" w:rsidP="00BE015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Нормальная продолжительность рабочего времени управления транспортным средством для физических лиц определена не более 40 часов в календарную неделю, продолжительность ежедневного рабочего времени физического лица при 5-дневной рабочей неделе не должна превышать 8 часов.</w:t>
      </w:r>
    </w:p>
    <w:p w:rsidR="00BE0153" w:rsidRDefault="00BE0153" w:rsidP="00BE015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случае если по условиям работы физического лица не может быть соблюдена ежедневная или еженедельная продолжительность рабочего времени, физическое лицо вправе использовать суммированный учет рабочего времени, которое не должно превышать нормальной продолжительности рабочих часов за учетный период, составляющий один месяц.</w:t>
      </w:r>
    </w:p>
    <w:p w:rsidR="00BE0153" w:rsidRDefault="00BE0153" w:rsidP="00BE015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При этом рабочее время физического лица включает: время управления транспортным средством; время перерывов для отдыха от управления транспортным средством; время, не связанное с управлением транспортным средством.</w:t>
      </w:r>
    </w:p>
    <w:p w:rsidR="00BE0153" w:rsidRDefault="00BE0153" w:rsidP="00BE015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Время перерывов для отдыха от управления транспортным средством не должно быть менее 45 минут.</w:t>
      </w:r>
    </w:p>
    <w:p w:rsidR="00BE0153" w:rsidRDefault="00BE0153" w:rsidP="00BE015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Время управления транспортным средством не должно превышать 9 часов в течение периода, не превышающего 24 часов с момента завершения ежедневного или еженедельного отдыха.</w:t>
      </w:r>
    </w:p>
    <w:p w:rsidR="00BE0153" w:rsidRDefault="00BE0153" w:rsidP="00BE015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Постановление вступает в силу с 1 сентября 2023 г. и действует до 1 марта 2029 г.</w:t>
      </w:r>
    </w:p>
    <w:p w:rsidR="00BE0153" w:rsidRDefault="00BE0153" w:rsidP="00BE015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Помощник прокурора Беловского района  Пронина Н.В.</w:t>
      </w:r>
    </w:p>
    <w:p w:rsidR="00BA313B" w:rsidRPr="00BE0153" w:rsidRDefault="00BA313B" w:rsidP="00BE0153"/>
    <w:sectPr w:rsidR="00BA313B" w:rsidRPr="00BE0153"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7">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7"/>
  </w:num>
  <w:num w:numId="3">
    <w:abstractNumId w:val="5"/>
  </w:num>
  <w:num w:numId="4">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4F8C"/>
    <w:rsid w:val="000035F1"/>
    <w:rsid w:val="00003DCF"/>
    <w:rsid w:val="00014B91"/>
    <w:rsid w:val="00015206"/>
    <w:rsid w:val="00015A93"/>
    <w:rsid w:val="00020012"/>
    <w:rsid w:val="000430A1"/>
    <w:rsid w:val="0004441F"/>
    <w:rsid w:val="000500A9"/>
    <w:rsid w:val="000532C6"/>
    <w:rsid w:val="000539E7"/>
    <w:rsid w:val="000548AE"/>
    <w:rsid w:val="00060D3C"/>
    <w:rsid w:val="00060D99"/>
    <w:rsid w:val="00061938"/>
    <w:rsid w:val="00062BEC"/>
    <w:rsid w:val="000637D0"/>
    <w:rsid w:val="00064189"/>
    <w:rsid w:val="00065ACC"/>
    <w:rsid w:val="00071C7C"/>
    <w:rsid w:val="000846D7"/>
    <w:rsid w:val="000904B1"/>
    <w:rsid w:val="00094548"/>
    <w:rsid w:val="00096661"/>
    <w:rsid w:val="000A448E"/>
    <w:rsid w:val="000A61EA"/>
    <w:rsid w:val="000B0792"/>
    <w:rsid w:val="000B07F2"/>
    <w:rsid w:val="000B44BC"/>
    <w:rsid w:val="000B57BA"/>
    <w:rsid w:val="000C2B3D"/>
    <w:rsid w:val="000C4CB4"/>
    <w:rsid w:val="000C72D6"/>
    <w:rsid w:val="000C73D9"/>
    <w:rsid w:val="000C76E5"/>
    <w:rsid w:val="000D0C09"/>
    <w:rsid w:val="000D1E2B"/>
    <w:rsid w:val="000D60E4"/>
    <w:rsid w:val="000D74EC"/>
    <w:rsid w:val="000D7B53"/>
    <w:rsid w:val="000E6217"/>
    <w:rsid w:val="000F0F2E"/>
    <w:rsid w:val="000F2F02"/>
    <w:rsid w:val="000F62F6"/>
    <w:rsid w:val="000F72CD"/>
    <w:rsid w:val="00100B31"/>
    <w:rsid w:val="00101F40"/>
    <w:rsid w:val="00105F11"/>
    <w:rsid w:val="001123FD"/>
    <w:rsid w:val="00116A79"/>
    <w:rsid w:val="001179E2"/>
    <w:rsid w:val="00122082"/>
    <w:rsid w:val="00122BD8"/>
    <w:rsid w:val="001250BF"/>
    <w:rsid w:val="00125FCC"/>
    <w:rsid w:val="00126827"/>
    <w:rsid w:val="00132CCF"/>
    <w:rsid w:val="001333C2"/>
    <w:rsid w:val="001340D9"/>
    <w:rsid w:val="00135D9C"/>
    <w:rsid w:val="0014083F"/>
    <w:rsid w:val="00153642"/>
    <w:rsid w:val="00154942"/>
    <w:rsid w:val="001550A8"/>
    <w:rsid w:val="00156082"/>
    <w:rsid w:val="00157597"/>
    <w:rsid w:val="00164E39"/>
    <w:rsid w:val="00167386"/>
    <w:rsid w:val="00175EF5"/>
    <w:rsid w:val="00177212"/>
    <w:rsid w:val="00185A22"/>
    <w:rsid w:val="001865B9"/>
    <w:rsid w:val="001940D3"/>
    <w:rsid w:val="00196183"/>
    <w:rsid w:val="00196BEB"/>
    <w:rsid w:val="00196D70"/>
    <w:rsid w:val="001A1A18"/>
    <w:rsid w:val="001A32EC"/>
    <w:rsid w:val="001A48FC"/>
    <w:rsid w:val="001A5F06"/>
    <w:rsid w:val="001B438A"/>
    <w:rsid w:val="001C003C"/>
    <w:rsid w:val="001C00B8"/>
    <w:rsid w:val="001C0C88"/>
    <w:rsid w:val="001D10B9"/>
    <w:rsid w:val="001D176F"/>
    <w:rsid w:val="001D1F5B"/>
    <w:rsid w:val="001D43F0"/>
    <w:rsid w:val="001D47B1"/>
    <w:rsid w:val="001D4E83"/>
    <w:rsid w:val="001D547C"/>
    <w:rsid w:val="001E0078"/>
    <w:rsid w:val="001E1728"/>
    <w:rsid w:val="001E1D10"/>
    <w:rsid w:val="001E267C"/>
    <w:rsid w:val="001E7169"/>
    <w:rsid w:val="001F0916"/>
    <w:rsid w:val="001F0ABD"/>
    <w:rsid w:val="001F45A2"/>
    <w:rsid w:val="001F4676"/>
    <w:rsid w:val="002022A5"/>
    <w:rsid w:val="00211C35"/>
    <w:rsid w:val="00211F37"/>
    <w:rsid w:val="002129E6"/>
    <w:rsid w:val="00215887"/>
    <w:rsid w:val="00216D4F"/>
    <w:rsid w:val="00227DD5"/>
    <w:rsid w:val="00232A62"/>
    <w:rsid w:val="00232E18"/>
    <w:rsid w:val="0023499B"/>
    <w:rsid w:val="00235CE2"/>
    <w:rsid w:val="00240EDD"/>
    <w:rsid w:val="00241074"/>
    <w:rsid w:val="00242230"/>
    <w:rsid w:val="00244E05"/>
    <w:rsid w:val="002464F0"/>
    <w:rsid w:val="0024753F"/>
    <w:rsid w:val="002506DA"/>
    <w:rsid w:val="0025515E"/>
    <w:rsid w:val="002576B0"/>
    <w:rsid w:val="002613B7"/>
    <w:rsid w:val="00263426"/>
    <w:rsid w:val="0027012C"/>
    <w:rsid w:val="002711F5"/>
    <w:rsid w:val="00271A07"/>
    <w:rsid w:val="0029024D"/>
    <w:rsid w:val="002941D6"/>
    <w:rsid w:val="002974C9"/>
    <w:rsid w:val="002A2330"/>
    <w:rsid w:val="002A3442"/>
    <w:rsid w:val="002A7716"/>
    <w:rsid w:val="002B2CA9"/>
    <w:rsid w:val="002B3110"/>
    <w:rsid w:val="002B3C59"/>
    <w:rsid w:val="002B4463"/>
    <w:rsid w:val="002B78E9"/>
    <w:rsid w:val="002B7AC4"/>
    <w:rsid w:val="002C00C8"/>
    <w:rsid w:val="002C14CC"/>
    <w:rsid w:val="002C6944"/>
    <w:rsid w:val="002D769A"/>
    <w:rsid w:val="002D7AD3"/>
    <w:rsid w:val="002E1582"/>
    <w:rsid w:val="002E169B"/>
    <w:rsid w:val="002E489D"/>
    <w:rsid w:val="002F207A"/>
    <w:rsid w:val="002F2838"/>
    <w:rsid w:val="002F4E24"/>
    <w:rsid w:val="00302FD9"/>
    <w:rsid w:val="0030345A"/>
    <w:rsid w:val="00307A97"/>
    <w:rsid w:val="003113EC"/>
    <w:rsid w:val="00313846"/>
    <w:rsid w:val="003138F0"/>
    <w:rsid w:val="00315E2E"/>
    <w:rsid w:val="00317885"/>
    <w:rsid w:val="00320D9B"/>
    <w:rsid w:val="00323F82"/>
    <w:rsid w:val="00326E5C"/>
    <w:rsid w:val="00327637"/>
    <w:rsid w:val="00333897"/>
    <w:rsid w:val="003413D1"/>
    <w:rsid w:val="003415B5"/>
    <w:rsid w:val="0034234F"/>
    <w:rsid w:val="00345F89"/>
    <w:rsid w:val="003479FC"/>
    <w:rsid w:val="003504F9"/>
    <w:rsid w:val="00357E60"/>
    <w:rsid w:val="003603FA"/>
    <w:rsid w:val="00364ABE"/>
    <w:rsid w:val="00365162"/>
    <w:rsid w:val="00372530"/>
    <w:rsid w:val="003735BF"/>
    <w:rsid w:val="003742F8"/>
    <w:rsid w:val="003748A7"/>
    <w:rsid w:val="0038088A"/>
    <w:rsid w:val="003809B9"/>
    <w:rsid w:val="00384C8D"/>
    <w:rsid w:val="00386D78"/>
    <w:rsid w:val="0038734F"/>
    <w:rsid w:val="00390473"/>
    <w:rsid w:val="00390B4C"/>
    <w:rsid w:val="0039376D"/>
    <w:rsid w:val="0039506B"/>
    <w:rsid w:val="003965A6"/>
    <w:rsid w:val="003A5062"/>
    <w:rsid w:val="003A7513"/>
    <w:rsid w:val="003B6182"/>
    <w:rsid w:val="003B6B39"/>
    <w:rsid w:val="003B6E98"/>
    <w:rsid w:val="003C090D"/>
    <w:rsid w:val="003C29FC"/>
    <w:rsid w:val="003C3383"/>
    <w:rsid w:val="003D044A"/>
    <w:rsid w:val="003D63E5"/>
    <w:rsid w:val="003E226C"/>
    <w:rsid w:val="003E3C72"/>
    <w:rsid w:val="003E44F2"/>
    <w:rsid w:val="003F5D76"/>
    <w:rsid w:val="00404E4C"/>
    <w:rsid w:val="0040653C"/>
    <w:rsid w:val="00406877"/>
    <w:rsid w:val="00407F12"/>
    <w:rsid w:val="004113C6"/>
    <w:rsid w:val="00413371"/>
    <w:rsid w:val="004139D8"/>
    <w:rsid w:val="0041412B"/>
    <w:rsid w:val="00421BB4"/>
    <w:rsid w:val="004225B2"/>
    <w:rsid w:val="00424C28"/>
    <w:rsid w:val="00427012"/>
    <w:rsid w:val="00435BD3"/>
    <w:rsid w:val="0044083B"/>
    <w:rsid w:val="00444724"/>
    <w:rsid w:val="00444A24"/>
    <w:rsid w:val="00447154"/>
    <w:rsid w:val="00447757"/>
    <w:rsid w:val="00450E62"/>
    <w:rsid w:val="00452839"/>
    <w:rsid w:val="0045449E"/>
    <w:rsid w:val="00455452"/>
    <w:rsid w:val="0046071C"/>
    <w:rsid w:val="00462CEC"/>
    <w:rsid w:val="00465993"/>
    <w:rsid w:val="00466603"/>
    <w:rsid w:val="00467403"/>
    <w:rsid w:val="004712A6"/>
    <w:rsid w:val="004715CB"/>
    <w:rsid w:val="0047178C"/>
    <w:rsid w:val="004741AC"/>
    <w:rsid w:val="00477147"/>
    <w:rsid w:val="0047717C"/>
    <w:rsid w:val="00481527"/>
    <w:rsid w:val="0048153D"/>
    <w:rsid w:val="0049021F"/>
    <w:rsid w:val="00492C8C"/>
    <w:rsid w:val="00496CC0"/>
    <w:rsid w:val="004A075A"/>
    <w:rsid w:val="004A10F8"/>
    <w:rsid w:val="004A4411"/>
    <w:rsid w:val="004A4F8C"/>
    <w:rsid w:val="004A5E02"/>
    <w:rsid w:val="004A6EA1"/>
    <w:rsid w:val="004A7FA4"/>
    <w:rsid w:val="004B31EF"/>
    <w:rsid w:val="004B4A14"/>
    <w:rsid w:val="004B6E46"/>
    <w:rsid w:val="004B6FBC"/>
    <w:rsid w:val="004C1206"/>
    <w:rsid w:val="004C4AB0"/>
    <w:rsid w:val="004C4C01"/>
    <w:rsid w:val="004D1008"/>
    <w:rsid w:val="004D15F2"/>
    <w:rsid w:val="004D2AE1"/>
    <w:rsid w:val="004D3A61"/>
    <w:rsid w:val="004E0849"/>
    <w:rsid w:val="004E4B42"/>
    <w:rsid w:val="004E6750"/>
    <w:rsid w:val="004F46BE"/>
    <w:rsid w:val="004F6F98"/>
    <w:rsid w:val="00500D9F"/>
    <w:rsid w:val="00501331"/>
    <w:rsid w:val="00503223"/>
    <w:rsid w:val="00504C1D"/>
    <w:rsid w:val="005069BD"/>
    <w:rsid w:val="0051390F"/>
    <w:rsid w:val="0051519E"/>
    <w:rsid w:val="005151E4"/>
    <w:rsid w:val="00523EFD"/>
    <w:rsid w:val="0052565D"/>
    <w:rsid w:val="00540F7D"/>
    <w:rsid w:val="00542600"/>
    <w:rsid w:val="005508E4"/>
    <w:rsid w:val="005526CF"/>
    <w:rsid w:val="00554ADF"/>
    <w:rsid w:val="0055522A"/>
    <w:rsid w:val="005556CF"/>
    <w:rsid w:val="00556835"/>
    <w:rsid w:val="0056124D"/>
    <w:rsid w:val="00561788"/>
    <w:rsid w:val="00561A52"/>
    <w:rsid w:val="00576B51"/>
    <w:rsid w:val="00577638"/>
    <w:rsid w:val="00580D97"/>
    <w:rsid w:val="0058137A"/>
    <w:rsid w:val="005857C2"/>
    <w:rsid w:val="005901FC"/>
    <w:rsid w:val="00593367"/>
    <w:rsid w:val="00594C79"/>
    <w:rsid w:val="005A3E3D"/>
    <w:rsid w:val="005A429F"/>
    <w:rsid w:val="005B5DE3"/>
    <w:rsid w:val="005B700C"/>
    <w:rsid w:val="005C3115"/>
    <w:rsid w:val="005C43E1"/>
    <w:rsid w:val="005C4D95"/>
    <w:rsid w:val="005C669F"/>
    <w:rsid w:val="005D0B77"/>
    <w:rsid w:val="005D0C04"/>
    <w:rsid w:val="005D4574"/>
    <w:rsid w:val="005D57EA"/>
    <w:rsid w:val="005E5B92"/>
    <w:rsid w:val="005F72B5"/>
    <w:rsid w:val="00603E5F"/>
    <w:rsid w:val="006101C1"/>
    <w:rsid w:val="00610B29"/>
    <w:rsid w:val="006118DC"/>
    <w:rsid w:val="00613746"/>
    <w:rsid w:val="00613889"/>
    <w:rsid w:val="00614709"/>
    <w:rsid w:val="00615AA8"/>
    <w:rsid w:val="00617BAF"/>
    <w:rsid w:val="00622486"/>
    <w:rsid w:val="006271FB"/>
    <w:rsid w:val="00630409"/>
    <w:rsid w:val="00630EAE"/>
    <w:rsid w:val="00633D36"/>
    <w:rsid w:val="0063631E"/>
    <w:rsid w:val="00637C76"/>
    <w:rsid w:val="00641C5C"/>
    <w:rsid w:val="00642BF4"/>
    <w:rsid w:val="006440E4"/>
    <w:rsid w:val="00654357"/>
    <w:rsid w:val="00656A03"/>
    <w:rsid w:val="006605CC"/>
    <w:rsid w:val="006675D9"/>
    <w:rsid w:val="00671335"/>
    <w:rsid w:val="0068558B"/>
    <w:rsid w:val="0068688C"/>
    <w:rsid w:val="00692A02"/>
    <w:rsid w:val="00696506"/>
    <w:rsid w:val="0069703B"/>
    <w:rsid w:val="006A013E"/>
    <w:rsid w:val="006A2109"/>
    <w:rsid w:val="006A3AC4"/>
    <w:rsid w:val="006A3D74"/>
    <w:rsid w:val="006A410A"/>
    <w:rsid w:val="006A45FB"/>
    <w:rsid w:val="006A5245"/>
    <w:rsid w:val="006B1177"/>
    <w:rsid w:val="006B32F4"/>
    <w:rsid w:val="006C4118"/>
    <w:rsid w:val="006C4285"/>
    <w:rsid w:val="006C4FC8"/>
    <w:rsid w:val="006C531B"/>
    <w:rsid w:val="006C58E4"/>
    <w:rsid w:val="006D132F"/>
    <w:rsid w:val="006D142A"/>
    <w:rsid w:val="006D2630"/>
    <w:rsid w:val="006E55A4"/>
    <w:rsid w:val="006E5B95"/>
    <w:rsid w:val="006E6666"/>
    <w:rsid w:val="006F5F2D"/>
    <w:rsid w:val="00701C01"/>
    <w:rsid w:val="00701E26"/>
    <w:rsid w:val="00712E14"/>
    <w:rsid w:val="00713460"/>
    <w:rsid w:val="00714AF8"/>
    <w:rsid w:val="007218B3"/>
    <w:rsid w:val="00733D98"/>
    <w:rsid w:val="0073455A"/>
    <w:rsid w:val="00743FAA"/>
    <w:rsid w:val="007476CC"/>
    <w:rsid w:val="00750906"/>
    <w:rsid w:val="00752970"/>
    <w:rsid w:val="00753093"/>
    <w:rsid w:val="00753212"/>
    <w:rsid w:val="00756F55"/>
    <w:rsid w:val="0077119C"/>
    <w:rsid w:val="007737E3"/>
    <w:rsid w:val="0077524A"/>
    <w:rsid w:val="007822ED"/>
    <w:rsid w:val="00783B5E"/>
    <w:rsid w:val="00784C03"/>
    <w:rsid w:val="00784E7D"/>
    <w:rsid w:val="00796C42"/>
    <w:rsid w:val="00796D11"/>
    <w:rsid w:val="007A3EC6"/>
    <w:rsid w:val="007B0430"/>
    <w:rsid w:val="007B1D77"/>
    <w:rsid w:val="007B6E01"/>
    <w:rsid w:val="007C6783"/>
    <w:rsid w:val="007C7F07"/>
    <w:rsid w:val="007D162B"/>
    <w:rsid w:val="007D2BB9"/>
    <w:rsid w:val="007D4339"/>
    <w:rsid w:val="007D5D60"/>
    <w:rsid w:val="007D7397"/>
    <w:rsid w:val="007D79B1"/>
    <w:rsid w:val="007E2CF5"/>
    <w:rsid w:val="007E690E"/>
    <w:rsid w:val="007E74F2"/>
    <w:rsid w:val="007F3DD5"/>
    <w:rsid w:val="007F66CB"/>
    <w:rsid w:val="007F6E3B"/>
    <w:rsid w:val="00800E19"/>
    <w:rsid w:val="00801D6B"/>
    <w:rsid w:val="008034EA"/>
    <w:rsid w:val="008059F0"/>
    <w:rsid w:val="00811BD0"/>
    <w:rsid w:val="0081703B"/>
    <w:rsid w:val="00817561"/>
    <w:rsid w:val="0082099B"/>
    <w:rsid w:val="00821122"/>
    <w:rsid w:val="00821AB4"/>
    <w:rsid w:val="008263C7"/>
    <w:rsid w:val="0083026F"/>
    <w:rsid w:val="0083083A"/>
    <w:rsid w:val="008316D4"/>
    <w:rsid w:val="00835D19"/>
    <w:rsid w:val="00841AF3"/>
    <w:rsid w:val="00853EB7"/>
    <w:rsid w:val="00853F0A"/>
    <w:rsid w:val="008565F9"/>
    <w:rsid w:val="00863605"/>
    <w:rsid w:val="008671B3"/>
    <w:rsid w:val="008754FB"/>
    <w:rsid w:val="008774C6"/>
    <w:rsid w:val="00877C4C"/>
    <w:rsid w:val="00880D47"/>
    <w:rsid w:val="00885DFD"/>
    <w:rsid w:val="00891661"/>
    <w:rsid w:val="008947E5"/>
    <w:rsid w:val="00895DDC"/>
    <w:rsid w:val="00896EE9"/>
    <w:rsid w:val="008A0793"/>
    <w:rsid w:val="008A0D3C"/>
    <w:rsid w:val="008A12EB"/>
    <w:rsid w:val="008A1CE5"/>
    <w:rsid w:val="008A5033"/>
    <w:rsid w:val="008B0D6E"/>
    <w:rsid w:val="008B2A7E"/>
    <w:rsid w:val="008B664F"/>
    <w:rsid w:val="008B73D8"/>
    <w:rsid w:val="008C156B"/>
    <w:rsid w:val="008C21F2"/>
    <w:rsid w:val="008C286E"/>
    <w:rsid w:val="008C4C14"/>
    <w:rsid w:val="008C5270"/>
    <w:rsid w:val="008C5607"/>
    <w:rsid w:val="008C5FBC"/>
    <w:rsid w:val="008D7516"/>
    <w:rsid w:val="008D7A73"/>
    <w:rsid w:val="008E20EF"/>
    <w:rsid w:val="008E6699"/>
    <w:rsid w:val="008E7236"/>
    <w:rsid w:val="008E766E"/>
    <w:rsid w:val="008F1A80"/>
    <w:rsid w:val="008F2A3B"/>
    <w:rsid w:val="009011DC"/>
    <w:rsid w:val="00901636"/>
    <w:rsid w:val="00902413"/>
    <w:rsid w:val="0090532E"/>
    <w:rsid w:val="00907224"/>
    <w:rsid w:val="009128DF"/>
    <w:rsid w:val="00914697"/>
    <w:rsid w:val="00917FF7"/>
    <w:rsid w:val="0092139D"/>
    <w:rsid w:val="00923251"/>
    <w:rsid w:val="00924541"/>
    <w:rsid w:val="00932256"/>
    <w:rsid w:val="00934920"/>
    <w:rsid w:val="009354D8"/>
    <w:rsid w:val="00940A2D"/>
    <w:rsid w:val="00941CC4"/>
    <w:rsid w:val="0095639C"/>
    <w:rsid w:val="00957C4C"/>
    <w:rsid w:val="00961341"/>
    <w:rsid w:val="009667EC"/>
    <w:rsid w:val="00973820"/>
    <w:rsid w:val="00975433"/>
    <w:rsid w:val="00975EB3"/>
    <w:rsid w:val="00976C7C"/>
    <w:rsid w:val="0098268B"/>
    <w:rsid w:val="0098304D"/>
    <w:rsid w:val="0098408B"/>
    <w:rsid w:val="009916DE"/>
    <w:rsid w:val="00992DCD"/>
    <w:rsid w:val="00995693"/>
    <w:rsid w:val="009A0AE4"/>
    <w:rsid w:val="009A2F0E"/>
    <w:rsid w:val="009A5ABC"/>
    <w:rsid w:val="009C4E6E"/>
    <w:rsid w:val="009C6345"/>
    <w:rsid w:val="009D2CCF"/>
    <w:rsid w:val="009E3AF3"/>
    <w:rsid w:val="009E4829"/>
    <w:rsid w:val="009E6800"/>
    <w:rsid w:val="009F2C71"/>
    <w:rsid w:val="009F2F6D"/>
    <w:rsid w:val="009F4779"/>
    <w:rsid w:val="009F5FE8"/>
    <w:rsid w:val="009F6BB6"/>
    <w:rsid w:val="009F74FC"/>
    <w:rsid w:val="00A04BC7"/>
    <w:rsid w:val="00A0598A"/>
    <w:rsid w:val="00A05DF1"/>
    <w:rsid w:val="00A12E65"/>
    <w:rsid w:val="00A161F1"/>
    <w:rsid w:val="00A22B34"/>
    <w:rsid w:val="00A31CE9"/>
    <w:rsid w:val="00A3308F"/>
    <w:rsid w:val="00A336FE"/>
    <w:rsid w:val="00A35186"/>
    <w:rsid w:val="00A356FC"/>
    <w:rsid w:val="00A35EA8"/>
    <w:rsid w:val="00A35FE4"/>
    <w:rsid w:val="00A42333"/>
    <w:rsid w:val="00A42FD4"/>
    <w:rsid w:val="00A458D5"/>
    <w:rsid w:val="00A5356F"/>
    <w:rsid w:val="00A568B4"/>
    <w:rsid w:val="00A57B41"/>
    <w:rsid w:val="00A6026D"/>
    <w:rsid w:val="00A61363"/>
    <w:rsid w:val="00A6136C"/>
    <w:rsid w:val="00A67CC2"/>
    <w:rsid w:val="00A735B6"/>
    <w:rsid w:val="00A7444B"/>
    <w:rsid w:val="00A7642B"/>
    <w:rsid w:val="00A824EA"/>
    <w:rsid w:val="00A856F6"/>
    <w:rsid w:val="00AA0AFA"/>
    <w:rsid w:val="00AA3EF6"/>
    <w:rsid w:val="00AB10C0"/>
    <w:rsid w:val="00AB5DC0"/>
    <w:rsid w:val="00AC6444"/>
    <w:rsid w:val="00AC6B0D"/>
    <w:rsid w:val="00AC77B2"/>
    <w:rsid w:val="00AD0FFC"/>
    <w:rsid w:val="00AD1FA3"/>
    <w:rsid w:val="00AE07A2"/>
    <w:rsid w:val="00AE260F"/>
    <w:rsid w:val="00AE37C4"/>
    <w:rsid w:val="00AE77FA"/>
    <w:rsid w:val="00AF25FD"/>
    <w:rsid w:val="00AF3B1D"/>
    <w:rsid w:val="00AF5538"/>
    <w:rsid w:val="00AF58E2"/>
    <w:rsid w:val="00AF5A04"/>
    <w:rsid w:val="00AF7553"/>
    <w:rsid w:val="00B046FE"/>
    <w:rsid w:val="00B06E80"/>
    <w:rsid w:val="00B1677A"/>
    <w:rsid w:val="00B20BE5"/>
    <w:rsid w:val="00B25606"/>
    <w:rsid w:val="00B30943"/>
    <w:rsid w:val="00B329FA"/>
    <w:rsid w:val="00B33E69"/>
    <w:rsid w:val="00B4167D"/>
    <w:rsid w:val="00B43FE4"/>
    <w:rsid w:val="00B513F9"/>
    <w:rsid w:val="00B519D1"/>
    <w:rsid w:val="00B528E7"/>
    <w:rsid w:val="00B5581E"/>
    <w:rsid w:val="00B57EBD"/>
    <w:rsid w:val="00B72C64"/>
    <w:rsid w:val="00B742A6"/>
    <w:rsid w:val="00B8343C"/>
    <w:rsid w:val="00B84983"/>
    <w:rsid w:val="00B8592F"/>
    <w:rsid w:val="00B85C72"/>
    <w:rsid w:val="00B928DF"/>
    <w:rsid w:val="00B973F6"/>
    <w:rsid w:val="00BA0084"/>
    <w:rsid w:val="00BA095C"/>
    <w:rsid w:val="00BA1522"/>
    <w:rsid w:val="00BA313B"/>
    <w:rsid w:val="00BA7507"/>
    <w:rsid w:val="00BB0EAF"/>
    <w:rsid w:val="00BB2D4A"/>
    <w:rsid w:val="00BB2FE4"/>
    <w:rsid w:val="00BB64E6"/>
    <w:rsid w:val="00BC1CA8"/>
    <w:rsid w:val="00BD0452"/>
    <w:rsid w:val="00BD28BE"/>
    <w:rsid w:val="00BD662C"/>
    <w:rsid w:val="00BE0153"/>
    <w:rsid w:val="00BE27B7"/>
    <w:rsid w:val="00BE300C"/>
    <w:rsid w:val="00BE6C9F"/>
    <w:rsid w:val="00BF0429"/>
    <w:rsid w:val="00BF4324"/>
    <w:rsid w:val="00BF5D47"/>
    <w:rsid w:val="00BF6DFC"/>
    <w:rsid w:val="00C02541"/>
    <w:rsid w:val="00C03C40"/>
    <w:rsid w:val="00C10D24"/>
    <w:rsid w:val="00C20D2A"/>
    <w:rsid w:val="00C23EFC"/>
    <w:rsid w:val="00C25A2B"/>
    <w:rsid w:val="00C25E4B"/>
    <w:rsid w:val="00C2779A"/>
    <w:rsid w:val="00C37FF1"/>
    <w:rsid w:val="00C43C2B"/>
    <w:rsid w:val="00C5566B"/>
    <w:rsid w:val="00C56DAA"/>
    <w:rsid w:val="00C612F4"/>
    <w:rsid w:val="00C62D46"/>
    <w:rsid w:val="00C63E54"/>
    <w:rsid w:val="00C653FF"/>
    <w:rsid w:val="00C678AF"/>
    <w:rsid w:val="00C67C72"/>
    <w:rsid w:val="00C71391"/>
    <w:rsid w:val="00C75E96"/>
    <w:rsid w:val="00C76029"/>
    <w:rsid w:val="00C76496"/>
    <w:rsid w:val="00C80B9E"/>
    <w:rsid w:val="00C81561"/>
    <w:rsid w:val="00C87E64"/>
    <w:rsid w:val="00C954FF"/>
    <w:rsid w:val="00C95F25"/>
    <w:rsid w:val="00CA25C7"/>
    <w:rsid w:val="00CB1743"/>
    <w:rsid w:val="00CB5C50"/>
    <w:rsid w:val="00CB617D"/>
    <w:rsid w:val="00CB70FB"/>
    <w:rsid w:val="00CB7372"/>
    <w:rsid w:val="00CC091E"/>
    <w:rsid w:val="00CC17DF"/>
    <w:rsid w:val="00CC1A68"/>
    <w:rsid w:val="00CC30D1"/>
    <w:rsid w:val="00CC3222"/>
    <w:rsid w:val="00CC5923"/>
    <w:rsid w:val="00CC74ED"/>
    <w:rsid w:val="00CD08FE"/>
    <w:rsid w:val="00CD1548"/>
    <w:rsid w:val="00CD7C77"/>
    <w:rsid w:val="00CE2268"/>
    <w:rsid w:val="00CE40E5"/>
    <w:rsid w:val="00CE4412"/>
    <w:rsid w:val="00CF0679"/>
    <w:rsid w:val="00CF6DC8"/>
    <w:rsid w:val="00D01321"/>
    <w:rsid w:val="00D04CF6"/>
    <w:rsid w:val="00D14CEE"/>
    <w:rsid w:val="00D17246"/>
    <w:rsid w:val="00D33A6A"/>
    <w:rsid w:val="00D37B08"/>
    <w:rsid w:val="00D408B4"/>
    <w:rsid w:val="00D42A14"/>
    <w:rsid w:val="00D43EF7"/>
    <w:rsid w:val="00D477DE"/>
    <w:rsid w:val="00D479ED"/>
    <w:rsid w:val="00D546C0"/>
    <w:rsid w:val="00D6196B"/>
    <w:rsid w:val="00D638E0"/>
    <w:rsid w:val="00D66B35"/>
    <w:rsid w:val="00D67B1B"/>
    <w:rsid w:val="00D71841"/>
    <w:rsid w:val="00D7223B"/>
    <w:rsid w:val="00D73F5C"/>
    <w:rsid w:val="00D747E7"/>
    <w:rsid w:val="00D7546B"/>
    <w:rsid w:val="00D7546E"/>
    <w:rsid w:val="00D76133"/>
    <w:rsid w:val="00D7726B"/>
    <w:rsid w:val="00D776C5"/>
    <w:rsid w:val="00D80A62"/>
    <w:rsid w:val="00D80B56"/>
    <w:rsid w:val="00D9381F"/>
    <w:rsid w:val="00DA0631"/>
    <w:rsid w:val="00DA2C4B"/>
    <w:rsid w:val="00DA3CB2"/>
    <w:rsid w:val="00DA4520"/>
    <w:rsid w:val="00DA5F20"/>
    <w:rsid w:val="00DA62D1"/>
    <w:rsid w:val="00DA7E09"/>
    <w:rsid w:val="00DB0015"/>
    <w:rsid w:val="00DB2C14"/>
    <w:rsid w:val="00DC069F"/>
    <w:rsid w:val="00DC32FC"/>
    <w:rsid w:val="00DC3E74"/>
    <w:rsid w:val="00DC5E91"/>
    <w:rsid w:val="00DD3267"/>
    <w:rsid w:val="00DD57D1"/>
    <w:rsid w:val="00DD7D3C"/>
    <w:rsid w:val="00DE0E97"/>
    <w:rsid w:val="00DE2112"/>
    <w:rsid w:val="00DE672B"/>
    <w:rsid w:val="00DF0ADF"/>
    <w:rsid w:val="00DF1D07"/>
    <w:rsid w:val="00DF29C1"/>
    <w:rsid w:val="00DF4648"/>
    <w:rsid w:val="00DF6037"/>
    <w:rsid w:val="00DF780C"/>
    <w:rsid w:val="00E02EB0"/>
    <w:rsid w:val="00E0330E"/>
    <w:rsid w:val="00E20BA5"/>
    <w:rsid w:val="00E211D0"/>
    <w:rsid w:val="00E21A72"/>
    <w:rsid w:val="00E22C12"/>
    <w:rsid w:val="00E432B6"/>
    <w:rsid w:val="00E545C7"/>
    <w:rsid w:val="00E62426"/>
    <w:rsid w:val="00E63FA4"/>
    <w:rsid w:val="00E72803"/>
    <w:rsid w:val="00E821A3"/>
    <w:rsid w:val="00E912D7"/>
    <w:rsid w:val="00E945EE"/>
    <w:rsid w:val="00EA044F"/>
    <w:rsid w:val="00EA21A3"/>
    <w:rsid w:val="00EA2D08"/>
    <w:rsid w:val="00EA3AA0"/>
    <w:rsid w:val="00EA6E60"/>
    <w:rsid w:val="00EA722C"/>
    <w:rsid w:val="00EB155F"/>
    <w:rsid w:val="00EC1CF0"/>
    <w:rsid w:val="00EC7A89"/>
    <w:rsid w:val="00EC7E19"/>
    <w:rsid w:val="00ED019D"/>
    <w:rsid w:val="00ED085D"/>
    <w:rsid w:val="00ED7D7F"/>
    <w:rsid w:val="00EE515B"/>
    <w:rsid w:val="00EE56E9"/>
    <w:rsid w:val="00EE7E39"/>
    <w:rsid w:val="00EF2D2C"/>
    <w:rsid w:val="00EF3149"/>
    <w:rsid w:val="00EF3BF7"/>
    <w:rsid w:val="00EF5CBC"/>
    <w:rsid w:val="00EF65CA"/>
    <w:rsid w:val="00EF6B7C"/>
    <w:rsid w:val="00F004E7"/>
    <w:rsid w:val="00F009FA"/>
    <w:rsid w:val="00F01CC3"/>
    <w:rsid w:val="00F0258F"/>
    <w:rsid w:val="00F029B7"/>
    <w:rsid w:val="00F0365D"/>
    <w:rsid w:val="00F065D6"/>
    <w:rsid w:val="00F07378"/>
    <w:rsid w:val="00F10A9F"/>
    <w:rsid w:val="00F14D97"/>
    <w:rsid w:val="00F175E6"/>
    <w:rsid w:val="00F20138"/>
    <w:rsid w:val="00F24082"/>
    <w:rsid w:val="00F2565C"/>
    <w:rsid w:val="00F30D8C"/>
    <w:rsid w:val="00F35FBF"/>
    <w:rsid w:val="00F40A0E"/>
    <w:rsid w:val="00F44162"/>
    <w:rsid w:val="00F45C61"/>
    <w:rsid w:val="00F5057E"/>
    <w:rsid w:val="00F534E0"/>
    <w:rsid w:val="00F61828"/>
    <w:rsid w:val="00F641A0"/>
    <w:rsid w:val="00F65745"/>
    <w:rsid w:val="00F735F2"/>
    <w:rsid w:val="00F805A4"/>
    <w:rsid w:val="00F9012A"/>
    <w:rsid w:val="00F90766"/>
    <w:rsid w:val="00F948A5"/>
    <w:rsid w:val="00F94A88"/>
    <w:rsid w:val="00FA01C2"/>
    <w:rsid w:val="00FA1599"/>
    <w:rsid w:val="00FA1789"/>
    <w:rsid w:val="00FA7B91"/>
    <w:rsid w:val="00FB3D77"/>
    <w:rsid w:val="00FB5742"/>
    <w:rsid w:val="00FC11F4"/>
    <w:rsid w:val="00FC63F8"/>
    <w:rsid w:val="00FC70AA"/>
    <w:rsid w:val="00FD4CCB"/>
    <w:rsid w:val="00FD51FE"/>
    <w:rsid w:val="00FE3A82"/>
    <w:rsid w:val="00FE3CF0"/>
    <w:rsid w:val="00FE56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paragraph" w:styleId="5">
    <w:name w:val="heading 5"/>
    <w:basedOn w:val="a"/>
    <w:next w:val="a"/>
    <w:link w:val="50"/>
    <w:uiPriority w:val="9"/>
    <w:unhideWhenUsed/>
    <w:qFormat/>
    <w:rsid w:val="006118D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 w:type="paragraph" w:customStyle="1" w:styleId="constitle">
    <w:name w:val="constitle"/>
    <w:basedOn w:val="a"/>
    <w:rsid w:val="00C20D2A"/>
    <w:pPr>
      <w:suppressAutoHyphens w:val="0"/>
      <w:spacing w:before="100" w:beforeAutospacing="1" w:after="100" w:afterAutospacing="1"/>
    </w:pPr>
    <w:rPr>
      <w:lang w:eastAsia="ru-RU"/>
    </w:rPr>
  </w:style>
  <w:style w:type="paragraph" w:customStyle="1" w:styleId="consnonformat">
    <w:name w:val="consnonformat"/>
    <w:basedOn w:val="a"/>
    <w:rsid w:val="00C20D2A"/>
    <w:pPr>
      <w:suppressAutoHyphens w:val="0"/>
      <w:spacing w:before="100" w:beforeAutospacing="1" w:after="100" w:afterAutospacing="1"/>
    </w:pPr>
    <w:rPr>
      <w:lang w:eastAsia="ru-RU"/>
    </w:rPr>
  </w:style>
  <w:style w:type="character" w:customStyle="1" w:styleId="blk">
    <w:name w:val="blk"/>
    <w:basedOn w:val="a0"/>
    <w:rsid w:val="002F207A"/>
  </w:style>
  <w:style w:type="character" w:customStyle="1" w:styleId="50">
    <w:name w:val="Заголовок 5 Знак"/>
    <w:basedOn w:val="a0"/>
    <w:link w:val="5"/>
    <w:uiPriority w:val="9"/>
    <w:rsid w:val="006118DC"/>
    <w:rPr>
      <w:rFonts w:asciiTheme="majorHAnsi" w:eastAsiaTheme="majorEastAsia" w:hAnsiTheme="majorHAnsi" w:cstheme="majorBidi"/>
      <w:color w:val="1F3763" w:themeColor="accent1" w:themeShade="7F"/>
      <w:sz w:val="24"/>
      <w:szCs w:val="24"/>
      <w:lang w:eastAsia="ar-SA"/>
    </w:rPr>
  </w:style>
  <w:style w:type="paragraph" w:customStyle="1" w:styleId="a40">
    <w:name w:val="a4"/>
    <w:basedOn w:val="a"/>
    <w:rsid w:val="003748A7"/>
    <w:pPr>
      <w:suppressAutoHyphens w:val="0"/>
      <w:spacing w:before="100" w:beforeAutospacing="1" w:after="100" w:afterAutospacing="1"/>
    </w:pPr>
    <w:rPr>
      <w:lang w:eastAsia="ru-RU"/>
    </w:rPr>
  </w:style>
  <w:style w:type="paragraph" w:customStyle="1" w:styleId="printj">
    <w:name w:val="printj"/>
    <w:basedOn w:val="a"/>
    <w:rsid w:val="002D7AD3"/>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D7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D7AD3"/>
    <w:rPr>
      <w:rFonts w:ascii="Courier New" w:eastAsia="Times New Roman" w:hAnsi="Courier New" w:cs="Courier New"/>
      <w:sz w:val="20"/>
      <w:szCs w:val="20"/>
      <w:lang w:eastAsia="ru-RU"/>
    </w:rPr>
  </w:style>
  <w:style w:type="paragraph" w:customStyle="1" w:styleId="heading50">
    <w:name w:val="heading50"/>
    <w:basedOn w:val="a"/>
    <w:rsid w:val="00976C7C"/>
    <w:pPr>
      <w:suppressAutoHyphens w:val="0"/>
      <w:spacing w:before="100" w:beforeAutospacing="1" w:after="100" w:afterAutospacing="1"/>
    </w:pPr>
    <w:rPr>
      <w:lang w:eastAsia="ru-RU"/>
    </w:rPr>
  </w:style>
  <w:style w:type="paragraph" w:customStyle="1" w:styleId="conspluscell">
    <w:name w:val="conspluscell"/>
    <w:basedOn w:val="a"/>
    <w:rsid w:val="0092139D"/>
    <w:pPr>
      <w:suppressAutoHyphens w:val="0"/>
      <w:spacing w:before="100" w:beforeAutospacing="1" w:after="100" w:afterAutospacing="1"/>
    </w:pPr>
    <w:rPr>
      <w:lang w:eastAsia="ru-RU"/>
    </w:rPr>
  </w:style>
  <w:style w:type="paragraph" w:customStyle="1" w:styleId="af0">
    <w:name w:val="af0"/>
    <w:basedOn w:val="a"/>
    <w:rsid w:val="00EA6E60"/>
    <w:pPr>
      <w:suppressAutoHyphens w:val="0"/>
      <w:spacing w:before="100" w:beforeAutospacing="1" w:after="100" w:afterAutospacing="1"/>
    </w:pPr>
    <w:rPr>
      <w:lang w:eastAsia="ru-RU"/>
    </w:rPr>
  </w:style>
  <w:style w:type="paragraph" w:customStyle="1" w:styleId="af2">
    <w:name w:val="af2"/>
    <w:basedOn w:val="a"/>
    <w:rsid w:val="00EA6E60"/>
    <w:pPr>
      <w:suppressAutoHyphens w:val="0"/>
      <w:spacing w:before="100" w:beforeAutospacing="1" w:after="100" w:afterAutospacing="1"/>
    </w:pPr>
    <w:rPr>
      <w:lang w:eastAsia="ru-RU"/>
    </w:rPr>
  </w:style>
  <w:style w:type="paragraph" w:customStyle="1" w:styleId="tableparagraph">
    <w:name w:val="tableparagraph"/>
    <w:basedOn w:val="a"/>
    <w:rsid w:val="00EA6E60"/>
    <w:pPr>
      <w:suppressAutoHyphens w:val="0"/>
      <w:spacing w:before="100" w:beforeAutospacing="1" w:after="100" w:afterAutospacing="1"/>
    </w:pPr>
    <w:rPr>
      <w:lang w:eastAsia="ru-RU"/>
    </w:rPr>
  </w:style>
  <w:style w:type="paragraph" w:customStyle="1" w:styleId="s">
    <w:name w:val="s"/>
    <w:basedOn w:val="a"/>
    <w:rsid w:val="00EA6E60"/>
    <w:pPr>
      <w:suppressAutoHyphens w:val="0"/>
      <w:spacing w:before="100" w:beforeAutospacing="1" w:after="100" w:afterAutospacing="1"/>
    </w:pPr>
    <w:rPr>
      <w:lang w:eastAsia="ru-RU"/>
    </w:rPr>
  </w:style>
  <w:style w:type="paragraph" w:customStyle="1" w:styleId="15">
    <w:name w:val="15"/>
    <w:basedOn w:val="a"/>
    <w:rsid w:val="00062BEC"/>
    <w:pPr>
      <w:suppressAutoHyphens w:val="0"/>
      <w:spacing w:before="100" w:beforeAutospacing="1" w:after="100" w:afterAutospacing="1"/>
    </w:pPr>
    <w:rPr>
      <w:lang w:eastAsia="ru-RU"/>
    </w:rPr>
  </w:style>
  <w:style w:type="paragraph" w:customStyle="1" w:styleId="g">
    <w:name w:val="g"/>
    <w:basedOn w:val="a"/>
    <w:rsid w:val="00062BEC"/>
    <w:pPr>
      <w:suppressAutoHyphens w:val="0"/>
      <w:spacing w:before="100" w:beforeAutospacing="1" w:after="100" w:afterAutospacing="1"/>
    </w:pPr>
    <w:rPr>
      <w:lang w:eastAsia="ru-RU"/>
    </w:rPr>
  </w:style>
  <w:style w:type="paragraph" w:customStyle="1" w:styleId="text">
    <w:name w:val="text"/>
    <w:basedOn w:val="a"/>
    <w:rsid w:val="00877C4C"/>
    <w:pPr>
      <w:suppressAutoHyphens w:val="0"/>
      <w:spacing w:before="100" w:beforeAutospacing="1" w:after="100" w:afterAutospacing="1"/>
    </w:pPr>
    <w:rPr>
      <w:lang w:eastAsia="ru-RU"/>
    </w:rPr>
  </w:style>
  <w:style w:type="paragraph" w:customStyle="1" w:styleId="article">
    <w:name w:val="article"/>
    <w:basedOn w:val="a"/>
    <w:rsid w:val="00877C4C"/>
    <w:pPr>
      <w:suppressAutoHyphens w:val="0"/>
      <w:spacing w:before="100" w:beforeAutospacing="1" w:after="100" w:afterAutospacing="1"/>
    </w:pPr>
    <w:rPr>
      <w:lang w:eastAsia="ru-RU"/>
    </w:rPr>
  </w:style>
  <w:style w:type="character" w:customStyle="1" w:styleId="25">
    <w:name w:val="2"/>
    <w:basedOn w:val="a0"/>
    <w:rsid w:val="00877C4C"/>
  </w:style>
  <w:style w:type="paragraph" w:customStyle="1" w:styleId="rigcontext">
    <w:name w:val="rigcontext"/>
    <w:basedOn w:val="a"/>
    <w:rsid w:val="000904B1"/>
    <w:pPr>
      <w:suppressAutoHyphens w:val="0"/>
      <w:spacing w:before="100" w:beforeAutospacing="1" w:after="100" w:afterAutospacing="1"/>
    </w:pPr>
    <w:rPr>
      <w:lang w:eastAsia="ru-RU"/>
    </w:rPr>
  </w:style>
  <w:style w:type="paragraph" w:customStyle="1" w:styleId="consnonformat0">
    <w:name w:val="consnonformat0"/>
    <w:basedOn w:val="a"/>
    <w:rsid w:val="006A3AC4"/>
    <w:pPr>
      <w:suppressAutoHyphens w:val="0"/>
      <w:spacing w:before="100" w:beforeAutospacing="1" w:after="100" w:afterAutospacing="1"/>
    </w:pPr>
    <w:rPr>
      <w:lang w:eastAsia="ru-RU"/>
    </w:rPr>
  </w:style>
  <w:style w:type="paragraph" w:customStyle="1" w:styleId="220">
    <w:name w:val="22"/>
    <w:basedOn w:val="a"/>
    <w:rsid w:val="00615AA8"/>
    <w:pPr>
      <w:suppressAutoHyphens w:val="0"/>
      <w:spacing w:before="100" w:beforeAutospacing="1" w:after="100" w:afterAutospacing="1"/>
    </w:pPr>
    <w:rPr>
      <w:lang w:eastAsia="ru-RU"/>
    </w:rPr>
  </w:style>
  <w:style w:type="paragraph" w:customStyle="1" w:styleId="1b">
    <w:name w:val="1b"/>
    <w:basedOn w:val="a"/>
    <w:rsid w:val="00615AA8"/>
    <w:pPr>
      <w:suppressAutoHyphens w:val="0"/>
      <w:spacing w:before="100" w:beforeAutospacing="1" w:after="100" w:afterAutospacing="1"/>
    </w:pPr>
    <w:rPr>
      <w:lang w:eastAsia="ru-RU"/>
    </w:rPr>
  </w:style>
  <w:style w:type="character" w:customStyle="1" w:styleId="booktitle">
    <w:name w:val="booktitle"/>
    <w:basedOn w:val="a0"/>
    <w:rsid w:val="008F1A80"/>
  </w:style>
  <w:style w:type="paragraph" w:customStyle="1" w:styleId="p5">
    <w:name w:val="p5"/>
    <w:basedOn w:val="a"/>
    <w:rsid w:val="00863605"/>
    <w:pPr>
      <w:suppressAutoHyphens w:val="0"/>
      <w:spacing w:before="100" w:beforeAutospacing="1" w:after="100" w:afterAutospacing="1"/>
    </w:pPr>
    <w:rPr>
      <w:lang w:eastAsia="ru-RU"/>
    </w:rPr>
  </w:style>
  <w:style w:type="paragraph" w:customStyle="1" w:styleId="a10">
    <w:name w:val="a1"/>
    <w:basedOn w:val="a"/>
    <w:rsid w:val="00D80A62"/>
    <w:pPr>
      <w:suppressAutoHyphens w:val="0"/>
      <w:spacing w:before="100" w:beforeAutospacing="1" w:after="100" w:afterAutospacing="1"/>
    </w:pPr>
    <w:rPr>
      <w:lang w:eastAsia="ru-RU"/>
    </w:rPr>
  </w:style>
  <w:style w:type="character" w:customStyle="1" w:styleId="spelle">
    <w:name w:val="spelle"/>
    <w:basedOn w:val="a0"/>
    <w:rsid w:val="00B72C64"/>
  </w:style>
  <w:style w:type="paragraph" w:customStyle="1" w:styleId="2200">
    <w:name w:val="220"/>
    <w:basedOn w:val="a"/>
    <w:rsid w:val="00B72C64"/>
    <w:pPr>
      <w:suppressAutoHyphens w:val="0"/>
      <w:spacing w:before="100" w:beforeAutospacing="1" w:after="100" w:afterAutospacing="1"/>
    </w:pPr>
    <w:rPr>
      <w:lang w:eastAsia="ru-RU"/>
    </w:rPr>
  </w:style>
  <w:style w:type="paragraph" w:customStyle="1" w:styleId="printc">
    <w:name w:val="printc"/>
    <w:basedOn w:val="a"/>
    <w:rsid w:val="00B72C64"/>
    <w:pPr>
      <w:suppressAutoHyphens w:val="0"/>
      <w:spacing w:before="100" w:beforeAutospacing="1" w:after="100" w:afterAutospacing="1"/>
    </w:pPr>
    <w:rPr>
      <w:lang w:eastAsia="ru-RU"/>
    </w:rPr>
  </w:style>
  <w:style w:type="character" w:customStyle="1" w:styleId="fontstyle15">
    <w:name w:val="fontstyle15"/>
    <w:basedOn w:val="a0"/>
    <w:rsid w:val="00B72C64"/>
  </w:style>
  <w:style w:type="paragraph" w:customStyle="1" w:styleId="bodytext21">
    <w:name w:val="bodytext21"/>
    <w:basedOn w:val="a"/>
    <w:rsid w:val="00D6196B"/>
    <w:pPr>
      <w:suppressAutoHyphens w:val="0"/>
      <w:spacing w:before="100" w:beforeAutospacing="1" w:after="100" w:afterAutospacing="1"/>
    </w:pPr>
    <w:rPr>
      <w:lang w:eastAsia="ru-RU"/>
    </w:rPr>
  </w:style>
  <w:style w:type="character" w:customStyle="1" w:styleId="header-user-name">
    <w:name w:val="header-user-name"/>
    <w:basedOn w:val="a0"/>
    <w:rsid w:val="001E267C"/>
  </w:style>
  <w:style w:type="paragraph" w:customStyle="1" w:styleId="14">
    <w:name w:val="14"/>
    <w:basedOn w:val="a"/>
    <w:rsid w:val="001E267C"/>
    <w:pPr>
      <w:suppressAutoHyphens w:val="0"/>
      <w:spacing w:before="100" w:beforeAutospacing="1" w:after="100" w:afterAutospacing="1"/>
    </w:pPr>
    <w:rPr>
      <w:lang w:eastAsia="ru-RU"/>
    </w:rPr>
  </w:style>
  <w:style w:type="paragraph" w:customStyle="1" w:styleId="ad0">
    <w:name w:val="ad"/>
    <w:basedOn w:val="a"/>
    <w:rsid w:val="00EF65CA"/>
    <w:pPr>
      <w:suppressAutoHyphens w:val="0"/>
      <w:spacing w:before="100" w:beforeAutospacing="1" w:after="100" w:afterAutospacing="1"/>
    </w:pPr>
    <w:rPr>
      <w:lang w:eastAsia="ru-RU"/>
    </w:rPr>
  </w:style>
  <w:style w:type="paragraph" w:customStyle="1" w:styleId="western">
    <w:name w:val="western"/>
    <w:basedOn w:val="a"/>
    <w:rsid w:val="00D14CEE"/>
    <w:pPr>
      <w:suppressAutoHyphens w:val="0"/>
      <w:spacing w:before="100" w:beforeAutospacing="1" w:after="100" w:afterAutospacing="1"/>
    </w:pPr>
    <w:rPr>
      <w:lang w:eastAsia="ru-RU"/>
    </w:rPr>
  </w:style>
  <w:style w:type="character" w:customStyle="1" w:styleId="highlight">
    <w:name w:val="highlight"/>
    <w:basedOn w:val="a0"/>
    <w:rsid w:val="00D14CEE"/>
  </w:style>
  <w:style w:type="paragraph" w:customStyle="1" w:styleId="materialtext1">
    <w:name w:val="materialtext1"/>
    <w:basedOn w:val="a"/>
    <w:rsid w:val="00D14CEE"/>
    <w:pPr>
      <w:suppressAutoHyphens w:val="0"/>
      <w:spacing w:before="100" w:beforeAutospacing="1" w:after="100" w:afterAutospacing="1"/>
    </w:pPr>
    <w:rPr>
      <w:lang w:eastAsia="ru-RU"/>
    </w:rPr>
  </w:style>
  <w:style w:type="paragraph" w:customStyle="1" w:styleId="41">
    <w:name w:val="4"/>
    <w:basedOn w:val="a"/>
    <w:rsid w:val="00D14CEE"/>
    <w:pPr>
      <w:suppressAutoHyphens w:val="0"/>
      <w:spacing w:before="100" w:beforeAutospacing="1" w:after="100" w:afterAutospacing="1"/>
    </w:pPr>
    <w:rPr>
      <w:lang w:eastAsia="ru-RU"/>
    </w:rPr>
  </w:style>
  <w:style w:type="character" w:customStyle="1" w:styleId="wffiletext">
    <w:name w:val="wf_file_text"/>
    <w:basedOn w:val="a0"/>
    <w:rsid w:val="00914697"/>
  </w:style>
  <w:style w:type="paragraph" w:customStyle="1" w:styleId="consplusnormal1">
    <w:name w:val="consplusnormal1"/>
    <w:basedOn w:val="a"/>
    <w:rsid w:val="00FC11F4"/>
    <w:pPr>
      <w:suppressAutoHyphens w:val="0"/>
      <w:spacing w:before="100" w:beforeAutospacing="1" w:after="100" w:afterAutospacing="1"/>
    </w:pPr>
    <w:rPr>
      <w:lang w:eastAsia="ru-RU"/>
    </w:rPr>
  </w:style>
  <w:style w:type="paragraph" w:customStyle="1" w:styleId="a20">
    <w:name w:val="a2"/>
    <w:basedOn w:val="a"/>
    <w:rsid w:val="00DE672B"/>
    <w:pPr>
      <w:suppressAutoHyphens w:val="0"/>
      <w:spacing w:before="100" w:beforeAutospacing="1" w:after="100" w:afterAutospacing="1"/>
    </w:pPr>
    <w:rPr>
      <w:lang w:eastAsia="ru-RU"/>
    </w:rPr>
  </w:style>
  <w:style w:type="paragraph" w:customStyle="1" w:styleId="nospacing1">
    <w:name w:val="nospacing1"/>
    <w:basedOn w:val="a"/>
    <w:rsid w:val="00D80B56"/>
    <w:pPr>
      <w:suppressAutoHyphens w:val="0"/>
      <w:spacing w:before="100" w:beforeAutospacing="1" w:after="100" w:afterAutospacing="1"/>
    </w:pPr>
    <w:rPr>
      <w:lang w:eastAsia="ru-RU"/>
    </w:rPr>
  </w:style>
  <w:style w:type="paragraph" w:customStyle="1" w:styleId="a80">
    <w:name w:val="a8"/>
    <w:basedOn w:val="a"/>
    <w:rsid w:val="007D162B"/>
    <w:pPr>
      <w:suppressAutoHyphens w:val="0"/>
      <w:spacing w:before="100" w:beforeAutospacing="1" w:after="100" w:afterAutospacing="1"/>
    </w:pPr>
    <w:rPr>
      <w:lang w:eastAsia="ru-RU"/>
    </w:rPr>
  </w:style>
  <w:style w:type="character" w:customStyle="1" w:styleId="fontstyle21">
    <w:name w:val="fontstyle21"/>
    <w:basedOn w:val="a0"/>
    <w:rsid w:val="007D162B"/>
  </w:style>
  <w:style w:type="character" w:customStyle="1" w:styleId="s3">
    <w:name w:val="s3"/>
    <w:basedOn w:val="a0"/>
    <w:rsid w:val="00E432B6"/>
  </w:style>
  <w:style w:type="paragraph" w:customStyle="1" w:styleId="200">
    <w:name w:val="20"/>
    <w:basedOn w:val="a"/>
    <w:rsid w:val="00D43EF7"/>
    <w:pPr>
      <w:suppressAutoHyphens w:val="0"/>
      <w:spacing w:before="100" w:beforeAutospacing="1" w:after="100" w:afterAutospacing="1"/>
    </w:pPr>
    <w:rPr>
      <w:lang w:eastAsia="ru-RU"/>
    </w:rPr>
  </w:style>
  <w:style w:type="character" w:customStyle="1" w:styleId="consplustitle0">
    <w:name w:val="consplustitle0"/>
    <w:basedOn w:val="a0"/>
    <w:rsid w:val="009667EC"/>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4792886">
      <w:bodyDiv w:val="1"/>
      <w:marLeft w:val="0"/>
      <w:marRight w:val="0"/>
      <w:marTop w:val="0"/>
      <w:marBottom w:val="0"/>
      <w:divBdr>
        <w:top w:val="none" w:sz="0" w:space="0" w:color="auto"/>
        <w:left w:val="none" w:sz="0" w:space="0" w:color="auto"/>
        <w:bottom w:val="none" w:sz="0" w:space="0" w:color="auto"/>
        <w:right w:val="none" w:sz="0" w:space="0" w:color="auto"/>
      </w:divBdr>
    </w:div>
    <w:div w:id="10768504">
      <w:bodyDiv w:val="1"/>
      <w:marLeft w:val="0"/>
      <w:marRight w:val="0"/>
      <w:marTop w:val="0"/>
      <w:marBottom w:val="0"/>
      <w:divBdr>
        <w:top w:val="none" w:sz="0" w:space="0" w:color="auto"/>
        <w:left w:val="none" w:sz="0" w:space="0" w:color="auto"/>
        <w:bottom w:val="none" w:sz="0" w:space="0" w:color="auto"/>
        <w:right w:val="none" w:sz="0" w:space="0" w:color="auto"/>
      </w:divBdr>
      <w:divsChild>
        <w:div w:id="732199946">
          <w:marLeft w:val="0"/>
          <w:marRight w:val="0"/>
          <w:marTop w:val="0"/>
          <w:marBottom w:val="0"/>
          <w:divBdr>
            <w:top w:val="none" w:sz="0" w:space="0" w:color="auto"/>
            <w:left w:val="none" w:sz="0" w:space="0" w:color="auto"/>
            <w:bottom w:val="none" w:sz="0" w:space="0" w:color="auto"/>
            <w:right w:val="none" w:sz="0" w:space="0" w:color="auto"/>
          </w:divBdr>
        </w:div>
        <w:div w:id="247354080">
          <w:marLeft w:val="0"/>
          <w:marRight w:val="0"/>
          <w:marTop w:val="0"/>
          <w:marBottom w:val="0"/>
          <w:divBdr>
            <w:top w:val="none" w:sz="0" w:space="0" w:color="auto"/>
            <w:left w:val="none" w:sz="0" w:space="0" w:color="auto"/>
            <w:bottom w:val="none" w:sz="0" w:space="0" w:color="auto"/>
            <w:right w:val="none" w:sz="0" w:space="0" w:color="auto"/>
          </w:divBdr>
          <w:divsChild>
            <w:div w:id="1152869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34954">
      <w:bodyDiv w:val="1"/>
      <w:marLeft w:val="0"/>
      <w:marRight w:val="0"/>
      <w:marTop w:val="0"/>
      <w:marBottom w:val="0"/>
      <w:divBdr>
        <w:top w:val="none" w:sz="0" w:space="0" w:color="auto"/>
        <w:left w:val="none" w:sz="0" w:space="0" w:color="auto"/>
        <w:bottom w:val="none" w:sz="0" w:space="0" w:color="auto"/>
        <w:right w:val="none" w:sz="0" w:space="0" w:color="auto"/>
      </w:divBdr>
      <w:divsChild>
        <w:div w:id="395592366">
          <w:marLeft w:val="0"/>
          <w:marRight w:val="0"/>
          <w:marTop w:val="0"/>
          <w:marBottom w:val="0"/>
          <w:divBdr>
            <w:top w:val="none" w:sz="0" w:space="0" w:color="auto"/>
            <w:left w:val="none" w:sz="0" w:space="0" w:color="auto"/>
            <w:bottom w:val="none" w:sz="0" w:space="0" w:color="auto"/>
            <w:right w:val="none" w:sz="0" w:space="0" w:color="auto"/>
          </w:divBdr>
        </w:div>
        <w:div w:id="100880840">
          <w:marLeft w:val="0"/>
          <w:marRight w:val="0"/>
          <w:marTop w:val="0"/>
          <w:marBottom w:val="0"/>
          <w:divBdr>
            <w:top w:val="none" w:sz="0" w:space="0" w:color="auto"/>
            <w:left w:val="none" w:sz="0" w:space="0" w:color="auto"/>
            <w:bottom w:val="none" w:sz="0" w:space="0" w:color="auto"/>
            <w:right w:val="none" w:sz="0" w:space="0" w:color="auto"/>
          </w:divBdr>
          <w:divsChild>
            <w:div w:id="6589254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661241">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3427146">
      <w:bodyDiv w:val="1"/>
      <w:marLeft w:val="0"/>
      <w:marRight w:val="0"/>
      <w:marTop w:val="0"/>
      <w:marBottom w:val="0"/>
      <w:divBdr>
        <w:top w:val="none" w:sz="0" w:space="0" w:color="auto"/>
        <w:left w:val="none" w:sz="0" w:space="0" w:color="auto"/>
        <w:bottom w:val="none" w:sz="0" w:space="0" w:color="auto"/>
        <w:right w:val="none" w:sz="0" w:space="0" w:color="auto"/>
      </w:divBdr>
    </w:div>
    <w:div w:id="35787433">
      <w:bodyDiv w:val="1"/>
      <w:marLeft w:val="0"/>
      <w:marRight w:val="0"/>
      <w:marTop w:val="0"/>
      <w:marBottom w:val="0"/>
      <w:divBdr>
        <w:top w:val="none" w:sz="0" w:space="0" w:color="auto"/>
        <w:left w:val="none" w:sz="0" w:space="0" w:color="auto"/>
        <w:bottom w:val="none" w:sz="0" w:space="0" w:color="auto"/>
        <w:right w:val="none" w:sz="0" w:space="0" w:color="auto"/>
      </w:divBdr>
      <w:divsChild>
        <w:div w:id="157380557">
          <w:marLeft w:val="0"/>
          <w:marRight w:val="0"/>
          <w:marTop w:val="0"/>
          <w:marBottom w:val="0"/>
          <w:divBdr>
            <w:top w:val="none" w:sz="0" w:space="0" w:color="auto"/>
            <w:left w:val="none" w:sz="0" w:space="0" w:color="auto"/>
            <w:bottom w:val="none" w:sz="0" w:space="0" w:color="auto"/>
            <w:right w:val="none" w:sz="0" w:space="0" w:color="auto"/>
          </w:divBdr>
        </w:div>
        <w:div w:id="1758865237">
          <w:marLeft w:val="0"/>
          <w:marRight w:val="0"/>
          <w:marTop w:val="0"/>
          <w:marBottom w:val="0"/>
          <w:divBdr>
            <w:top w:val="none" w:sz="0" w:space="0" w:color="auto"/>
            <w:left w:val="none" w:sz="0" w:space="0" w:color="auto"/>
            <w:bottom w:val="none" w:sz="0" w:space="0" w:color="auto"/>
            <w:right w:val="none" w:sz="0" w:space="0" w:color="auto"/>
          </w:divBdr>
          <w:divsChild>
            <w:div w:id="11394200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48460665">
      <w:bodyDiv w:val="1"/>
      <w:marLeft w:val="0"/>
      <w:marRight w:val="0"/>
      <w:marTop w:val="0"/>
      <w:marBottom w:val="0"/>
      <w:divBdr>
        <w:top w:val="none" w:sz="0" w:space="0" w:color="auto"/>
        <w:left w:val="none" w:sz="0" w:space="0" w:color="auto"/>
        <w:bottom w:val="none" w:sz="0" w:space="0" w:color="auto"/>
        <w:right w:val="none" w:sz="0" w:space="0" w:color="auto"/>
      </w:divBdr>
      <w:divsChild>
        <w:div w:id="284972320">
          <w:marLeft w:val="0"/>
          <w:marRight w:val="0"/>
          <w:marTop w:val="0"/>
          <w:marBottom w:val="0"/>
          <w:divBdr>
            <w:top w:val="none" w:sz="0" w:space="0" w:color="auto"/>
            <w:left w:val="none" w:sz="0" w:space="0" w:color="auto"/>
            <w:bottom w:val="none" w:sz="0" w:space="0" w:color="auto"/>
            <w:right w:val="none" w:sz="0" w:space="0" w:color="auto"/>
          </w:divBdr>
        </w:div>
        <w:div w:id="1206335145">
          <w:marLeft w:val="0"/>
          <w:marRight w:val="0"/>
          <w:marTop w:val="0"/>
          <w:marBottom w:val="0"/>
          <w:divBdr>
            <w:top w:val="none" w:sz="0" w:space="0" w:color="auto"/>
            <w:left w:val="none" w:sz="0" w:space="0" w:color="auto"/>
            <w:bottom w:val="none" w:sz="0" w:space="0" w:color="auto"/>
            <w:right w:val="none" w:sz="0" w:space="0" w:color="auto"/>
          </w:divBdr>
          <w:divsChild>
            <w:div w:id="16165978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544307">
      <w:bodyDiv w:val="1"/>
      <w:marLeft w:val="0"/>
      <w:marRight w:val="0"/>
      <w:marTop w:val="0"/>
      <w:marBottom w:val="0"/>
      <w:divBdr>
        <w:top w:val="none" w:sz="0" w:space="0" w:color="auto"/>
        <w:left w:val="none" w:sz="0" w:space="0" w:color="auto"/>
        <w:bottom w:val="none" w:sz="0" w:space="0" w:color="auto"/>
        <w:right w:val="none" w:sz="0" w:space="0" w:color="auto"/>
      </w:divBdr>
    </w:div>
    <w:div w:id="57362514">
      <w:bodyDiv w:val="1"/>
      <w:marLeft w:val="0"/>
      <w:marRight w:val="0"/>
      <w:marTop w:val="0"/>
      <w:marBottom w:val="0"/>
      <w:divBdr>
        <w:top w:val="none" w:sz="0" w:space="0" w:color="auto"/>
        <w:left w:val="none" w:sz="0" w:space="0" w:color="auto"/>
        <w:bottom w:val="none" w:sz="0" w:space="0" w:color="auto"/>
        <w:right w:val="none" w:sz="0" w:space="0" w:color="auto"/>
      </w:divBdr>
      <w:divsChild>
        <w:div w:id="1296450336">
          <w:marLeft w:val="0"/>
          <w:marRight w:val="0"/>
          <w:marTop w:val="0"/>
          <w:marBottom w:val="0"/>
          <w:divBdr>
            <w:top w:val="single" w:sz="8" w:space="1" w:color="auto"/>
            <w:left w:val="none" w:sz="0" w:space="0" w:color="auto"/>
            <w:bottom w:val="none" w:sz="0" w:space="0" w:color="auto"/>
            <w:right w:val="none" w:sz="0" w:space="0" w:color="auto"/>
          </w:divBdr>
        </w:div>
        <w:div w:id="880048213">
          <w:marLeft w:val="2700"/>
          <w:marRight w:val="0"/>
          <w:marTop w:val="0"/>
          <w:marBottom w:val="0"/>
          <w:divBdr>
            <w:top w:val="single" w:sz="8" w:space="1" w:color="auto"/>
            <w:left w:val="none" w:sz="0" w:space="0" w:color="auto"/>
            <w:bottom w:val="none" w:sz="0" w:space="0" w:color="auto"/>
            <w:right w:val="none" w:sz="0" w:space="0" w:color="auto"/>
          </w:divBdr>
        </w:div>
        <w:div w:id="66079844">
          <w:marLeft w:val="0"/>
          <w:marRight w:val="0"/>
          <w:marTop w:val="0"/>
          <w:marBottom w:val="0"/>
          <w:divBdr>
            <w:top w:val="single" w:sz="8" w:space="1" w:color="auto"/>
            <w:left w:val="none" w:sz="0" w:space="0" w:color="auto"/>
            <w:bottom w:val="none" w:sz="0" w:space="0" w:color="auto"/>
            <w:right w:val="none" w:sz="0" w:space="0" w:color="auto"/>
          </w:divBdr>
        </w:div>
        <w:div w:id="932083769">
          <w:marLeft w:val="0"/>
          <w:marRight w:val="0"/>
          <w:marTop w:val="0"/>
          <w:marBottom w:val="0"/>
          <w:divBdr>
            <w:top w:val="single" w:sz="8" w:space="1" w:color="auto"/>
            <w:left w:val="none" w:sz="0" w:space="0" w:color="auto"/>
            <w:bottom w:val="none" w:sz="0" w:space="0" w:color="auto"/>
            <w:right w:val="none" w:sz="0" w:space="0" w:color="auto"/>
          </w:divBdr>
        </w:div>
        <w:div w:id="1327437835">
          <w:marLeft w:val="1800"/>
          <w:marRight w:val="0"/>
          <w:marTop w:val="0"/>
          <w:marBottom w:val="0"/>
          <w:divBdr>
            <w:top w:val="single" w:sz="8" w:space="1" w:color="auto"/>
            <w:left w:val="none" w:sz="0" w:space="0" w:color="auto"/>
            <w:bottom w:val="none" w:sz="0" w:space="0" w:color="auto"/>
            <w:right w:val="none" w:sz="0" w:space="0" w:color="auto"/>
          </w:divBdr>
        </w:div>
        <w:div w:id="1893153460">
          <w:marLeft w:val="0"/>
          <w:marRight w:val="0"/>
          <w:marTop w:val="0"/>
          <w:marBottom w:val="0"/>
          <w:divBdr>
            <w:top w:val="single" w:sz="8" w:space="1" w:color="auto"/>
            <w:left w:val="none" w:sz="0" w:space="0" w:color="auto"/>
            <w:bottom w:val="none" w:sz="0" w:space="0" w:color="auto"/>
            <w:right w:val="none" w:sz="0" w:space="0" w:color="auto"/>
          </w:divBdr>
        </w:div>
        <w:div w:id="680277377">
          <w:marLeft w:val="0"/>
          <w:marRight w:val="0"/>
          <w:marTop w:val="0"/>
          <w:marBottom w:val="0"/>
          <w:divBdr>
            <w:top w:val="single" w:sz="8" w:space="1" w:color="auto"/>
            <w:left w:val="none" w:sz="0" w:space="0" w:color="auto"/>
            <w:bottom w:val="none" w:sz="0" w:space="0" w:color="auto"/>
            <w:right w:val="none" w:sz="0" w:space="0" w:color="auto"/>
          </w:divBdr>
        </w:div>
        <w:div w:id="492374031">
          <w:marLeft w:val="0"/>
          <w:marRight w:val="0"/>
          <w:marTop w:val="0"/>
          <w:marBottom w:val="0"/>
          <w:divBdr>
            <w:top w:val="single" w:sz="8" w:space="1" w:color="auto"/>
            <w:left w:val="none" w:sz="0" w:space="0" w:color="auto"/>
            <w:bottom w:val="none" w:sz="0" w:space="0" w:color="auto"/>
            <w:right w:val="none" w:sz="0" w:space="0" w:color="auto"/>
          </w:divBdr>
        </w:div>
        <w:div w:id="799146847">
          <w:marLeft w:val="0"/>
          <w:marRight w:val="0"/>
          <w:marTop w:val="0"/>
          <w:marBottom w:val="0"/>
          <w:divBdr>
            <w:top w:val="single" w:sz="8" w:space="1" w:color="auto"/>
            <w:left w:val="none" w:sz="0" w:space="0" w:color="auto"/>
            <w:bottom w:val="none" w:sz="0" w:space="0" w:color="auto"/>
            <w:right w:val="none" w:sz="0" w:space="0" w:color="auto"/>
          </w:divBdr>
        </w:div>
        <w:div w:id="1384674058">
          <w:marLeft w:val="0"/>
          <w:marRight w:val="0"/>
          <w:marTop w:val="0"/>
          <w:marBottom w:val="0"/>
          <w:divBdr>
            <w:top w:val="single" w:sz="8" w:space="1" w:color="auto"/>
            <w:left w:val="none" w:sz="0" w:space="0" w:color="auto"/>
            <w:bottom w:val="none" w:sz="0" w:space="0" w:color="auto"/>
            <w:right w:val="none" w:sz="0" w:space="0" w:color="auto"/>
          </w:divBdr>
        </w:div>
        <w:div w:id="38017140">
          <w:marLeft w:val="0"/>
          <w:marRight w:val="0"/>
          <w:marTop w:val="0"/>
          <w:marBottom w:val="0"/>
          <w:divBdr>
            <w:top w:val="single" w:sz="8" w:space="1" w:color="auto"/>
            <w:left w:val="none" w:sz="0" w:space="0" w:color="auto"/>
            <w:bottom w:val="none" w:sz="0" w:space="0" w:color="auto"/>
            <w:right w:val="none" w:sz="0" w:space="0" w:color="auto"/>
          </w:divBdr>
        </w:div>
        <w:div w:id="567348303">
          <w:marLeft w:val="0"/>
          <w:marRight w:val="0"/>
          <w:marTop w:val="0"/>
          <w:marBottom w:val="0"/>
          <w:divBdr>
            <w:top w:val="single" w:sz="8" w:space="1" w:color="auto"/>
            <w:left w:val="none" w:sz="0" w:space="0" w:color="auto"/>
            <w:bottom w:val="none" w:sz="0" w:space="0" w:color="auto"/>
            <w:right w:val="none" w:sz="0" w:space="0" w:color="auto"/>
          </w:divBdr>
        </w:div>
        <w:div w:id="963269712">
          <w:marLeft w:val="0"/>
          <w:marRight w:val="0"/>
          <w:marTop w:val="0"/>
          <w:marBottom w:val="0"/>
          <w:divBdr>
            <w:top w:val="single" w:sz="8" w:space="1" w:color="auto"/>
            <w:left w:val="none" w:sz="0" w:space="0" w:color="auto"/>
            <w:bottom w:val="none" w:sz="0" w:space="0" w:color="auto"/>
            <w:right w:val="none" w:sz="0" w:space="0" w:color="auto"/>
          </w:divBdr>
        </w:div>
        <w:div w:id="391774513">
          <w:marLeft w:val="0"/>
          <w:marRight w:val="0"/>
          <w:marTop w:val="0"/>
          <w:marBottom w:val="0"/>
          <w:divBdr>
            <w:top w:val="single" w:sz="8" w:space="1" w:color="auto"/>
            <w:left w:val="none" w:sz="0" w:space="0" w:color="auto"/>
            <w:bottom w:val="none" w:sz="0" w:space="0" w:color="auto"/>
            <w:right w:val="none" w:sz="0" w:space="0" w:color="auto"/>
          </w:divBdr>
        </w:div>
        <w:div w:id="1308248043">
          <w:marLeft w:val="0"/>
          <w:marRight w:val="0"/>
          <w:marTop w:val="0"/>
          <w:marBottom w:val="0"/>
          <w:divBdr>
            <w:top w:val="single" w:sz="8" w:space="1" w:color="auto"/>
            <w:left w:val="none" w:sz="0" w:space="0" w:color="auto"/>
            <w:bottom w:val="none" w:sz="0" w:space="0" w:color="auto"/>
            <w:right w:val="none" w:sz="0" w:space="0" w:color="auto"/>
          </w:divBdr>
        </w:div>
        <w:div w:id="554126221">
          <w:marLeft w:val="3150"/>
          <w:marRight w:val="0"/>
          <w:marTop w:val="0"/>
          <w:marBottom w:val="0"/>
          <w:divBdr>
            <w:top w:val="single" w:sz="8" w:space="1" w:color="auto"/>
            <w:left w:val="none" w:sz="0" w:space="0" w:color="auto"/>
            <w:bottom w:val="none" w:sz="0" w:space="0" w:color="auto"/>
            <w:right w:val="none" w:sz="0" w:space="0" w:color="auto"/>
          </w:divBdr>
        </w:div>
        <w:div w:id="11731438">
          <w:marLeft w:val="0"/>
          <w:marRight w:val="0"/>
          <w:marTop w:val="0"/>
          <w:marBottom w:val="0"/>
          <w:divBdr>
            <w:top w:val="single" w:sz="8" w:space="1" w:color="auto"/>
            <w:left w:val="none" w:sz="0" w:space="0" w:color="auto"/>
            <w:bottom w:val="none" w:sz="0" w:space="0" w:color="auto"/>
            <w:right w:val="none" w:sz="0" w:space="0" w:color="auto"/>
          </w:divBdr>
        </w:div>
        <w:div w:id="216860582">
          <w:marLeft w:val="0"/>
          <w:marRight w:val="0"/>
          <w:marTop w:val="0"/>
          <w:marBottom w:val="0"/>
          <w:divBdr>
            <w:top w:val="single" w:sz="8" w:space="1" w:color="auto"/>
            <w:left w:val="none" w:sz="0" w:space="0" w:color="auto"/>
            <w:bottom w:val="none" w:sz="0" w:space="0" w:color="auto"/>
            <w:right w:val="none" w:sz="0" w:space="0" w:color="auto"/>
          </w:divBdr>
        </w:div>
        <w:div w:id="2138529403">
          <w:marLeft w:val="2250"/>
          <w:marRight w:val="0"/>
          <w:marTop w:val="0"/>
          <w:marBottom w:val="0"/>
          <w:divBdr>
            <w:top w:val="single" w:sz="8" w:space="1" w:color="auto"/>
            <w:left w:val="none" w:sz="0" w:space="0" w:color="auto"/>
            <w:bottom w:val="none" w:sz="0" w:space="0" w:color="auto"/>
            <w:right w:val="none" w:sz="0" w:space="0" w:color="auto"/>
          </w:divBdr>
        </w:div>
        <w:div w:id="998535411">
          <w:marLeft w:val="0"/>
          <w:marRight w:val="0"/>
          <w:marTop w:val="0"/>
          <w:marBottom w:val="0"/>
          <w:divBdr>
            <w:top w:val="single" w:sz="8" w:space="1" w:color="auto"/>
            <w:left w:val="none" w:sz="0" w:space="0" w:color="auto"/>
            <w:bottom w:val="none" w:sz="0" w:space="0" w:color="auto"/>
            <w:right w:val="none" w:sz="0" w:space="0" w:color="auto"/>
          </w:divBdr>
        </w:div>
        <w:div w:id="971060672">
          <w:marLeft w:val="0"/>
          <w:marRight w:val="0"/>
          <w:marTop w:val="0"/>
          <w:marBottom w:val="0"/>
          <w:divBdr>
            <w:top w:val="single" w:sz="8" w:space="1" w:color="auto"/>
            <w:left w:val="none" w:sz="0" w:space="0" w:color="auto"/>
            <w:bottom w:val="none" w:sz="0" w:space="0" w:color="auto"/>
            <w:right w:val="none" w:sz="0" w:space="0" w:color="auto"/>
          </w:divBdr>
        </w:div>
        <w:div w:id="574045671">
          <w:marLeft w:val="0"/>
          <w:marRight w:val="0"/>
          <w:marTop w:val="0"/>
          <w:marBottom w:val="0"/>
          <w:divBdr>
            <w:top w:val="single" w:sz="8" w:space="1" w:color="auto"/>
            <w:left w:val="none" w:sz="0" w:space="0" w:color="auto"/>
            <w:bottom w:val="none" w:sz="0" w:space="0" w:color="auto"/>
            <w:right w:val="none" w:sz="0" w:space="0" w:color="auto"/>
          </w:divBdr>
        </w:div>
        <w:div w:id="1349679187">
          <w:marLeft w:val="0"/>
          <w:marRight w:val="0"/>
          <w:marTop w:val="0"/>
          <w:marBottom w:val="0"/>
          <w:divBdr>
            <w:top w:val="single" w:sz="8" w:space="1" w:color="auto"/>
            <w:left w:val="none" w:sz="0" w:space="0" w:color="auto"/>
            <w:bottom w:val="none" w:sz="0" w:space="0" w:color="auto"/>
            <w:right w:val="none" w:sz="0" w:space="0" w:color="auto"/>
          </w:divBdr>
        </w:div>
        <w:div w:id="616108282">
          <w:marLeft w:val="0"/>
          <w:marRight w:val="0"/>
          <w:marTop w:val="0"/>
          <w:marBottom w:val="0"/>
          <w:divBdr>
            <w:top w:val="single" w:sz="8" w:space="1" w:color="auto"/>
            <w:left w:val="none" w:sz="0" w:space="0" w:color="auto"/>
            <w:bottom w:val="none" w:sz="0" w:space="0" w:color="auto"/>
            <w:right w:val="none" w:sz="0" w:space="0" w:color="auto"/>
          </w:divBdr>
        </w:div>
        <w:div w:id="1155298000">
          <w:marLeft w:val="0"/>
          <w:marRight w:val="0"/>
          <w:marTop w:val="0"/>
          <w:marBottom w:val="0"/>
          <w:divBdr>
            <w:top w:val="single" w:sz="8" w:space="1" w:color="auto"/>
            <w:left w:val="none" w:sz="0" w:space="0" w:color="auto"/>
            <w:bottom w:val="none" w:sz="0" w:space="0" w:color="auto"/>
            <w:right w:val="none" w:sz="0" w:space="0" w:color="auto"/>
          </w:divBdr>
        </w:div>
        <w:div w:id="965280417">
          <w:marLeft w:val="0"/>
          <w:marRight w:val="0"/>
          <w:marTop w:val="0"/>
          <w:marBottom w:val="0"/>
          <w:divBdr>
            <w:top w:val="single" w:sz="8" w:space="1" w:color="auto"/>
            <w:left w:val="none" w:sz="0" w:space="0" w:color="auto"/>
            <w:bottom w:val="none" w:sz="0" w:space="0" w:color="auto"/>
            <w:right w:val="none" w:sz="0" w:space="0" w:color="auto"/>
          </w:divBdr>
        </w:div>
        <w:div w:id="1900240244">
          <w:marLeft w:val="0"/>
          <w:marRight w:val="0"/>
          <w:marTop w:val="0"/>
          <w:marBottom w:val="0"/>
          <w:divBdr>
            <w:top w:val="single" w:sz="8" w:space="1" w:color="auto"/>
            <w:left w:val="none" w:sz="0" w:space="0" w:color="auto"/>
            <w:bottom w:val="none" w:sz="0" w:space="0" w:color="auto"/>
            <w:right w:val="none" w:sz="0" w:space="0" w:color="auto"/>
          </w:divBdr>
        </w:div>
        <w:div w:id="1026562890">
          <w:marLeft w:val="0"/>
          <w:marRight w:val="0"/>
          <w:marTop w:val="0"/>
          <w:marBottom w:val="0"/>
          <w:divBdr>
            <w:top w:val="single" w:sz="8" w:space="1" w:color="auto"/>
            <w:left w:val="none" w:sz="0" w:space="0" w:color="auto"/>
            <w:bottom w:val="none" w:sz="0" w:space="0" w:color="auto"/>
            <w:right w:val="none" w:sz="0" w:space="0" w:color="auto"/>
          </w:divBdr>
        </w:div>
        <w:div w:id="2054576187">
          <w:marLeft w:val="0"/>
          <w:marRight w:val="0"/>
          <w:marTop w:val="0"/>
          <w:marBottom w:val="0"/>
          <w:divBdr>
            <w:top w:val="single" w:sz="8" w:space="1" w:color="auto"/>
            <w:left w:val="none" w:sz="0" w:space="0" w:color="auto"/>
            <w:bottom w:val="none" w:sz="0" w:space="0" w:color="auto"/>
            <w:right w:val="none" w:sz="0" w:space="0" w:color="auto"/>
          </w:divBdr>
        </w:div>
        <w:div w:id="1866013581">
          <w:marLeft w:val="0"/>
          <w:marRight w:val="0"/>
          <w:marTop w:val="0"/>
          <w:marBottom w:val="0"/>
          <w:divBdr>
            <w:top w:val="single" w:sz="8" w:space="1" w:color="auto"/>
            <w:left w:val="none" w:sz="0" w:space="0" w:color="auto"/>
            <w:bottom w:val="none" w:sz="0" w:space="0" w:color="auto"/>
            <w:right w:val="none" w:sz="0" w:space="0" w:color="auto"/>
          </w:divBdr>
        </w:div>
        <w:div w:id="1960187425">
          <w:marLeft w:val="0"/>
          <w:marRight w:val="0"/>
          <w:marTop w:val="0"/>
          <w:marBottom w:val="0"/>
          <w:divBdr>
            <w:top w:val="single" w:sz="8" w:space="1" w:color="auto"/>
            <w:left w:val="none" w:sz="0" w:space="0" w:color="auto"/>
            <w:bottom w:val="none" w:sz="0" w:space="0" w:color="auto"/>
            <w:right w:val="none" w:sz="0" w:space="0" w:color="auto"/>
          </w:divBdr>
        </w:div>
        <w:div w:id="256325342">
          <w:marLeft w:val="0"/>
          <w:marRight w:val="4535"/>
          <w:marTop w:val="0"/>
          <w:marBottom w:val="0"/>
          <w:divBdr>
            <w:top w:val="single" w:sz="8" w:space="1" w:color="auto"/>
            <w:left w:val="none" w:sz="0" w:space="0" w:color="auto"/>
            <w:bottom w:val="none" w:sz="0" w:space="0" w:color="auto"/>
            <w:right w:val="none" w:sz="0" w:space="0" w:color="auto"/>
          </w:divBdr>
        </w:div>
        <w:div w:id="1904172176">
          <w:marLeft w:val="0"/>
          <w:marRight w:val="4535"/>
          <w:marTop w:val="0"/>
          <w:marBottom w:val="0"/>
          <w:divBdr>
            <w:top w:val="single" w:sz="8" w:space="1" w:color="auto"/>
            <w:left w:val="none" w:sz="0" w:space="0" w:color="auto"/>
            <w:bottom w:val="none" w:sz="0" w:space="0" w:color="auto"/>
            <w:right w:val="none" w:sz="0" w:space="0" w:color="auto"/>
          </w:divBdr>
        </w:div>
        <w:div w:id="700863384">
          <w:marLeft w:val="3600"/>
          <w:marRight w:val="0"/>
          <w:marTop w:val="0"/>
          <w:marBottom w:val="0"/>
          <w:divBdr>
            <w:top w:val="single" w:sz="8" w:space="1" w:color="auto"/>
            <w:left w:val="none" w:sz="0" w:space="0" w:color="auto"/>
            <w:bottom w:val="none" w:sz="0" w:space="0" w:color="auto"/>
            <w:right w:val="none" w:sz="0" w:space="0" w:color="auto"/>
          </w:divBdr>
        </w:div>
        <w:div w:id="241716750">
          <w:marLeft w:val="0"/>
          <w:marRight w:val="0"/>
          <w:marTop w:val="0"/>
          <w:marBottom w:val="0"/>
          <w:divBdr>
            <w:top w:val="single" w:sz="8" w:space="1" w:color="auto"/>
            <w:left w:val="none" w:sz="0" w:space="0" w:color="auto"/>
            <w:bottom w:val="none" w:sz="0" w:space="0" w:color="auto"/>
            <w:right w:val="none" w:sz="0" w:space="0" w:color="auto"/>
          </w:divBdr>
        </w:div>
        <w:div w:id="76172171">
          <w:marLeft w:val="0"/>
          <w:marRight w:val="0"/>
          <w:marTop w:val="0"/>
          <w:marBottom w:val="0"/>
          <w:divBdr>
            <w:top w:val="single" w:sz="8" w:space="1" w:color="auto"/>
            <w:left w:val="none" w:sz="0" w:space="0" w:color="auto"/>
            <w:bottom w:val="none" w:sz="0" w:space="0" w:color="auto"/>
            <w:right w:val="none" w:sz="0" w:space="0" w:color="auto"/>
          </w:divBdr>
        </w:div>
        <w:div w:id="985624606">
          <w:marLeft w:val="0"/>
          <w:marRight w:val="0"/>
          <w:marTop w:val="0"/>
          <w:marBottom w:val="0"/>
          <w:divBdr>
            <w:top w:val="single" w:sz="8" w:space="1" w:color="auto"/>
            <w:left w:val="none" w:sz="0" w:space="0" w:color="auto"/>
            <w:bottom w:val="none" w:sz="0" w:space="0" w:color="auto"/>
            <w:right w:val="none" w:sz="0" w:space="0" w:color="auto"/>
          </w:divBdr>
        </w:div>
        <w:div w:id="1545824608">
          <w:marLeft w:val="0"/>
          <w:marRight w:val="0"/>
          <w:marTop w:val="0"/>
          <w:marBottom w:val="0"/>
          <w:divBdr>
            <w:top w:val="none" w:sz="0" w:space="0" w:color="auto"/>
            <w:left w:val="none" w:sz="0" w:space="0" w:color="auto"/>
            <w:bottom w:val="none" w:sz="0" w:space="0" w:color="auto"/>
            <w:right w:val="none" w:sz="0" w:space="0" w:color="auto"/>
          </w:divBdr>
        </w:div>
        <w:div w:id="764112241">
          <w:marLeft w:val="0"/>
          <w:marRight w:val="0"/>
          <w:marTop w:val="0"/>
          <w:marBottom w:val="0"/>
          <w:divBdr>
            <w:top w:val="none" w:sz="0" w:space="0" w:color="auto"/>
            <w:left w:val="none" w:sz="0" w:space="0" w:color="auto"/>
            <w:bottom w:val="none" w:sz="0" w:space="0" w:color="auto"/>
            <w:right w:val="none" w:sz="0" w:space="0" w:color="auto"/>
          </w:divBdr>
        </w:div>
        <w:div w:id="796529742">
          <w:marLeft w:val="0"/>
          <w:marRight w:val="0"/>
          <w:marTop w:val="0"/>
          <w:marBottom w:val="0"/>
          <w:divBdr>
            <w:top w:val="none" w:sz="0" w:space="0" w:color="auto"/>
            <w:left w:val="none" w:sz="0" w:space="0" w:color="auto"/>
            <w:bottom w:val="none" w:sz="0" w:space="0" w:color="auto"/>
            <w:right w:val="none" w:sz="0" w:space="0" w:color="auto"/>
          </w:divBdr>
        </w:div>
      </w:divsChild>
    </w:div>
    <w:div w:id="62921750">
      <w:bodyDiv w:val="1"/>
      <w:marLeft w:val="0"/>
      <w:marRight w:val="0"/>
      <w:marTop w:val="0"/>
      <w:marBottom w:val="0"/>
      <w:divBdr>
        <w:top w:val="none" w:sz="0" w:space="0" w:color="auto"/>
        <w:left w:val="none" w:sz="0" w:space="0" w:color="auto"/>
        <w:bottom w:val="none" w:sz="0" w:space="0" w:color="auto"/>
        <w:right w:val="none" w:sz="0" w:space="0" w:color="auto"/>
      </w:divBdr>
    </w:div>
    <w:div w:id="64451391">
      <w:bodyDiv w:val="1"/>
      <w:marLeft w:val="0"/>
      <w:marRight w:val="0"/>
      <w:marTop w:val="0"/>
      <w:marBottom w:val="0"/>
      <w:divBdr>
        <w:top w:val="none" w:sz="0" w:space="0" w:color="auto"/>
        <w:left w:val="none" w:sz="0" w:space="0" w:color="auto"/>
        <w:bottom w:val="none" w:sz="0" w:space="0" w:color="auto"/>
        <w:right w:val="none" w:sz="0" w:space="0" w:color="auto"/>
      </w:divBdr>
    </w:div>
    <w:div w:id="66198213">
      <w:bodyDiv w:val="1"/>
      <w:marLeft w:val="0"/>
      <w:marRight w:val="0"/>
      <w:marTop w:val="0"/>
      <w:marBottom w:val="0"/>
      <w:divBdr>
        <w:top w:val="none" w:sz="0" w:space="0" w:color="auto"/>
        <w:left w:val="none" w:sz="0" w:space="0" w:color="auto"/>
        <w:bottom w:val="none" w:sz="0" w:space="0" w:color="auto"/>
        <w:right w:val="none" w:sz="0" w:space="0" w:color="auto"/>
      </w:divBdr>
    </w:div>
    <w:div w:id="66615036">
      <w:bodyDiv w:val="1"/>
      <w:marLeft w:val="0"/>
      <w:marRight w:val="0"/>
      <w:marTop w:val="0"/>
      <w:marBottom w:val="0"/>
      <w:divBdr>
        <w:top w:val="none" w:sz="0" w:space="0" w:color="auto"/>
        <w:left w:val="none" w:sz="0" w:space="0" w:color="auto"/>
        <w:bottom w:val="none" w:sz="0" w:space="0" w:color="auto"/>
        <w:right w:val="none" w:sz="0" w:space="0" w:color="auto"/>
      </w:divBdr>
    </w:div>
    <w:div w:id="68236193">
      <w:bodyDiv w:val="1"/>
      <w:marLeft w:val="0"/>
      <w:marRight w:val="0"/>
      <w:marTop w:val="0"/>
      <w:marBottom w:val="0"/>
      <w:divBdr>
        <w:top w:val="none" w:sz="0" w:space="0" w:color="auto"/>
        <w:left w:val="none" w:sz="0" w:space="0" w:color="auto"/>
        <w:bottom w:val="none" w:sz="0" w:space="0" w:color="auto"/>
        <w:right w:val="none" w:sz="0" w:space="0" w:color="auto"/>
      </w:divBdr>
    </w:div>
    <w:div w:id="69813307">
      <w:bodyDiv w:val="1"/>
      <w:marLeft w:val="0"/>
      <w:marRight w:val="0"/>
      <w:marTop w:val="0"/>
      <w:marBottom w:val="0"/>
      <w:divBdr>
        <w:top w:val="none" w:sz="0" w:space="0" w:color="auto"/>
        <w:left w:val="none" w:sz="0" w:space="0" w:color="auto"/>
        <w:bottom w:val="none" w:sz="0" w:space="0" w:color="auto"/>
        <w:right w:val="none" w:sz="0" w:space="0" w:color="auto"/>
      </w:divBdr>
      <w:divsChild>
        <w:div w:id="622275701">
          <w:marLeft w:val="0"/>
          <w:marRight w:val="0"/>
          <w:marTop w:val="0"/>
          <w:marBottom w:val="0"/>
          <w:divBdr>
            <w:top w:val="none" w:sz="0" w:space="0" w:color="auto"/>
            <w:left w:val="none" w:sz="0" w:space="0" w:color="auto"/>
            <w:bottom w:val="none" w:sz="0" w:space="0" w:color="auto"/>
            <w:right w:val="none" w:sz="0" w:space="0" w:color="auto"/>
          </w:divBdr>
        </w:div>
        <w:div w:id="234323256">
          <w:marLeft w:val="0"/>
          <w:marRight w:val="0"/>
          <w:marTop w:val="0"/>
          <w:marBottom w:val="0"/>
          <w:divBdr>
            <w:top w:val="none" w:sz="0" w:space="0" w:color="auto"/>
            <w:left w:val="none" w:sz="0" w:space="0" w:color="auto"/>
            <w:bottom w:val="none" w:sz="0" w:space="0" w:color="auto"/>
            <w:right w:val="none" w:sz="0" w:space="0" w:color="auto"/>
          </w:divBdr>
          <w:divsChild>
            <w:div w:id="216161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667203">
      <w:bodyDiv w:val="1"/>
      <w:marLeft w:val="0"/>
      <w:marRight w:val="0"/>
      <w:marTop w:val="0"/>
      <w:marBottom w:val="0"/>
      <w:divBdr>
        <w:top w:val="none" w:sz="0" w:space="0" w:color="auto"/>
        <w:left w:val="none" w:sz="0" w:space="0" w:color="auto"/>
        <w:bottom w:val="none" w:sz="0" w:space="0" w:color="auto"/>
        <w:right w:val="none" w:sz="0" w:space="0" w:color="auto"/>
      </w:divBdr>
      <w:divsChild>
        <w:div w:id="311951652">
          <w:marLeft w:val="0"/>
          <w:marRight w:val="0"/>
          <w:marTop w:val="0"/>
          <w:marBottom w:val="0"/>
          <w:divBdr>
            <w:top w:val="none" w:sz="0" w:space="0" w:color="auto"/>
            <w:left w:val="none" w:sz="0" w:space="0" w:color="auto"/>
            <w:bottom w:val="none" w:sz="0" w:space="0" w:color="auto"/>
            <w:right w:val="none" w:sz="0" w:space="0" w:color="auto"/>
          </w:divBdr>
        </w:div>
        <w:div w:id="251280972">
          <w:marLeft w:val="0"/>
          <w:marRight w:val="0"/>
          <w:marTop w:val="0"/>
          <w:marBottom w:val="0"/>
          <w:divBdr>
            <w:top w:val="none" w:sz="0" w:space="0" w:color="auto"/>
            <w:left w:val="none" w:sz="0" w:space="0" w:color="auto"/>
            <w:bottom w:val="none" w:sz="0" w:space="0" w:color="auto"/>
            <w:right w:val="none" w:sz="0" w:space="0" w:color="auto"/>
          </w:divBdr>
          <w:divsChild>
            <w:div w:id="9290457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221336">
      <w:bodyDiv w:val="1"/>
      <w:marLeft w:val="0"/>
      <w:marRight w:val="0"/>
      <w:marTop w:val="0"/>
      <w:marBottom w:val="0"/>
      <w:divBdr>
        <w:top w:val="none" w:sz="0" w:space="0" w:color="auto"/>
        <w:left w:val="none" w:sz="0" w:space="0" w:color="auto"/>
        <w:bottom w:val="none" w:sz="0" w:space="0" w:color="auto"/>
        <w:right w:val="none" w:sz="0" w:space="0" w:color="auto"/>
      </w:divBdr>
      <w:divsChild>
        <w:div w:id="203370533">
          <w:marLeft w:val="0"/>
          <w:marRight w:val="0"/>
          <w:marTop w:val="0"/>
          <w:marBottom w:val="0"/>
          <w:divBdr>
            <w:top w:val="none" w:sz="0" w:space="0" w:color="auto"/>
            <w:left w:val="none" w:sz="0" w:space="0" w:color="auto"/>
            <w:bottom w:val="none" w:sz="0" w:space="0" w:color="auto"/>
            <w:right w:val="none" w:sz="0" w:space="0" w:color="auto"/>
          </w:divBdr>
        </w:div>
        <w:div w:id="611085313">
          <w:marLeft w:val="0"/>
          <w:marRight w:val="0"/>
          <w:marTop w:val="0"/>
          <w:marBottom w:val="0"/>
          <w:divBdr>
            <w:top w:val="none" w:sz="0" w:space="0" w:color="auto"/>
            <w:left w:val="none" w:sz="0" w:space="0" w:color="auto"/>
            <w:bottom w:val="none" w:sz="0" w:space="0" w:color="auto"/>
            <w:right w:val="none" w:sz="0" w:space="0" w:color="auto"/>
          </w:divBdr>
          <w:divsChild>
            <w:div w:id="2704739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152404">
      <w:bodyDiv w:val="1"/>
      <w:marLeft w:val="0"/>
      <w:marRight w:val="0"/>
      <w:marTop w:val="0"/>
      <w:marBottom w:val="0"/>
      <w:divBdr>
        <w:top w:val="none" w:sz="0" w:space="0" w:color="auto"/>
        <w:left w:val="none" w:sz="0" w:space="0" w:color="auto"/>
        <w:bottom w:val="none" w:sz="0" w:space="0" w:color="auto"/>
        <w:right w:val="none" w:sz="0" w:space="0" w:color="auto"/>
      </w:divBdr>
    </w:div>
    <w:div w:id="85662025">
      <w:bodyDiv w:val="1"/>
      <w:marLeft w:val="0"/>
      <w:marRight w:val="0"/>
      <w:marTop w:val="0"/>
      <w:marBottom w:val="0"/>
      <w:divBdr>
        <w:top w:val="none" w:sz="0" w:space="0" w:color="auto"/>
        <w:left w:val="none" w:sz="0" w:space="0" w:color="auto"/>
        <w:bottom w:val="none" w:sz="0" w:space="0" w:color="auto"/>
        <w:right w:val="none" w:sz="0" w:space="0" w:color="auto"/>
      </w:divBdr>
      <w:divsChild>
        <w:div w:id="2059234216">
          <w:marLeft w:val="0"/>
          <w:marRight w:val="0"/>
          <w:marTop w:val="0"/>
          <w:marBottom w:val="0"/>
          <w:divBdr>
            <w:top w:val="none" w:sz="0" w:space="0" w:color="auto"/>
            <w:left w:val="none" w:sz="0" w:space="0" w:color="auto"/>
            <w:bottom w:val="none" w:sz="0" w:space="0" w:color="auto"/>
            <w:right w:val="none" w:sz="0" w:space="0" w:color="auto"/>
          </w:divBdr>
        </w:div>
        <w:div w:id="1923636384">
          <w:marLeft w:val="0"/>
          <w:marRight w:val="0"/>
          <w:marTop w:val="0"/>
          <w:marBottom w:val="0"/>
          <w:divBdr>
            <w:top w:val="none" w:sz="0" w:space="0" w:color="auto"/>
            <w:left w:val="none" w:sz="0" w:space="0" w:color="auto"/>
            <w:bottom w:val="none" w:sz="0" w:space="0" w:color="auto"/>
            <w:right w:val="none" w:sz="0" w:space="0" w:color="auto"/>
          </w:divBdr>
          <w:divsChild>
            <w:div w:id="9615685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922831">
      <w:bodyDiv w:val="1"/>
      <w:marLeft w:val="0"/>
      <w:marRight w:val="0"/>
      <w:marTop w:val="0"/>
      <w:marBottom w:val="0"/>
      <w:divBdr>
        <w:top w:val="none" w:sz="0" w:space="0" w:color="auto"/>
        <w:left w:val="none" w:sz="0" w:space="0" w:color="auto"/>
        <w:bottom w:val="none" w:sz="0" w:space="0" w:color="auto"/>
        <w:right w:val="none" w:sz="0" w:space="0" w:color="auto"/>
      </w:divBdr>
    </w:div>
    <w:div w:id="86191388">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0442967">
      <w:bodyDiv w:val="1"/>
      <w:marLeft w:val="0"/>
      <w:marRight w:val="0"/>
      <w:marTop w:val="0"/>
      <w:marBottom w:val="0"/>
      <w:divBdr>
        <w:top w:val="none" w:sz="0" w:space="0" w:color="auto"/>
        <w:left w:val="none" w:sz="0" w:space="0" w:color="auto"/>
        <w:bottom w:val="none" w:sz="0" w:space="0" w:color="auto"/>
        <w:right w:val="none" w:sz="0" w:space="0" w:color="auto"/>
      </w:divBdr>
      <w:divsChild>
        <w:div w:id="1851986051">
          <w:marLeft w:val="0"/>
          <w:marRight w:val="0"/>
          <w:marTop w:val="0"/>
          <w:marBottom w:val="0"/>
          <w:divBdr>
            <w:top w:val="none" w:sz="0" w:space="0" w:color="auto"/>
            <w:left w:val="none" w:sz="0" w:space="0" w:color="auto"/>
            <w:bottom w:val="none" w:sz="0" w:space="0" w:color="auto"/>
            <w:right w:val="none" w:sz="0" w:space="0" w:color="auto"/>
          </w:divBdr>
          <w:divsChild>
            <w:div w:id="1577473056">
              <w:marLeft w:val="0"/>
              <w:marRight w:val="0"/>
              <w:marTop w:val="0"/>
              <w:marBottom w:val="0"/>
              <w:divBdr>
                <w:top w:val="none" w:sz="0" w:space="0" w:color="auto"/>
                <w:left w:val="none" w:sz="0" w:space="0" w:color="auto"/>
                <w:bottom w:val="none" w:sz="0" w:space="0" w:color="auto"/>
                <w:right w:val="none" w:sz="0" w:space="0" w:color="auto"/>
              </w:divBdr>
            </w:div>
          </w:divsChild>
        </w:div>
        <w:div w:id="74016675">
          <w:marLeft w:val="0"/>
          <w:marRight w:val="0"/>
          <w:marTop w:val="0"/>
          <w:marBottom w:val="0"/>
          <w:divBdr>
            <w:top w:val="none" w:sz="0" w:space="0" w:color="auto"/>
            <w:left w:val="none" w:sz="0" w:space="0" w:color="auto"/>
            <w:bottom w:val="none" w:sz="0" w:space="0" w:color="auto"/>
            <w:right w:val="none" w:sz="0" w:space="0" w:color="auto"/>
          </w:divBdr>
          <w:divsChild>
            <w:div w:id="1828858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97650446">
      <w:bodyDiv w:val="1"/>
      <w:marLeft w:val="0"/>
      <w:marRight w:val="0"/>
      <w:marTop w:val="0"/>
      <w:marBottom w:val="0"/>
      <w:divBdr>
        <w:top w:val="none" w:sz="0" w:space="0" w:color="auto"/>
        <w:left w:val="none" w:sz="0" w:space="0" w:color="auto"/>
        <w:bottom w:val="none" w:sz="0" w:space="0" w:color="auto"/>
        <w:right w:val="none" w:sz="0" w:space="0" w:color="auto"/>
      </w:divBdr>
    </w:div>
    <w:div w:id="98188250">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1927036">
      <w:bodyDiv w:val="1"/>
      <w:marLeft w:val="0"/>
      <w:marRight w:val="0"/>
      <w:marTop w:val="0"/>
      <w:marBottom w:val="0"/>
      <w:divBdr>
        <w:top w:val="none" w:sz="0" w:space="0" w:color="auto"/>
        <w:left w:val="none" w:sz="0" w:space="0" w:color="auto"/>
        <w:bottom w:val="none" w:sz="0" w:space="0" w:color="auto"/>
        <w:right w:val="none" w:sz="0" w:space="0" w:color="auto"/>
      </w:divBdr>
    </w:div>
    <w:div w:id="102848662">
      <w:bodyDiv w:val="1"/>
      <w:marLeft w:val="0"/>
      <w:marRight w:val="0"/>
      <w:marTop w:val="0"/>
      <w:marBottom w:val="0"/>
      <w:divBdr>
        <w:top w:val="none" w:sz="0" w:space="0" w:color="auto"/>
        <w:left w:val="none" w:sz="0" w:space="0" w:color="auto"/>
        <w:bottom w:val="none" w:sz="0" w:space="0" w:color="auto"/>
        <w:right w:val="none" w:sz="0" w:space="0" w:color="auto"/>
      </w:divBdr>
      <w:divsChild>
        <w:div w:id="698168451">
          <w:marLeft w:val="0"/>
          <w:marRight w:val="0"/>
          <w:marTop w:val="0"/>
          <w:marBottom w:val="0"/>
          <w:divBdr>
            <w:top w:val="none" w:sz="0" w:space="0" w:color="auto"/>
            <w:left w:val="none" w:sz="0" w:space="0" w:color="auto"/>
            <w:bottom w:val="none" w:sz="0" w:space="0" w:color="auto"/>
            <w:right w:val="none" w:sz="0" w:space="0" w:color="auto"/>
          </w:divBdr>
        </w:div>
        <w:div w:id="2101169661">
          <w:marLeft w:val="0"/>
          <w:marRight w:val="0"/>
          <w:marTop w:val="0"/>
          <w:marBottom w:val="0"/>
          <w:divBdr>
            <w:top w:val="none" w:sz="0" w:space="0" w:color="auto"/>
            <w:left w:val="none" w:sz="0" w:space="0" w:color="auto"/>
            <w:bottom w:val="none" w:sz="0" w:space="0" w:color="auto"/>
            <w:right w:val="none" w:sz="0" w:space="0" w:color="auto"/>
          </w:divBdr>
          <w:divsChild>
            <w:div w:id="3660282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962420">
      <w:bodyDiv w:val="1"/>
      <w:marLeft w:val="0"/>
      <w:marRight w:val="0"/>
      <w:marTop w:val="0"/>
      <w:marBottom w:val="0"/>
      <w:divBdr>
        <w:top w:val="none" w:sz="0" w:space="0" w:color="auto"/>
        <w:left w:val="none" w:sz="0" w:space="0" w:color="auto"/>
        <w:bottom w:val="none" w:sz="0" w:space="0" w:color="auto"/>
        <w:right w:val="none" w:sz="0" w:space="0" w:color="auto"/>
      </w:divBdr>
    </w:div>
    <w:div w:id="105542521">
      <w:bodyDiv w:val="1"/>
      <w:marLeft w:val="0"/>
      <w:marRight w:val="0"/>
      <w:marTop w:val="0"/>
      <w:marBottom w:val="0"/>
      <w:divBdr>
        <w:top w:val="none" w:sz="0" w:space="0" w:color="auto"/>
        <w:left w:val="none" w:sz="0" w:space="0" w:color="auto"/>
        <w:bottom w:val="none" w:sz="0" w:space="0" w:color="auto"/>
        <w:right w:val="none" w:sz="0" w:space="0" w:color="auto"/>
      </w:divBdr>
      <w:divsChild>
        <w:div w:id="1273827614">
          <w:marLeft w:val="0"/>
          <w:marRight w:val="0"/>
          <w:marTop w:val="0"/>
          <w:marBottom w:val="0"/>
          <w:divBdr>
            <w:top w:val="none" w:sz="0" w:space="0" w:color="auto"/>
            <w:left w:val="none" w:sz="0" w:space="0" w:color="auto"/>
            <w:bottom w:val="none" w:sz="0" w:space="0" w:color="auto"/>
            <w:right w:val="none" w:sz="0" w:space="0" w:color="auto"/>
          </w:divBdr>
        </w:div>
        <w:div w:id="696540166">
          <w:marLeft w:val="0"/>
          <w:marRight w:val="0"/>
          <w:marTop w:val="0"/>
          <w:marBottom w:val="0"/>
          <w:divBdr>
            <w:top w:val="none" w:sz="0" w:space="0" w:color="auto"/>
            <w:left w:val="none" w:sz="0" w:space="0" w:color="auto"/>
            <w:bottom w:val="none" w:sz="0" w:space="0" w:color="auto"/>
            <w:right w:val="none" w:sz="0" w:space="0" w:color="auto"/>
          </w:divBdr>
          <w:divsChild>
            <w:div w:id="8510695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5562806">
      <w:bodyDiv w:val="1"/>
      <w:marLeft w:val="0"/>
      <w:marRight w:val="0"/>
      <w:marTop w:val="0"/>
      <w:marBottom w:val="0"/>
      <w:divBdr>
        <w:top w:val="none" w:sz="0" w:space="0" w:color="auto"/>
        <w:left w:val="none" w:sz="0" w:space="0" w:color="auto"/>
        <w:bottom w:val="none" w:sz="0" w:space="0" w:color="auto"/>
        <w:right w:val="none" w:sz="0" w:space="0" w:color="auto"/>
      </w:divBdr>
      <w:divsChild>
        <w:div w:id="1786727844">
          <w:marLeft w:val="0"/>
          <w:marRight w:val="0"/>
          <w:marTop w:val="0"/>
          <w:marBottom w:val="0"/>
          <w:divBdr>
            <w:top w:val="none" w:sz="0" w:space="0" w:color="auto"/>
            <w:left w:val="none" w:sz="0" w:space="0" w:color="auto"/>
            <w:bottom w:val="none" w:sz="0" w:space="0" w:color="auto"/>
            <w:right w:val="none" w:sz="0" w:space="0" w:color="auto"/>
          </w:divBdr>
        </w:div>
        <w:div w:id="596866413">
          <w:marLeft w:val="0"/>
          <w:marRight w:val="0"/>
          <w:marTop w:val="0"/>
          <w:marBottom w:val="0"/>
          <w:divBdr>
            <w:top w:val="none" w:sz="0" w:space="0" w:color="auto"/>
            <w:left w:val="none" w:sz="0" w:space="0" w:color="auto"/>
            <w:bottom w:val="none" w:sz="0" w:space="0" w:color="auto"/>
            <w:right w:val="none" w:sz="0" w:space="0" w:color="auto"/>
          </w:divBdr>
          <w:divsChild>
            <w:div w:id="92283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9567973">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3623599">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675027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35420511">
      <w:bodyDiv w:val="1"/>
      <w:marLeft w:val="0"/>
      <w:marRight w:val="0"/>
      <w:marTop w:val="0"/>
      <w:marBottom w:val="0"/>
      <w:divBdr>
        <w:top w:val="none" w:sz="0" w:space="0" w:color="auto"/>
        <w:left w:val="none" w:sz="0" w:space="0" w:color="auto"/>
        <w:bottom w:val="none" w:sz="0" w:space="0" w:color="auto"/>
        <w:right w:val="none" w:sz="0" w:space="0" w:color="auto"/>
      </w:divBdr>
      <w:divsChild>
        <w:div w:id="1055927337">
          <w:marLeft w:val="0"/>
          <w:marRight w:val="0"/>
          <w:marTop w:val="0"/>
          <w:marBottom w:val="0"/>
          <w:divBdr>
            <w:top w:val="none" w:sz="0" w:space="0" w:color="auto"/>
            <w:left w:val="none" w:sz="0" w:space="0" w:color="auto"/>
            <w:bottom w:val="none" w:sz="0" w:space="0" w:color="auto"/>
            <w:right w:val="none" w:sz="0" w:space="0" w:color="auto"/>
          </w:divBdr>
          <w:divsChild>
            <w:div w:id="1833791631">
              <w:marLeft w:val="0"/>
              <w:marRight w:val="0"/>
              <w:marTop w:val="0"/>
              <w:marBottom w:val="0"/>
              <w:divBdr>
                <w:top w:val="none" w:sz="0" w:space="0" w:color="auto"/>
                <w:left w:val="none" w:sz="0" w:space="0" w:color="auto"/>
                <w:bottom w:val="none" w:sz="0" w:space="0" w:color="auto"/>
                <w:right w:val="none" w:sz="0" w:space="0" w:color="auto"/>
              </w:divBdr>
            </w:div>
          </w:divsChild>
        </w:div>
        <w:div w:id="1659114631">
          <w:marLeft w:val="0"/>
          <w:marRight w:val="0"/>
          <w:marTop w:val="0"/>
          <w:marBottom w:val="0"/>
          <w:divBdr>
            <w:top w:val="none" w:sz="0" w:space="0" w:color="auto"/>
            <w:left w:val="none" w:sz="0" w:space="0" w:color="auto"/>
            <w:bottom w:val="none" w:sz="0" w:space="0" w:color="auto"/>
            <w:right w:val="none" w:sz="0" w:space="0" w:color="auto"/>
          </w:divBdr>
          <w:divsChild>
            <w:div w:id="8152189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961493">
      <w:bodyDiv w:val="1"/>
      <w:marLeft w:val="0"/>
      <w:marRight w:val="0"/>
      <w:marTop w:val="0"/>
      <w:marBottom w:val="0"/>
      <w:divBdr>
        <w:top w:val="none" w:sz="0" w:space="0" w:color="auto"/>
        <w:left w:val="none" w:sz="0" w:space="0" w:color="auto"/>
        <w:bottom w:val="none" w:sz="0" w:space="0" w:color="auto"/>
        <w:right w:val="none" w:sz="0" w:space="0" w:color="auto"/>
      </w:divBdr>
      <w:divsChild>
        <w:div w:id="1880629361">
          <w:marLeft w:val="0"/>
          <w:marRight w:val="0"/>
          <w:marTop w:val="0"/>
          <w:marBottom w:val="0"/>
          <w:divBdr>
            <w:top w:val="none" w:sz="0" w:space="0" w:color="auto"/>
            <w:left w:val="none" w:sz="0" w:space="0" w:color="auto"/>
            <w:bottom w:val="none" w:sz="0" w:space="0" w:color="auto"/>
            <w:right w:val="none" w:sz="0" w:space="0" w:color="auto"/>
          </w:divBdr>
        </w:div>
        <w:div w:id="201745505">
          <w:marLeft w:val="0"/>
          <w:marRight w:val="0"/>
          <w:marTop w:val="0"/>
          <w:marBottom w:val="0"/>
          <w:divBdr>
            <w:top w:val="none" w:sz="0" w:space="0" w:color="auto"/>
            <w:left w:val="none" w:sz="0" w:space="0" w:color="auto"/>
            <w:bottom w:val="none" w:sz="0" w:space="0" w:color="auto"/>
            <w:right w:val="none" w:sz="0" w:space="0" w:color="auto"/>
          </w:divBdr>
          <w:divsChild>
            <w:div w:id="2361333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58733322">
      <w:bodyDiv w:val="1"/>
      <w:marLeft w:val="0"/>
      <w:marRight w:val="0"/>
      <w:marTop w:val="0"/>
      <w:marBottom w:val="0"/>
      <w:divBdr>
        <w:top w:val="none" w:sz="0" w:space="0" w:color="auto"/>
        <w:left w:val="none" w:sz="0" w:space="0" w:color="auto"/>
        <w:bottom w:val="none" w:sz="0" w:space="0" w:color="auto"/>
        <w:right w:val="none" w:sz="0" w:space="0" w:color="auto"/>
      </w:divBdr>
    </w:div>
    <w:div w:id="160434459">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65629663">
      <w:bodyDiv w:val="1"/>
      <w:marLeft w:val="0"/>
      <w:marRight w:val="0"/>
      <w:marTop w:val="0"/>
      <w:marBottom w:val="0"/>
      <w:divBdr>
        <w:top w:val="none" w:sz="0" w:space="0" w:color="auto"/>
        <w:left w:val="none" w:sz="0" w:space="0" w:color="auto"/>
        <w:bottom w:val="none" w:sz="0" w:space="0" w:color="auto"/>
        <w:right w:val="none" w:sz="0" w:space="0" w:color="auto"/>
      </w:divBdr>
    </w:div>
    <w:div w:id="169637637">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2384325">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79440119">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185949916">
      <w:bodyDiv w:val="1"/>
      <w:marLeft w:val="0"/>
      <w:marRight w:val="0"/>
      <w:marTop w:val="0"/>
      <w:marBottom w:val="0"/>
      <w:divBdr>
        <w:top w:val="none" w:sz="0" w:space="0" w:color="auto"/>
        <w:left w:val="none" w:sz="0" w:space="0" w:color="auto"/>
        <w:bottom w:val="none" w:sz="0" w:space="0" w:color="auto"/>
        <w:right w:val="none" w:sz="0" w:space="0" w:color="auto"/>
      </w:divBdr>
    </w:div>
    <w:div w:id="189878939">
      <w:bodyDiv w:val="1"/>
      <w:marLeft w:val="0"/>
      <w:marRight w:val="0"/>
      <w:marTop w:val="0"/>
      <w:marBottom w:val="0"/>
      <w:divBdr>
        <w:top w:val="none" w:sz="0" w:space="0" w:color="auto"/>
        <w:left w:val="none" w:sz="0" w:space="0" w:color="auto"/>
        <w:bottom w:val="none" w:sz="0" w:space="0" w:color="auto"/>
        <w:right w:val="none" w:sz="0" w:space="0" w:color="auto"/>
      </w:divBdr>
      <w:divsChild>
        <w:div w:id="1522932694">
          <w:marLeft w:val="0"/>
          <w:marRight w:val="0"/>
          <w:marTop w:val="0"/>
          <w:marBottom w:val="0"/>
          <w:divBdr>
            <w:top w:val="none" w:sz="0" w:space="0" w:color="auto"/>
            <w:left w:val="none" w:sz="0" w:space="0" w:color="auto"/>
            <w:bottom w:val="none" w:sz="0" w:space="0" w:color="auto"/>
            <w:right w:val="none" w:sz="0" w:space="0" w:color="auto"/>
          </w:divBdr>
        </w:div>
        <w:div w:id="2053386521">
          <w:marLeft w:val="0"/>
          <w:marRight w:val="0"/>
          <w:marTop w:val="0"/>
          <w:marBottom w:val="0"/>
          <w:divBdr>
            <w:top w:val="none" w:sz="0" w:space="0" w:color="auto"/>
            <w:left w:val="none" w:sz="0" w:space="0" w:color="auto"/>
            <w:bottom w:val="none" w:sz="0" w:space="0" w:color="auto"/>
            <w:right w:val="none" w:sz="0" w:space="0" w:color="auto"/>
          </w:divBdr>
        </w:div>
        <w:div w:id="588001913">
          <w:marLeft w:val="0"/>
          <w:marRight w:val="0"/>
          <w:marTop w:val="0"/>
          <w:marBottom w:val="0"/>
          <w:divBdr>
            <w:top w:val="none" w:sz="0" w:space="0" w:color="auto"/>
            <w:left w:val="none" w:sz="0" w:space="0" w:color="auto"/>
            <w:bottom w:val="none" w:sz="0" w:space="0" w:color="auto"/>
            <w:right w:val="none" w:sz="0" w:space="0" w:color="auto"/>
          </w:divBdr>
        </w:div>
        <w:div w:id="1471626731">
          <w:marLeft w:val="0"/>
          <w:marRight w:val="0"/>
          <w:marTop w:val="0"/>
          <w:marBottom w:val="0"/>
          <w:divBdr>
            <w:top w:val="none" w:sz="0" w:space="0" w:color="auto"/>
            <w:left w:val="none" w:sz="0" w:space="0" w:color="auto"/>
            <w:bottom w:val="none" w:sz="0" w:space="0" w:color="auto"/>
            <w:right w:val="none" w:sz="0" w:space="0" w:color="auto"/>
          </w:divBdr>
        </w:div>
        <w:div w:id="2007784927">
          <w:marLeft w:val="0"/>
          <w:marRight w:val="0"/>
          <w:marTop w:val="0"/>
          <w:marBottom w:val="0"/>
          <w:divBdr>
            <w:top w:val="none" w:sz="0" w:space="0" w:color="auto"/>
            <w:left w:val="none" w:sz="0" w:space="0" w:color="auto"/>
            <w:bottom w:val="none" w:sz="0" w:space="0" w:color="auto"/>
            <w:right w:val="none" w:sz="0" w:space="0" w:color="auto"/>
          </w:divBdr>
        </w:div>
        <w:div w:id="1731073816">
          <w:marLeft w:val="0"/>
          <w:marRight w:val="0"/>
          <w:marTop w:val="0"/>
          <w:marBottom w:val="0"/>
          <w:divBdr>
            <w:top w:val="none" w:sz="0" w:space="0" w:color="auto"/>
            <w:left w:val="none" w:sz="0" w:space="0" w:color="auto"/>
            <w:bottom w:val="none" w:sz="0" w:space="0" w:color="auto"/>
            <w:right w:val="none" w:sz="0" w:space="0" w:color="auto"/>
          </w:divBdr>
        </w:div>
        <w:div w:id="134032297">
          <w:marLeft w:val="0"/>
          <w:marRight w:val="0"/>
          <w:marTop w:val="0"/>
          <w:marBottom w:val="0"/>
          <w:divBdr>
            <w:top w:val="none" w:sz="0" w:space="0" w:color="auto"/>
            <w:left w:val="none" w:sz="0" w:space="0" w:color="auto"/>
            <w:bottom w:val="none" w:sz="0" w:space="0" w:color="auto"/>
            <w:right w:val="none" w:sz="0" w:space="0" w:color="auto"/>
          </w:divBdr>
        </w:div>
      </w:divsChild>
    </w:div>
    <w:div w:id="191113558">
      <w:bodyDiv w:val="1"/>
      <w:marLeft w:val="0"/>
      <w:marRight w:val="0"/>
      <w:marTop w:val="0"/>
      <w:marBottom w:val="0"/>
      <w:divBdr>
        <w:top w:val="none" w:sz="0" w:space="0" w:color="auto"/>
        <w:left w:val="none" w:sz="0" w:space="0" w:color="auto"/>
        <w:bottom w:val="none" w:sz="0" w:space="0" w:color="auto"/>
        <w:right w:val="none" w:sz="0" w:space="0" w:color="auto"/>
      </w:divBdr>
    </w:div>
    <w:div w:id="210456774">
      <w:bodyDiv w:val="1"/>
      <w:marLeft w:val="0"/>
      <w:marRight w:val="0"/>
      <w:marTop w:val="0"/>
      <w:marBottom w:val="0"/>
      <w:divBdr>
        <w:top w:val="none" w:sz="0" w:space="0" w:color="auto"/>
        <w:left w:val="none" w:sz="0" w:space="0" w:color="auto"/>
        <w:bottom w:val="none" w:sz="0" w:space="0" w:color="auto"/>
        <w:right w:val="none" w:sz="0" w:space="0" w:color="auto"/>
      </w:divBdr>
      <w:divsChild>
        <w:div w:id="894779540">
          <w:marLeft w:val="0"/>
          <w:marRight w:val="0"/>
          <w:marTop w:val="0"/>
          <w:marBottom w:val="0"/>
          <w:divBdr>
            <w:top w:val="none" w:sz="0" w:space="0" w:color="auto"/>
            <w:left w:val="none" w:sz="0" w:space="0" w:color="auto"/>
            <w:bottom w:val="none" w:sz="0" w:space="0" w:color="auto"/>
            <w:right w:val="none" w:sz="0" w:space="0" w:color="auto"/>
          </w:divBdr>
        </w:div>
        <w:div w:id="1937860799">
          <w:marLeft w:val="0"/>
          <w:marRight w:val="0"/>
          <w:marTop w:val="0"/>
          <w:marBottom w:val="0"/>
          <w:divBdr>
            <w:top w:val="none" w:sz="0" w:space="0" w:color="auto"/>
            <w:left w:val="none" w:sz="0" w:space="0" w:color="auto"/>
            <w:bottom w:val="none" w:sz="0" w:space="0" w:color="auto"/>
            <w:right w:val="none" w:sz="0" w:space="0" w:color="auto"/>
          </w:divBdr>
          <w:divsChild>
            <w:div w:id="4140601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3586456">
      <w:bodyDiv w:val="1"/>
      <w:marLeft w:val="0"/>
      <w:marRight w:val="0"/>
      <w:marTop w:val="0"/>
      <w:marBottom w:val="0"/>
      <w:divBdr>
        <w:top w:val="none" w:sz="0" w:space="0" w:color="auto"/>
        <w:left w:val="none" w:sz="0" w:space="0" w:color="auto"/>
        <w:bottom w:val="none" w:sz="0" w:space="0" w:color="auto"/>
        <w:right w:val="none" w:sz="0" w:space="0" w:color="auto"/>
      </w:divBdr>
    </w:div>
    <w:div w:id="214968485">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1599776">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26115668">
      <w:bodyDiv w:val="1"/>
      <w:marLeft w:val="0"/>
      <w:marRight w:val="0"/>
      <w:marTop w:val="0"/>
      <w:marBottom w:val="0"/>
      <w:divBdr>
        <w:top w:val="none" w:sz="0" w:space="0" w:color="auto"/>
        <w:left w:val="none" w:sz="0" w:space="0" w:color="auto"/>
        <w:bottom w:val="none" w:sz="0" w:space="0" w:color="auto"/>
        <w:right w:val="none" w:sz="0" w:space="0" w:color="auto"/>
      </w:divBdr>
    </w:div>
    <w:div w:id="226191607">
      <w:bodyDiv w:val="1"/>
      <w:marLeft w:val="0"/>
      <w:marRight w:val="0"/>
      <w:marTop w:val="0"/>
      <w:marBottom w:val="0"/>
      <w:divBdr>
        <w:top w:val="none" w:sz="0" w:space="0" w:color="auto"/>
        <w:left w:val="none" w:sz="0" w:space="0" w:color="auto"/>
        <w:bottom w:val="none" w:sz="0" w:space="0" w:color="auto"/>
        <w:right w:val="none" w:sz="0" w:space="0" w:color="auto"/>
      </w:divBdr>
    </w:div>
    <w:div w:id="226768412">
      <w:bodyDiv w:val="1"/>
      <w:marLeft w:val="0"/>
      <w:marRight w:val="0"/>
      <w:marTop w:val="0"/>
      <w:marBottom w:val="0"/>
      <w:divBdr>
        <w:top w:val="none" w:sz="0" w:space="0" w:color="auto"/>
        <w:left w:val="none" w:sz="0" w:space="0" w:color="auto"/>
        <w:bottom w:val="none" w:sz="0" w:space="0" w:color="auto"/>
        <w:right w:val="none" w:sz="0" w:space="0" w:color="auto"/>
      </w:divBdr>
      <w:divsChild>
        <w:div w:id="1794860693">
          <w:marLeft w:val="0"/>
          <w:marRight w:val="0"/>
          <w:marTop w:val="0"/>
          <w:marBottom w:val="0"/>
          <w:divBdr>
            <w:top w:val="none" w:sz="0" w:space="0" w:color="auto"/>
            <w:left w:val="none" w:sz="0" w:space="0" w:color="auto"/>
            <w:bottom w:val="none" w:sz="0" w:space="0" w:color="auto"/>
            <w:right w:val="none" w:sz="0" w:space="0" w:color="auto"/>
          </w:divBdr>
        </w:div>
        <w:div w:id="2017071682">
          <w:marLeft w:val="0"/>
          <w:marRight w:val="0"/>
          <w:marTop w:val="0"/>
          <w:marBottom w:val="0"/>
          <w:divBdr>
            <w:top w:val="none" w:sz="0" w:space="0" w:color="auto"/>
            <w:left w:val="none" w:sz="0" w:space="0" w:color="auto"/>
            <w:bottom w:val="none" w:sz="0" w:space="0" w:color="auto"/>
            <w:right w:val="none" w:sz="0" w:space="0" w:color="auto"/>
          </w:divBdr>
          <w:divsChild>
            <w:div w:id="413704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7964627">
      <w:bodyDiv w:val="1"/>
      <w:marLeft w:val="0"/>
      <w:marRight w:val="0"/>
      <w:marTop w:val="0"/>
      <w:marBottom w:val="0"/>
      <w:divBdr>
        <w:top w:val="none" w:sz="0" w:space="0" w:color="auto"/>
        <w:left w:val="none" w:sz="0" w:space="0" w:color="auto"/>
        <w:bottom w:val="none" w:sz="0" w:space="0" w:color="auto"/>
        <w:right w:val="none" w:sz="0" w:space="0" w:color="auto"/>
      </w:divBdr>
    </w:div>
    <w:div w:id="228351073">
      <w:bodyDiv w:val="1"/>
      <w:marLeft w:val="0"/>
      <w:marRight w:val="0"/>
      <w:marTop w:val="0"/>
      <w:marBottom w:val="0"/>
      <w:divBdr>
        <w:top w:val="none" w:sz="0" w:space="0" w:color="auto"/>
        <w:left w:val="none" w:sz="0" w:space="0" w:color="auto"/>
        <w:bottom w:val="none" w:sz="0" w:space="0" w:color="auto"/>
        <w:right w:val="none" w:sz="0" w:space="0" w:color="auto"/>
      </w:divBdr>
    </w:div>
    <w:div w:id="233904140">
      <w:bodyDiv w:val="1"/>
      <w:marLeft w:val="0"/>
      <w:marRight w:val="0"/>
      <w:marTop w:val="0"/>
      <w:marBottom w:val="0"/>
      <w:divBdr>
        <w:top w:val="none" w:sz="0" w:space="0" w:color="auto"/>
        <w:left w:val="none" w:sz="0" w:space="0" w:color="auto"/>
        <w:bottom w:val="none" w:sz="0" w:space="0" w:color="auto"/>
        <w:right w:val="none" w:sz="0" w:space="0" w:color="auto"/>
      </w:divBdr>
      <w:divsChild>
        <w:div w:id="1003505678">
          <w:marLeft w:val="0"/>
          <w:marRight w:val="0"/>
          <w:marTop w:val="0"/>
          <w:marBottom w:val="0"/>
          <w:divBdr>
            <w:top w:val="none" w:sz="0" w:space="0" w:color="auto"/>
            <w:left w:val="none" w:sz="0" w:space="0" w:color="auto"/>
            <w:bottom w:val="none" w:sz="0" w:space="0" w:color="auto"/>
            <w:right w:val="none" w:sz="0" w:space="0" w:color="auto"/>
          </w:divBdr>
        </w:div>
        <w:div w:id="1313680381">
          <w:marLeft w:val="0"/>
          <w:marRight w:val="0"/>
          <w:marTop w:val="0"/>
          <w:marBottom w:val="0"/>
          <w:divBdr>
            <w:top w:val="none" w:sz="0" w:space="0" w:color="auto"/>
            <w:left w:val="none" w:sz="0" w:space="0" w:color="auto"/>
            <w:bottom w:val="none" w:sz="0" w:space="0" w:color="auto"/>
            <w:right w:val="none" w:sz="0" w:space="0" w:color="auto"/>
          </w:divBdr>
          <w:divsChild>
            <w:div w:id="15591701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40408245">
      <w:bodyDiv w:val="1"/>
      <w:marLeft w:val="0"/>
      <w:marRight w:val="0"/>
      <w:marTop w:val="0"/>
      <w:marBottom w:val="0"/>
      <w:divBdr>
        <w:top w:val="none" w:sz="0" w:space="0" w:color="auto"/>
        <w:left w:val="none" w:sz="0" w:space="0" w:color="auto"/>
        <w:bottom w:val="none" w:sz="0" w:space="0" w:color="auto"/>
        <w:right w:val="none" w:sz="0" w:space="0" w:color="auto"/>
      </w:divBdr>
    </w:div>
    <w:div w:id="240724719">
      <w:bodyDiv w:val="1"/>
      <w:marLeft w:val="0"/>
      <w:marRight w:val="0"/>
      <w:marTop w:val="0"/>
      <w:marBottom w:val="0"/>
      <w:divBdr>
        <w:top w:val="none" w:sz="0" w:space="0" w:color="auto"/>
        <w:left w:val="none" w:sz="0" w:space="0" w:color="auto"/>
        <w:bottom w:val="none" w:sz="0" w:space="0" w:color="auto"/>
        <w:right w:val="none" w:sz="0" w:space="0" w:color="auto"/>
      </w:divBdr>
      <w:divsChild>
        <w:div w:id="1417554515">
          <w:marLeft w:val="0"/>
          <w:marRight w:val="0"/>
          <w:marTop w:val="0"/>
          <w:marBottom w:val="0"/>
          <w:divBdr>
            <w:top w:val="none" w:sz="0" w:space="0" w:color="auto"/>
            <w:left w:val="none" w:sz="0" w:space="0" w:color="auto"/>
            <w:bottom w:val="none" w:sz="0" w:space="0" w:color="auto"/>
            <w:right w:val="none" w:sz="0" w:space="0" w:color="auto"/>
          </w:divBdr>
        </w:div>
        <w:div w:id="1024358178">
          <w:marLeft w:val="0"/>
          <w:marRight w:val="0"/>
          <w:marTop w:val="0"/>
          <w:marBottom w:val="0"/>
          <w:divBdr>
            <w:top w:val="none" w:sz="0" w:space="0" w:color="auto"/>
            <w:left w:val="none" w:sz="0" w:space="0" w:color="auto"/>
            <w:bottom w:val="none" w:sz="0" w:space="0" w:color="auto"/>
            <w:right w:val="none" w:sz="0" w:space="0" w:color="auto"/>
          </w:divBdr>
        </w:div>
      </w:divsChild>
    </w:div>
    <w:div w:id="246966912">
      <w:bodyDiv w:val="1"/>
      <w:marLeft w:val="0"/>
      <w:marRight w:val="0"/>
      <w:marTop w:val="0"/>
      <w:marBottom w:val="0"/>
      <w:divBdr>
        <w:top w:val="none" w:sz="0" w:space="0" w:color="auto"/>
        <w:left w:val="none" w:sz="0" w:space="0" w:color="auto"/>
        <w:bottom w:val="none" w:sz="0" w:space="0" w:color="auto"/>
        <w:right w:val="none" w:sz="0" w:space="0" w:color="auto"/>
      </w:divBdr>
    </w:div>
    <w:div w:id="249044827">
      <w:bodyDiv w:val="1"/>
      <w:marLeft w:val="0"/>
      <w:marRight w:val="0"/>
      <w:marTop w:val="0"/>
      <w:marBottom w:val="0"/>
      <w:divBdr>
        <w:top w:val="none" w:sz="0" w:space="0" w:color="auto"/>
        <w:left w:val="none" w:sz="0" w:space="0" w:color="auto"/>
        <w:bottom w:val="none" w:sz="0" w:space="0" w:color="auto"/>
        <w:right w:val="none" w:sz="0" w:space="0" w:color="auto"/>
      </w:divBdr>
    </w:div>
    <w:div w:id="249392006">
      <w:bodyDiv w:val="1"/>
      <w:marLeft w:val="0"/>
      <w:marRight w:val="0"/>
      <w:marTop w:val="0"/>
      <w:marBottom w:val="0"/>
      <w:divBdr>
        <w:top w:val="none" w:sz="0" w:space="0" w:color="auto"/>
        <w:left w:val="none" w:sz="0" w:space="0" w:color="auto"/>
        <w:bottom w:val="none" w:sz="0" w:space="0" w:color="auto"/>
        <w:right w:val="none" w:sz="0" w:space="0" w:color="auto"/>
      </w:divBdr>
      <w:divsChild>
        <w:div w:id="173570052">
          <w:marLeft w:val="0"/>
          <w:marRight w:val="0"/>
          <w:marTop w:val="0"/>
          <w:marBottom w:val="0"/>
          <w:divBdr>
            <w:top w:val="none" w:sz="0" w:space="0" w:color="auto"/>
            <w:left w:val="none" w:sz="0" w:space="0" w:color="auto"/>
            <w:bottom w:val="none" w:sz="0" w:space="0" w:color="auto"/>
            <w:right w:val="none" w:sz="0" w:space="0" w:color="auto"/>
          </w:divBdr>
        </w:div>
        <w:div w:id="203519505">
          <w:marLeft w:val="0"/>
          <w:marRight w:val="0"/>
          <w:marTop w:val="0"/>
          <w:marBottom w:val="0"/>
          <w:divBdr>
            <w:top w:val="none" w:sz="0" w:space="0" w:color="auto"/>
            <w:left w:val="none" w:sz="0" w:space="0" w:color="auto"/>
            <w:bottom w:val="none" w:sz="0" w:space="0" w:color="auto"/>
            <w:right w:val="none" w:sz="0" w:space="0" w:color="auto"/>
          </w:divBdr>
          <w:divsChild>
            <w:div w:id="1582911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60340075">
      <w:bodyDiv w:val="1"/>
      <w:marLeft w:val="0"/>
      <w:marRight w:val="0"/>
      <w:marTop w:val="0"/>
      <w:marBottom w:val="0"/>
      <w:divBdr>
        <w:top w:val="none" w:sz="0" w:space="0" w:color="auto"/>
        <w:left w:val="none" w:sz="0" w:space="0" w:color="auto"/>
        <w:bottom w:val="none" w:sz="0" w:space="0" w:color="auto"/>
        <w:right w:val="none" w:sz="0" w:space="0" w:color="auto"/>
      </w:divBdr>
      <w:divsChild>
        <w:div w:id="1046028053">
          <w:marLeft w:val="0"/>
          <w:marRight w:val="0"/>
          <w:marTop w:val="0"/>
          <w:marBottom w:val="0"/>
          <w:divBdr>
            <w:top w:val="none" w:sz="0" w:space="0" w:color="auto"/>
            <w:left w:val="none" w:sz="0" w:space="0" w:color="auto"/>
            <w:bottom w:val="none" w:sz="0" w:space="0" w:color="auto"/>
            <w:right w:val="none" w:sz="0" w:space="0" w:color="auto"/>
          </w:divBdr>
        </w:div>
        <w:div w:id="717629086">
          <w:marLeft w:val="0"/>
          <w:marRight w:val="0"/>
          <w:marTop w:val="0"/>
          <w:marBottom w:val="0"/>
          <w:divBdr>
            <w:top w:val="none" w:sz="0" w:space="0" w:color="auto"/>
            <w:left w:val="none" w:sz="0" w:space="0" w:color="auto"/>
            <w:bottom w:val="none" w:sz="0" w:space="0" w:color="auto"/>
            <w:right w:val="none" w:sz="0" w:space="0" w:color="auto"/>
          </w:divBdr>
          <w:divsChild>
            <w:div w:id="1748087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62569974">
      <w:bodyDiv w:val="1"/>
      <w:marLeft w:val="0"/>
      <w:marRight w:val="0"/>
      <w:marTop w:val="0"/>
      <w:marBottom w:val="0"/>
      <w:divBdr>
        <w:top w:val="none" w:sz="0" w:space="0" w:color="auto"/>
        <w:left w:val="none" w:sz="0" w:space="0" w:color="auto"/>
        <w:bottom w:val="none" w:sz="0" w:space="0" w:color="auto"/>
        <w:right w:val="none" w:sz="0" w:space="0" w:color="auto"/>
      </w:divBdr>
    </w:div>
    <w:div w:id="263391986">
      <w:bodyDiv w:val="1"/>
      <w:marLeft w:val="0"/>
      <w:marRight w:val="0"/>
      <w:marTop w:val="0"/>
      <w:marBottom w:val="0"/>
      <w:divBdr>
        <w:top w:val="none" w:sz="0" w:space="0" w:color="auto"/>
        <w:left w:val="none" w:sz="0" w:space="0" w:color="auto"/>
        <w:bottom w:val="none" w:sz="0" w:space="0" w:color="auto"/>
        <w:right w:val="none" w:sz="0" w:space="0" w:color="auto"/>
      </w:divBdr>
    </w:div>
    <w:div w:id="264272845">
      <w:bodyDiv w:val="1"/>
      <w:marLeft w:val="0"/>
      <w:marRight w:val="0"/>
      <w:marTop w:val="0"/>
      <w:marBottom w:val="0"/>
      <w:divBdr>
        <w:top w:val="none" w:sz="0" w:space="0" w:color="auto"/>
        <w:left w:val="none" w:sz="0" w:space="0" w:color="auto"/>
        <w:bottom w:val="none" w:sz="0" w:space="0" w:color="auto"/>
        <w:right w:val="none" w:sz="0" w:space="0" w:color="auto"/>
      </w:divBdr>
    </w:div>
    <w:div w:id="269509093">
      <w:bodyDiv w:val="1"/>
      <w:marLeft w:val="0"/>
      <w:marRight w:val="0"/>
      <w:marTop w:val="0"/>
      <w:marBottom w:val="0"/>
      <w:divBdr>
        <w:top w:val="none" w:sz="0" w:space="0" w:color="auto"/>
        <w:left w:val="none" w:sz="0" w:space="0" w:color="auto"/>
        <w:bottom w:val="none" w:sz="0" w:space="0" w:color="auto"/>
        <w:right w:val="none" w:sz="0" w:space="0" w:color="auto"/>
      </w:divBdr>
      <w:divsChild>
        <w:div w:id="495921088">
          <w:marLeft w:val="0"/>
          <w:marRight w:val="0"/>
          <w:marTop w:val="0"/>
          <w:marBottom w:val="0"/>
          <w:divBdr>
            <w:top w:val="none" w:sz="0" w:space="0" w:color="auto"/>
            <w:left w:val="none" w:sz="0" w:space="0" w:color="auto"/>
            <w:bottom w:val="none" w:sz="0" w:space="0" w:color="auto"/>
            <w:right w:val="none" w:sz="0" w:space="0" w:color="auto"/>
          </w:divBdr>
        </w:div>
        <w:div w:id="1508981034">
          <w:marLeft w:val="0"/>
          <w:marRight w:val="0"/>
          <w:marTop w:val="0"/>
          <w:marBottom w:val="0"/>
          <w:divBdr>
            <w:top w:val="none" w:sz="0" w:space="0" w:color="auto"/>
            <w:left w:val="none" w:sz="0" w:space="0" w:color="auto"/>
            <w:bottom w:val="none" w:sz="0" w:space="0" w:color="auto"/>
            <w:right w:val="none" w:sz="0" w:space="0" w:color="auto"/>
          </w:divBdr>
          <w:divsChild>
            <w:div w:id="19562059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0286303">
      <w:bodyDiv w:val="1"/>
      <w:marLeft w:val="0"/>
      <w:marRight w:val="0"/>
      <w:marTop w:val="0"/>
      <w:marBottom w:val="0"/>
      <w:divBdr>
        <w:top w:val="none" w:sz="0" w:space="0" w:color="auto"/>
        <w:left w:val="none" w:sz="0" w:space="0" w:color="auto"/>
        <w:bottom w:val="none" w:sz="0" w:space="0" w:color="auto"/>
        <w:right w:val="none" w:sz="0" w:space="0" w:color="auto"/>
      </w:divBdr>
      <w:divsChild>
        <w:div w:id="1656060171">
          <w:marLeft w:val="150"/>
          <w:marRight w:val="0"/>
          <w:marTop w:val="0"/>
          <w:marBottom w:val="0"/>
          <w:divBdr>
            <w:top w:val="none" w:sz="0" w:space="0" w:color="auto"/>
            <w:left w:val="none" w:sz="0" w:space="0" w:color="auto"/>
            <w:bottom w:val="none" w:sz="0" w:space="0" w:color="auto"/>
            <w:right w:val="none" w:sz="0" w:space="0" w:color="auto"/>
          </w:divBdr>
        </w:div>
        <w:div w:id="1436638001">
          <w:marLeft w:val="0"/>
          <w:marRight w:val="0"/>
          <w:marTop w:val="0"/>
          <w:marBottom w:val="0"/>
          <w:divBdr>
            <w:top w:val="none" w:sz="0" w:space="0" w:color="auto"/>
            <w:left w:val="none" w:sz="0" w:space="0" w:color="auto"/>
            <w:bottom w:val="none" w:sz="0" w:space="0" w:color="auto"/>
            <w:right w:val="none" w:sz="0" w:space="0" w:color="auto"/>
          </w:divBdr>
        </w:div>
        <w:div w:id="727194670">
          <w:marLeft w:val="0"/>
          <w:marRight w:val="0"/>
          <w:marTop w:val="0"/>
          <w:marBottom w:val="0"/>
          <w:divBdr>
            <w:top w:val="none" w:sz="0" w:space="0" w:color="auto"/>
            <w:left w:val="none" w:sz="0" w:space="0" w:color="auto"/>
            <w:bottom w:val="none" w:sz="0" w:space="0" w:color="auto"/>
            <w:right w:val="none" w:sz="0" w:space="0" w:color="auto"/>
          </w:divBdr>
          <w:divsChild>
            <w:div w:id="1903447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2128143">
      <w:bodyDiv w:val="1"/>
      <w:marLeft w:val="0"/>
      <w:marRight w:val="0"/>
      <w:marTop w:val="0"/>
      <w:marBottom w:val="0"/>
      <w:divBdr>
        <w:top w:val="none" w:sz="0" w:space="0" w:color="auto"/>
        <w:left w:val="none" w:sz="0" w:space="0" w:color="auto"/>
        <w:bottom w:val="none" w:sz="0" w:space="0" w:color="auto"/>
        <w:right w:val="none" w:sz="0" w:space="0" w:color="auto"/>
      </w:divBdr>
    </w:div>
    <w:div w:id="273363373">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6644878">
      <w:bodyDiv w:val="1"/>
      <w:marLeft w:val="0"/>
      <w:marRight w:val="0"/>
      <w:marTop w:val="0"/>
      <w:marBottom w:val="0"/>
      <w:divBdr>
        <w:top w:val="none" w:sz="0" w:space="0" w:color="auto"/>
        <w:left w:val="none" w:sz="0" w:space="0" w:color="auto"/>
        <w:bottom w:val="none" w:sz="0" w:space="0" w:color="auto"/>
        <w:right w:val="none" w:sz="0" w:space="0" w:color="auto"/>
      </w:divBdr>
      <w:divsChild>
        <w:div w:id="597100549">
          <w:marLeft w:val="0"/>
          <w:marRight w:val="0"/>
          <w:marTop w:val="0"/>
          <w:marBottom w:val="0"/>
          <w:divBdr>
            <w:top w:val="none" w:sz="0" w:space="0" w:color="auto"/>
            <w:left w:val="none" w:sz="0" w:space="0" w:color="auto"/>
            <w:bottom w:val="none" w:sz="0" w:space="0" w:color="auto"/>
            <w:right w:val="none" w:sz="0" w:space="0" w:color="auto"/>
          </w:divBdr>
        </w:div>
        <w:div w:id="2059165243">
          <w:marLeft w:val="0"/>
          <w:marRight w:val="0"/>
          <w:marTop w:val="0"/>
          <w:marBottom w:val="0"/>
          <w:divBdr>
            <w:top w:val="none" w:sz="0" w:space="0" w:color="auto"/>
            <w:left w:val="none" w:sz="0" w:space="0" w:color="auto"/>
            <w:bottom w:val="none" w:sz="0" w:space="0" w:color="auto"/>
            <w:right w:val="none" w:sz="0" w:space="0" w:color="auto"/>
          </w:divBdr>
          <w:divsChild>
            <w:div w:id="7649618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4235979">
      <w:bodyDiv w:val="1"/>
      <w:marLeft w:val="0"/>
      <w:marRight w:val="0"/>
      <w:marTop w:val="0"/>
      <w:marBottom w:val="0"/>
      <w:divBdr>
        <w:top w:val="none" w:sz="0" w:space="0" w:color="auto"/>
        <w:left w:val="none" w:sz="0" w:space="0" w:color="auto"/>
        <w:bottom w:val="none" w:sz="0" w:space="0" w:color="auto"/>
        <w:right w:val="none" w:sz="0" w:space="0" w:color="auto"/>
      </w:divBdr>
      <w:divsChild>
        <w:div w:id="1108622202">
          <w:marLeft w:val="0"/>
          <w:marRight w:val="0"/>
          <w:marTop w:val="0"/>
          <w:marBottom w:val="0"/>
          <w:divBdr>
            <w:top w:val="none" w:sz="0" w:space="0" w:color="auto"/>
            <w:left w:val="none" w:sz="0" w:space="0" w:color="auto"/>
            <w:bottom w:val="none" w:sz="0" w:space="0" w:color="auto"/>
            <w:right w:val="none" w:sz="0" w:space="0" w:color="auto"/>
          </w:divBdr>
        </w:div>
        <w:div w:id="2002613323">
          <w:marLeft w:val="0"/>
          <w:marRight w:val="0"/>
          <w:marTop w:val="0"/>
          <w:marBottom w:val="0"/>
          <w:divBdr>
            <w:top w:val="none" w:sz="0" w:space="0" w:color="auto"/>
            <w:left w:val="none" w:sz="0" w:space="0" w:color="auto"/>
            <w:bottom w:val="none" w:sz="0" w:space="0" w:color="auto"/>
            <w:right w:val="none" w:sz="0" w:space="0" w:color="auto"/>
          </w:divBdr>
          <w:divsChild>
            <w:div w:id="16313244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4435068">
      <w:bodyDiv w:val="1"/>
      <w:marLeft w:val="0"/>
      <w:marRight w:val="0"/>
      <w:marTop w:val="0"/>
      <w:marBottom w:val="0"/>
      <w:divBdr>
        <w:top w:val="none" w:sz="0" w:space="0" w:color="auto"/>
        <w:left w:val="none" w:sz="0" w:space="0" w:color="auto"/>
        <w:bottom w:val="none" w:sz="0" w:space="0" w:color="auto"/>
        <w:right w:val="none" w:sz="0" w:space="0" w:color="auto"/>
      </w:divBdr>
    </w:div>
    <w:div w:id="284626345">
      <w:bodyDiv w:val="1"/>
      <w:marLeft w:val="0"/>
      <w:marRight w:val="0"/>
      <w:marTop w:val="0"/>
      <w:marBottom w:val="0"/>
      <w:divBdr>
        <w:top w:val="none" w:sz="0" w:space="0" w:color="auto"/>
        <w:left w:val="none" w:sz="0" w:space="0" w:color="auto"/>
        <w:bottom w:val="none" w:sz="0" w:space="0" w:color="auto"/>
        <w:right w:val="none" w:sz="0" w:space="0" w:color="auto"/>
      </w:divBdr>
      <w:divsChild>
        <w:div w:id="1036544883">
          <w:marLeft w:val="0"/>
          <w:marRight w:val="0"/>
          <w:marTop w:val="0"/>
          <w:marBottom w:val="0"/>
          <w:divBdr>
            <w:top w:val="none" w:sz="0" w:space="0" w:color="auto"/>
            <w:left w:val="none" w:sz="0" w:space="0" w:color="auto"/>
            <w:bottom w:val="none" w:sz="0" w:space="0" w:color="auto"/>
            <w:right w:val="none" w:sz="0" w:space="0" w:color="auto"/>
          </w:divBdr>
        </w:div>
        <w:div w:id="929001213">
          <w:marLeft w:val="0"/>
          <w:marRight w:val="0"/>
          <w:marTop w:val="0"/>
          <w:marBottom w:val="0"/>
          <w:divBdr>
            <w:top w:val="none" w:sz="0" w:space="0" w:color="auto"/>
            <w:left w:val="none" w:sz="0" w:space="0" w:color="auto"/>
            <w:bottom w:val="none" w:sz="0" w:space="0" w:color="auto"/>
            <w:right w:val="none" w:sz="0" w:space="0" w:color="auto"/>
          </w:divBdr>
          <w:divsChild>
            <w:div w:id="9235360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7904895">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303391470">
      <w:bodyDiv w:val="1"/>
      <w:marLeft w:val="0"/>
      <w:marRight w:val="0"/>
      <w:marTop w:val="0"/>
      <w:marBottom w:val="0"/>
      <w:divBdr>
        <w:top w:val="none" w:sz="0" w:space="0" w:color="auto"/>
        <w:left w:val="none" w:sz="0" w:space="0" w:color="auto"/>
        <w:bottom w:val="none" w:sz="0" w:space="0" w:color="auto"/>
        <w:right w:val="none" w:sz="0" w:space="0" w:color="auto"/>
      </w:divBdr>
      <w:divsChild>
        <w:div w:id="1760366958">
          <w:marLeft w:val="0"/>
          <w:marRight w:val="0"/>
          <w:marTop w:val="0"/>
          <w:marBottom w:val="0"/>
          <w:divBdr>
            <w:top w:val="none" w:sz="0" w:space="0" w:color="auto"/>
            <w:left w:val="none" w:sz="0" w:space="0" w:color="auto"/>
            <w:bottom w:val="none" w:sz="0" w:space="0" w:color="auto"/>
            <w:right w:val="none" w:sz="0" w:space="0" w:color="auto"/>
          </w:divBdr>
        </w:div>
        <w:div w:id="2019455818">
          <w:marLeft w:val="0"/>
          <w:marRight w:val="0"/>
          <w:marTop w:val="0"/>
          <w:marBottom w:val="0"/>
          <w:divBdr>
            <w:top w:val="none" w:sz="0" w:space="0" w:color="auto"/>
            <w:left w:val="none" w:sz="0" w:space="0" w:color="auto"/>
            <w:bottom w:val="none" w:sz="0" w:space="0" w:color="auto"/>
            <w:right w:val="none" w:sz="0" w:space="0" w:color="auto"/>
          </w:divBdr>
          <w:divsChild>
            <w:div w:id="6901091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04431135">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09599360">
      <w:bodyDiv w:val="1"/>
      <w:marLeft w:val="0"/>
      <w:marRight w:val="0"/>
      <w:marTop w:val="0"/>
      <w:marBottom w:val="0"/>
      <w:divBdr>
        <w:top w:val="none" w:sz="0" w:space="0" w:color="auto"/>
        <w:left w:val="none" w:sz="0" w:space="0" w:color="auto"/>
        <w:bottom w:val="none" w:sz="0" w:space="0" w:color="auto"/>
        <w:right w:val="none" w:sz="0" w:space="0" w:color="auto"/>
      </w:divBdr>
      <w:divsChild>
        <w:div w:id="1335062393">
          <w:marLeft w:val="0"/>
          <w:marRight w:val="0"/>
          <w:marTop w:val="0"/>
          <w:marBottom w:val="0"/>
          <w:divBdr>
            <w:top w:val="none" w:sz="0" w:space="0" w:color="auto"/>
            <w:left w:val="none" w:sz="0" w:space="0" w:color="auto"/>
            <w:bottom w:val="none" w:sz="0" w:space="0" w:color="auto"/>
            <w:right w:val="none" w:sz="0" w:space="0" w:color="auto"/>
          </w:divBdr>
          <w:divsChild>
            <w:div w:id="1483085179">
              <w:marLeft w:val="0"/>
              <w:marRight w:val="0"/>
              <w:marTop w:val="0"/>
              <w:marBottom w:val="0"/>
              <w:divBdr>
                <w:top w:val="none" w:sz="0" w:space="0" w:color="auto"/>
                <w:left w:val="none" w:sz="0" w:space="0" w:color="auto"/>
                <w:bottom w:val="none" w:sz="0" w:space="0" w:color="auto"/>
                <w:right w:val="none" w:sz="0" w:space="0" w:color="auto"/>
              </w:divBdr>
            </w:div>
            <w:div w:id="770009287">
              <w:marLeft w:val="0"/>
              <w:marRight w:val="0"/>
              <w:marTop w:val="0"/>
              <w:marBottom w:val="0"/>
              <w:divBdr>
                <w:top w:val="none" w:sz="0" w:space="0" w:color="auto"/>
                <w:left w:val="none" w:sz="0" w:space="0" w:color="auto"/>
                <w:bottom w:val="none" w:sz="0" w:space="0" w:color="auto"/>
                <w:right w:val="none" w:sz="0" w:space="0" w:color="auto"/>
              </w:divBdr>
            </w:div>
          </w:divsChild>
        </w:div>
        <w:div w:id="398943580">
          <w:marLeft w:val="0"/>
          <w:marRight w:val="0"/>
          <w:marTop w:val="0"/>
          <w:marBottom w:val="0"/>
          <w:divBdr>
            <w:top w:val="none" w:sz="0" w:space="0" w:color="auto"/>
            <w:left w:val="none" w:sz="0" w:space="0" w:color="auto"/>
            <w:bottom w:val="none" w:sz="0" w:space="0" w:color="auto"/>
            <w:right w:val="none" w:sz="0" w:space="0" w:color="auto"/>
          </w:divBdr>
          <w:divsChild>
            <w:div w:id="3545802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457662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18583621">
      <w:bodyDiv w:val="1"/>
      <w:marLeft w:val="0"/>
      <w:marRight w:val="0"/>
      <w:marTop w:val="0"/>
      <w:marBottom w:val="0"/>
      <w:divBdr>
        <w:top w:val="none" w:sz="0" w:space="0" w:color="auto"/>
        <w:left w:val="none" w:sz="0" w:space="0" w:color="auto"/>
        <w:bottom w:val="none" w:sz="0" w:space="0" w:color="auto"/>
        <w:right w:val="none" w:sz="0" w:space="0" w:color="auto"/>
      </w:divBdr>
    </w:div>
    <w:div w:id="319120956">
      <w:bodyDiv w:val="1"/>
      <w:marLeft w:val="0"/>
      <w:marRight w:val="0"/>
      <w:marTop w:val="0"/>
      <w:marBottom w:val="0"/>
      <w:divBdr>
        <w:top w:val="none" w:sz="0" w:space="0" w:color="auto"/>
        <w:left w:val="none" w:sz="0" w:space="0" w:color="auto"/>
        <w:bottom w:val="none" w:sz="0" w:space="0" w:color="auto"/>
        <w:right w:val="none" w:sz="0" w:space="0" w:color="auto"/>
      </w:divBdr>
      <w:divsChild>
        <w:div w:id="681468749">
          <w:marLeft w:val="0"/>
          <w:marRight w:val="0"/>
          <w:marTop w:val="0"/>
          <w:marBottom w:val="0"/>
          <w:divBdr>
            <w:top w:val="none" w:sz="0" w:space="0" w:color="auto"/>
            <w:left w:val="none" w:sz="0" w:space="0" w:color="auto"/>
            <w:bottom w:val="none" w:sz="0" w:space="0" w:color="auto"/>
            <w:right w:val="none" w:sz="0" w:space="0" w:color="auto"/>
          </w:divBdr>
        </w:div>
        <w:div w:id="1487476241">
          <w:marLeft w:val="0"/>
          <w:marRight w:val="0"/>
          <w:marTop w:val="0"/>
          <w:marBottom w:val="0"/>
          <w:divBdr>
            <w:top w:val="none" w:sz="0" w:space="0" w:color="auto"/>
            <w:left w:val="none" w:sz="0" w:space="0" w:color="auto"/>
            <w:bottom w:val="none" w:sz="0" w:space="0" w:color="auto"/>
            <w:right w:val="none" w:sz="0" w:space="0" w:color="auto"/>
          </w:divBdr>
          <w:divsChild>
            <w:div w:id="8537617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5786187">
      <w:bodyDiv w:val="1"/>
      <w:marLeft w:val="0"/>
      <w:marRight w:val="0"/>
      <w:marTop w:val="0"/>
      <w:marBottom w:val="0"/>
      <w:divBdr>
        <w:top w:val="none" w:sz="0" w:space="0" w:color="auto"/>
        <w:left w:val="none" w:sz="0" w:space="0" w:color="auto"/>
        <w:bottom w:val="none" w:sz="0" w:space="0" w:color="auto"/>
        <w:right w:val="none" w:sz="0" w:space="0" w:color="auto"/>
      </w:divBdr>
      <w:divsChild>
        <w:div w:id="1294754008">
          <w:marLeft w:val="0"/>
          <w:marRight w:val="0"/>
          <w:marTop w:val="0"/>
          <w:marBottom w:val="0"/>
          <w:divBdr>
            <w:top w:val="none" w:sz="0" w:space="0" w:color="auto"/>
            <w:left w:val="none" w:sz="0" w:space="0" w:color="auto"/>
            <w:bottom w:val="none" w:sz="0" w:space="0" w:color="auto"/>
            <w:right w:val="none" w:sz="0" w:space="0" w:color="auto"/>
          </w:divBdr>
        </w:div>
        <w:div w:id="644237321">
          <w:marLeft w:val="0"/>
          <w:marRight w:val="0"/>
          <w:marTop w:val="0"/>
          <w:marBottom w:val="0"/>
          <w:divBdr>
            <w:top w:val="none" w:sz="0" w:space="0" w:color="auto"/>
            <w:left w:val="none" w:sz="0" w:space="0" w:color="auto"/>
            <w:bottom w:val="none" w:sz="0" w:space="0" w:color="auto"/>
            <w:right w:val="none" w:sz="0" w:space="0" w:color="auto"/>
          </w:divBdr>
          <w:divsChild>
            <w:div w:id="19848945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28290437">
      <w:bodyDiv w:val="1"/>
      <w:marLeft w:val="0"/>
      <w:marRight w:val="0"/>
      <w:marTop w:val="0"/>
      <w:marBottom w:val="0"/>
      <w:divBdr>
        <w:top w:val="none" w:sz="0" w:space="0" w:color="auto"/>
        <w:left w:val="none" w:sz="0" w:space="0" w:color="auto"/>
        <w:bottom w:val="none" w:sz="0" w:space="0" w:color="auto"/>
        <w:right w:val="none" w:sz="0" w:space="0" w:color="auto"/>
      </w:divBdr>
      <w:divsChild>
        <w:div w:id="594871109">
          <w:marLeft w:val="0"/>
          <w:marRight w:val="0"/>
          <w:marTop w:val="0"/>
          <w:marBottom w:val="0"/>
          <w:divBdr>
            <w:top w:val="none" w:sz="0" w:space="0" w:color="auto"/>
            <w:left w:val="none" w:sz="0" w:space="0" w:color="auto"/>
            <w:bottom w:val="none" w:sz="0" w:space="0" w:color="auto"/>
            <w:right w:val="none" w:sz="0" w:space="0" w:color="auto"/>
          </w:divBdr>
        </w:div>
        <w:div w:id="548421680">
          <w:marLeft w:val="0"/>
          <w:marRight w:val="0"/>
          <w:marTop w:val="0"/>
          <w:marBottom w:val="0"/>
          <w:divBdr>
            <w:top w:val="none" w:sz="0" w:space="0" w:color="auto"/>
            <w:left w:val="none" w:sz="0" w:space="0" w:color="auto"/>
            <w:bottom w:val="none" w:sz="0" w:space="0" w:color="auto"/>
            <w:right w:val="none" w:sz="0" w:space="0" w:color="auto"/>
          </w:divBdr>
          <w:divsChild>
            <w:div w:id="20741573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33262128">
      <w:bodyDiv w:val="1"/>
      <w:marLeft w:val="0"/>
      <w:marRight w:val="0"/>
      <w:marTop w:val="0"/>
      <w:marBottom w:val="0"/>
      <w:divBdr>
        <w:top w:val="none" w:sz="0" w:space="0" w:color="auto"/>
        <w:left w:val="none" w:sz="0" w:space="0" w:color="auto"/>
        <w:bottom w:val="none" w:sz="0" w:space="0" w:color="auto"/>
        <w:right w:val="none" w:sz="0" w:space="0" w:color="auto"/>
      </w:divBdr>
    </w:div>
    <w:div w:id="334067306">
      <w:bodyDiv w:val="1"/>
      <w:marLeft w:val="0"/>
      <w:marRight w:val="0"/>
      <w:marTop w:val="0"/>
      <w:marBottom w:val="0"/>
      <w:divBdr>
        <w:top w:val="none" w:sz="0" w:space="0" w:color="auto"/>
        <w:left w:val="none" w:sz="0" w:space="0" w:color="auto"/>
        <w:bottom w:val="none" w:sz="0" w:space="0" w:color="auto"/>
        <w:right w:val="none" w:sz="0" w:space="0" w:color="auto"/>
      </w:divBdr>
      <w:divsChild>
        <w:div w:id="811754183">
          <w:marLeft w:val="0"/>
          <w:marRight w:val="0"/>
          <w:marTop w:val="0"/>
          <w:marBottom w:val="0"/>
          <w:divBdr>
            <w:top w:val="none" w:sz="0" w:space="0" w:color="auto"/>
            <w:left w:val="none" w:sz="0" w:space="0" w:color="auto"/>
            <w:bottom w:val="none" w:sz="0" w:space="0" w:color="auto"/>
            <w:right w:val="none" w:sz="0" w:space="0" w:color="auto"/>
          </w:divBdr>
        </w:div>
        <w:div w:id="1819571365">
          <w:marLeft w:val="0"/>
          <w:marRight w:val="0"/>
          <w:marTop w:val="0"/>
          <w:marBottom w:val="0"/>
          <w:divBdr>
            <w:top w:val="none" w:sz="0" w:space="0" w:color="auto"/>
            <w:left w:val="none" w:sz="0" w:space="0" w:color="auto"/>
            <w:bottom w:val="none" w:sz="0" w:space="0" w:color="auto"/>
            <w:right w:val="none" w:sz="0" w:space="0" w:color="auto"/>
          </w:divBdr>
          <w:divsChild>
            <w:div w:id="419516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471514">
      <w:bodyDiv w:val="1"/>
      <w:marLeft w:val="0"/>
      <w:marRight w:val="0"/>
      <w:marTop w:val="0"/>
      <w:marBottom w:val="0"/>
      <w:divBdr>
        <w:top w:val="none" w:sz="0" w:space="0" w:color="auto"/>
        <w:left w:val="none" w:sz="0" w:space="0" w:color="auto"/>
        <w:bottom w:val="none" w:sz="0" w:space="0" w:color="auto"/>
        <w:right w:val="none" w:sz="0" w:space="0" w:color="auto"/>
      </w:divBdr>
      <w:divsChild>
        <w:div w:id="723338303">
          <w:marLeft w:val="0"/>
          <w:marRight w:val="0"/>
          <w:marTop w:val="0"/>
          <w:marBottom w:val="0"/>
          <w:divBdr>
            <w:top w:val="none" w:sz="0" w:space="0" w:color="auto"/>
            <w:left w:val="none" w:sz="0" w:space="0" w:color="auto"/>
            <w:bottom w:val="none" w:sz="0" w:space="0" w:color="auto"/>
            <w:right w:val="none" w:sz="0" w:space="0" w:color="auto"/>
          </w:divBdr>
          <w:divsChild>
            <w:div w:id="1098133512">
              <w:marLeft w:val="0"/>
              <w:marRight w:val="0"/>
              <w:marTop w:val="0"/>
              <w:marBottom w:val="0"/>
              <w:divBdr>
                <w:top w:val="none" w:sz="0" w:space="0" w:color="auto"/>
                <w:left w:val="none" w:sz="0" w:space="0" w:color="auto"/>
                <w:bottom w:val="none" w:sz="0" w:space="0" w:color="auto"/>
                <w:right w:val="none" w:sz="0" w:space="0" w:color="auto"/>
              </w:divBdr>
            </w:div>
            <w:div w:id="1186334206">
              <w:marLeft w:val="0"/>
              <w:marRight w:val="0"/>
              <w:marTop w:val="0"/>
              <w:marBottom w:val="0"/>
              <w:divBdr>
                <w:top w:val="none" w:sz="0" w:space="0" w:color="auto"/>
                <w:left w:val="none" w:sz="0" w:space="0" w:color="auto"/>
                <w:bottom w:val="none" w:sz="0" w:space="0" w:color="auto"/>
                <w:right w:val="none" w:sz="0" w:space="0" w:color="auto"/>
              </w:divBdr>
            </w:div>
            <w:div w:id="1484615744">
              <w:marLeft w:val="0"/>
              <w:marRight w:val="0"/>
              <w:marTop w:val="0"/>
              <w:marBottom w:val="0"/>
              <w:divBdr>
                <w:top w:val="none" w:sz="0" w:space="0" w:color="auto"/>
                <w:left w:val="none" w:sz="0" w:space="0" w:color="auto"/>
                <w:bottom w:val="none" w:sz="0" w:space="0" w:color="auto"/>
                <w:right w:val="none" w:sz="0" w:space="0" w:color="auto"/>
              </w:divBdr>
            </w:div>
            <w:div w:id="1648320434">
              <w:marLeft w:val="0"/>
              <w:marRight w:val="0"/>
              <w:marTop w:val="0"/>
              <w:marBottom w:val="0"/>
              <w:divBdr>
                <w:top w:val="none" w:sz="0" w:space="0" w:color="auto"/>
                <w:left w:val="none" w:sz="0" w:space="0" w:color="auto"/>
                <w:bottom w:val="none" w:sz="0" w:space="0" w:color="auto"/>
                <w:right w:val="none" w:sz="0" w:space="0" w:color="auto"/>
              </w:divBdr>
            </w:div>
            <w:div w:id="1609434513">
              <w:marLeft w:val="0"/>
              <w:marRight w:val="0"/>
              <w:marTop w:val="0"/>
              <w:marBottom w:val="0"/>
              <w:divBdr>
                <w:top w:val="none" w:sz="0" w:space="0" w:color="auto"/>
                <w:left w:val="none" w:sz="0" w:space="0" w:color="auto"/>
                <w:bottom w:val="none" w:sz="0" w:space="0" w:color="auto"/>
                <w:right w:val="none" w:sz="0" w:space="0" w:color="auto"/>
              </w:divBdr>
            </w:div>
            <w:div w:id="77286620">
              <w:marLeft w:val="0"/>
              <w:marRight w:val="0"/>
              <w:marTop w:val="0"/>
              <w:marBottom w:val="0"/>
              <w:divBdr>
                <w:top w:val="none" w:sz="0" w:space="0" w:color="auto"/>
                <w:left w:val="none" w:sz="0" w:space="0" w:color="auto"/>
                <w:bottom w:val="none" w:sz="0" w:space="0" w:color="auto"/>
                <w:right w:val="none" w:sz="0" w:space="0" w:color="auto"/>
              </w:divBdr>
            </w:div>
          </w:divsChild>
        </w:div>
        <w:div w:id="1752501956">
          <w:marLeft w:val="0"/>
          <w:marRight w:val="0"/>
          <w:marTop w:val="0"/>
          <w:marBottom w:val="0"/>
          <w:divBdr>
            <w:top w:val="none" w:sz="0" w:space="0" w:color="auto"/>
            <w:left w:val="none" w:sz="0" w:space="0" w:color="auto"/>
            <w:bottom w:val="none" w:sz="0" w:space="0" w:color="auto"/>
            <w:right w:val="none" w:sz="0" w:space="0" w:color="auto"/>
          </w:divBdr>
          <w:divsChild>
            <w:div w:id="125732763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906518">
      <w:bodyDiv w:val="1"/>
      <w:marLeft w:val="0"/>
      <w:marRight w:val="0"/>
      <w:marTop w:val="0"/>
      <w:marBottom w:val="0"/>
      <w:divBdr>
        <w:top w:val="none" w:sz="0" w:space="0" w:color="auto"/>
        <w:left w:val="none" w:sz="0" w:space="0" w:color="auto"/>
        <w:bottom w:val="none" w:sz="0" w:space="0" w:color="auto"/>
        <w:right w:val="none" w:sz="0" w:space="0" w:color="auto"/>
      </w:divBdr>
    </w:div>
    <w:div w:id="347565073">
      <w:bodyDiv w:val="1"/>
      <w:marLeft w:val="0"/>
      <w:marRight w:val="0"/>
      <w:marTop w:val="0"/>
      <w:marBottom w:val="0"/>
      <w:divBdr>
        <w:top w:val="none" w:sz="0" w:space="0" w:color="auto"/>
        <w:left w:val="none" w:sz="0" w:space="0" w:color="auto"/>
        <w:bottom w:val="none" w:sz="0" w:space="0" w:color="auto"/>
        <w:right w:val="none" w:sz="0" w:space="0" w:color="auto"/>
      </w:divBdr>
      <w:divsChild>
        <w:div w:id="2050639068">
          <w:marLeft w:val="0"/>
          <w:marRight w:val="0"/>
          <w:marTop w:val="0"/>
          <w:marBottom w:val="0"/>
          <w:divBdr>
            <w:top w:val="none" w:sz="0" w:space="0" w:color="auto"/>
            <w:left w:val="none" w:sz="0" w:space="0" w:color="auto"/>
            <w:bottom w:val="none" w:sz="0" w:space="0" w:color="auto"/>
            <w:right w:val="none" w:sz="0" w:space="0" w:color="auto"/>
          </w:divBdr>
        </w:div>
        <w:div w:id="1469320473">
          <w:marLeft w:val="0"/>
          <w:marRight w:val="0"/>
          <w:marTop w:val="0"/>
          <w:marBottom w:val="0"/>
          <w:divBdr>
            <w:top w:val="none" w:sz="0" w:space="0" w:color="auto"/>
            <w:left w:val="none" w:sz="0" w:space="0" w:color="auto"/>
            <w:bottom w:val="none" w:sz="0" w:space="0" w:color="auto"/>
            <w:right w:val="none" w:sz="0" w:space="0" w:color="auto"/>
          </w:divBdr>
          <w:divsChild>
            <w:div w:id="11641237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9573879">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4506483">
      <w:bodyDiv w:val="1"/>
      <w:marLeft w:val="0"/>
      <w:marRight w:val="0"/>
      <w:marTop w:val="0"/>
      <w:marBottom w:val="0"/>
      <w:divBdr>
        <w:top w:val="none" w:sz="0" w:space="0" w:color="auto"/>
        <w:left w:val="none" w:sz="0" w:space="0" w:color="auto"/>
        <w:bottom w:val="none" w:sz="0" w:space="0" w:color="auto"/>
        <w:right w:val="none" w:sz="0" w:space="0" w:color="auto"/>
      </w:divBdr>
      <w:divsChild>
        <w:div w:id="147482965">
          <w:marLeft w:val="0"/>
          <w:marRight w:val="0"/>
          <w:marTop w:val="0"/>
          <w:marBottom w:val="0"/>
          <w:divBdr>
            <w:top w:val="none" w:sz="0" w:space="0" w:color="auto"/>
            <w:left w:val="none" w:sz="0" w:space="0" w:color="auto"/>
            <w:bottom w:val="single" w:sz="8" w:space="1" w:color="auto"/>
            <w:right w:val="none" w:sz="0" w:space="0" w:color="auto"/>
          </w:divBdr>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60860247">
      <w:bodyDiv w:val="1"/>
      <w:marLeft w:val="0"/>
      <w:marRight w:val="0"/>
      <w:marTop w:val="0"/>
      <w:marBottom w:val="0"/>
      <w:divBdr>
        <w:top w:val="none" w:sz="0" w:space="0" w:color="auto"/>
        <w:left w:val="none" w:sz="0" w:space="0" w:color="auto"/>
        <w:bottom w:val="none" w:sz="0" w:space="0" w:color="auto"/>
        <w:right w:val="none" w:sz="0" w:space="0" w:color="auto"/>
      </w:divBdr>
      <w:divsChild>
        <w:div w:id="1280573754">
          <w:marLeft w:val="0"/>
          <w:marRight w:val="0"/>
          <w:marTop w:val="0"/>
          <w:marBottom w:val="0"/>
          <w:divBdr>
            <w:top w:val="none" w:sz="0" w:space="0" w:color="auto"/>
            <w:left w:val="none" w:sz="0" w:space="0" w:color="auto"/>
            <w:bottom w:val="none" w:sz="0" w:space="0" w:color="auto"/>
            <w:right w:val="none" w:sz="0" w:space="0" w:color="auto"/>
          </w:divBdr>
        </w:div>
        <w:div w:id="1214192038">
          <w:marLeft w:val="0"/>
          <w:marRight w:val="0"/>
          <w:marTop w:val="0"/>
          <w:marBottom w:val="0"/>
          <w:divBdr>
            <w:top w:val="none" w:sz="0" w:space="0" w:color="auto"/>
            <w:left w:val="none" w:sz="0" w:space="0" w:color="auto"/>
            <w:bottom w:val="none" w:sz="0" w:space="0" w:color="auto"/>
            <w:right w:val="none" w:sz="0" w:space="0" w:color="auto"/>
          </w:divBdr>
          <w:divsChild>
            <w:div w:id="6779723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1826606">
      <w:bodyDiv w:val="1"/>
      <w:marLeft w:val="0"/>
      <w:marRight w:val="0"/>
      <w:marTop w:val="0"/>
      <w:marBottom w:val="0"/>
      <w:divBdr>
        <w:top w:val="none" w:sz="0" w:space="0" w:color="auto"/>
        <w:left w:val="none" w:sz="0" w:space="0" w:color="auto"/>
        <w:bottom w:val="none" w:sz="0" w:space="0" w:color="auto"/>
        <w:right w:val="none" w:sz="0" w:space="0" w:color="auto"/>
      </w:divBdr>
      <w:divsChild>
        <w:div w:id="1159805563">
          <w:marLeft w:val="0"/>
          <w:marRight w:val="0"/>
          <w:marTop w:val="0"/>
          <w:marBottom w:val="0"/>
          <w:divBdr>
            <w:top w:val="none" w:sz="0" w:space="0" w:color="auto"/>
            <w:left w:val="none" w:sz="0" w:space="0" w:color="auto"/>
            <w:bottom w:val="none" w:sz="0" w:space="0" w:color="auto"/>
            <w:right w:val="none" w:sz="0" w:space="0" w:color="auto"/>
          </w:divBdr>
        </w:div>
        <w:div w:id="1436632663">
          <w:marLeft w:val="0"/>
          <w:marRight w:val="0"/>
          <w:marTop w:val="0"/>
          <w:marBottom w:val="0"/>
          <w:divBdr>
            <w:top w:val="none" w:sz="0" w:space="0" w:color="auto"/>
            <w:left w:val="none" w:sz="0" w:space="0" w:color="auto"/>
            <w:bottom w:val="none" w:sz="0" w:space="0" w:color="auto"/>
            <w:right w:val="none" w:sz="0" w:space="0" w:color="auto"/>
          </w:divBdr>
          <w:divsChild>
            <w:div w:id="4088191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6180459">
      <w:bodyDiv w:val="1"/>
      <w:marLeft w:val="0"/>
      <w:marRight w:val="0"/>
      <w:marTop w:val="0"/>
      <w:marBottom w:val="0"/>
      <w:divBdr>
        <w:top w:val="none" w:sz="0" w:space="0" w:color="auto"/>
        <w:left w:val="none" w:sz="0" w:space="0" w:color="auto"/>
        <w:bottom w:val="none" w:sz="0" w:space="0" w:color="auto"/>
        <w:right w:val="none" w:sz="0" w:space="0" w:color="auto"/>
      </w:divBdr>
      <w:divsChild>
        <w:div w:id="806896513">
          <w:marLeft w:val="0"/>
          <w:marRight w:val="0"/>
          <w:marTop w:val="0"/>
          <w:marBottom w:val="0"/>
          <w:divBdr>
            <w:top w:val="none" w:sz="0" w:space="0" w:color="auto"/>
            <w:left w:val="none" w:sz="0" w:space="0" w:color="auto"/>
            <w:bottom w:val="none" w:sz="0" w:space="0" w:color="auto"/>
            <w:right w:val="none" w:sz="0" w:space="0" w:color="auto"/>
          </w:divBdr>
        </w:div>
        <w:div w:id="1036930040">
          <w:marLeft w:val="0"/>
          <w:marRight w:val="0"/>
          <w:marTop w:val="0"/>
          <w:marBottom w:val="0"/>
          <w:divBdr>
            <w:top w:val="none" w:sz="0" w:space="0" w:color="auto"/>
            <w:left w:val="none" w:sz="0" w:space="0" w:color="auto"/>
            <w:bottom w:val="none" w:sz="0" w:space="0" w:color="auto"/>
            <w:right w:val="none" w:sz="0" w:space="0" w:color="auto"/>
          </w:divBdr>
          <w:divsChild>
            <w:div w:id="14051016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71226998">
      <w:bodyDiv w:val="1"/>
      <w:marLeft w:val="0"/>
      <w:marRight w:val="0"/>
      <w:marTop w:val="0"/>
      <w:marBottom w:val="0"/>
      <w:divBdr>
        <w:top w:val="none" w:sz="0" w:space="0" w:color="auto"/>
        <w:left w:val="none" w:sz="0" w:space="0" w:color="auto"/>
        <w:bottom w:val="none" w:sz="0" w:space="0" w:color="auto"/>
        <w:right w:val="none" w:sz="0" w:space="0" w:color="auto"/>
      </w:divBdr>
      <w:divsChild>
        <w:div w:id="169754685">
          <w:marLeft w:val="0"/>
          <w:marRight w:val="0"/>
          <w:marTop w:val="0"/>
          <w:marBottom w:val="0"/>
          <w:divBdr>
            <w:top w:val="none" w:sz="0" w:space="0" w:color="auto"/>
            <w:left w:val="none" w:sz="0" w:space="0" w:color="auto"/>
            <w:bottom w:val="none" w:sz="0" w:space="0" w:color="auto"/>
            <w:right w:val="none" w:sz="0" w:space="0" w:color="auto"/>
          </w:divBdr>
          <w:divsChild>
            <w:div w:id="1036738619">
              <w:marLeft w:val="0"/>
              <w:marRight w:val="0"/>
              <w:marTop w:val="0"/>
              <w:marBottom w:val="0"/>
              <w:divBdr>
                <w:top w:val="none" w:sz="0" w:space="0" w:color="auto"/>
                <w:left w:val="none" w:sz="0" w:space="0" w:color="auto"/>
                <w:bottom w:val="none" w:sz="0" w:space="0" w:color="auto"/>
                <w:right w:val="none" w:sz="0" w:space="0" w:color="auto"/>
              </w:divBdr>
            </w:div>
            <w:div w:id="1236282762">
              <w:marLeft w:val="0"/>
              <w:marRight w:val="0"/>
              <w:marTop w:val="0"/>
              <w:marBottom w:val="0"/>
              <w:divBdr>
                <w:top w:val="none" w:sz="0" w:space="0" w:color="auto"/>
                <w:left w:val="none" w:sz="0" w:space="0" w:color="auto"/>
                <w:bottom w:val="none" w:sz="0" w:space="0" w:color="auto"/>
                <w:right w:val="none" w:sz="0" w:space="0" w:color="auto"/>
              </w:divBdr>
            </w:div>
            <w:div w:id="415790365">
              <w:marLeft w:val="0"/>
              <w:marRight w:val="0"/>
              <w:marTop w:val="0"/>
              <w:marBottom w:val="0"/>
              <w:divBdr>
                <w:top w:val="none" w:sz="0" w:space="0" w:color="auto"/>
                <w:left w:val="none" w:sz="0" w:space="0" w:color="auto"/>
                <w:bottom w:val="none" w:sz="0" w:space="0" w:color="auto"/>
                <w:right w:val="none" w:sz="0" w:space="0" w:color="auto"/>
              </w:divBdr>
            </w:div>
            <w:div w:id="2097939082">
              <w:marLeft w:val="0"/>
              <w:marRight w:val="0"/>
              <w:marTop w:val="0"/>
              <w:marBottom w:val="0"/>
              <w:divBdr>
                <w:top w:val="none" w:sz="0" w:space="0" w:color="auto"/>
                <w:left w:val="none" w:sz="0" w:space="0" w:color="auto"/>
                <w:bottom w:val="none" w:sz="0" w:space="0" w:color="auto"/>
                <w:right w:val="none" w:sz="0" w:space="0" w:color="auto"/>
              </w:divBdr>
            </w:div>
            <w:div w:id="1944654784">
              <w:marLeft w:val="0"/>
              <w:marRight w:val="0"/>
              <w:marTop w:val="0"/>
              <w:marBottom w:val="0"/>
              <w:divBdr>
                <w:top w:val="none" w:sz="0" w:space="0" w:color="auto"/>
                <w:left w:val="none" w:sz="0" w:space="0" w:color="auto"/>
                <w:bottom w:val="none" w:sz="0" w:space="0" w:color="auto"/>
                <w:right w:val="none" w:sz="0" w:space="0" w:color="auto"/>
              </w:divBdr>
            </w:div>
            <w:div w:id="1080903152">
              <w:marLeft w:val="0"/>
              <w:marRight w:val="0"/>
              <w:marTop w:val="0"/>
              <w:marBottom w:val="0"/>
              <w:divBdr>
                <w:top w:val="none" w:sz="0" w:space="0" w:color="auto"/>
                <w:left w:val="none" w:sz="0" w:space="0" w:color="auto"/>
                <w:bottom w:val="none" w:sz="0" w:space="0" w:color="auto"/>
                <w:right w:val="none" w:sz="0" w:space="0" w:color="auto"/>
              </w:divBdr>
            </w:div>
            <w:div w:id="806242813">
              <w:marLeft w:val="0"/>
              <w:marRight w:val="0"/>
              <w:marTop w:val="0"/>
              <w:marBottom w:val="0"/>
              <w:divBdr>
                <w:top w:val="none" w:sz="0" w:space="0" w:color="auto"/>
                <w:left w:val="none" w:sz="0" w:space="0" w:color="auto"/>
                <w:bottom w:val="none" w:sz="0" w:space="0" w:color="auto"/>
                <w:right w:val="none" w:sz="0" w:space="0" w:color="auto"/>
              </w:divBdr>
            </w:div>
            <w:div w:id="2101680884">
              <w:marLeft w:val="0"/>
              <w:marRight w:val="0"/>
              <w:marTop w:val="0"/>
              <w:marBottom w:val="0"/>
              <w:divBdr>
                <w:top w:val="none" w:sz="0" w:space="0" w:color="auto"/>
                <w:left w:val="none" w:sz="0" w:space="0" w:color="auto"/>
                <w:bottom w:val="none" w:sz="0" w:space="0" w:color="auto"/>
                <w:right w:val="none" w:sz="0" w:space="0" w:color="auto"/>
              </w:divBdr>
            </w:div>
            <w:div w:id="497886461">
              <w:marLeft w:val="0"/>
              <w:marRight w:val="0"/>
              <w:marTop w:val="0"/>
              <w:marBottom w:val="0"/>
              <w:divBdr>
                <w:top w:val="none" w:sz="0" w:space="0" w:color="auto"/>
                <w:left w:val="none" w:sz="0" w:space="0" w:color="auto"/>
                <w:bottom w:val="none" w:sz="0" w:space="0" w:color="auto"/>
                <w:right w:val="none" w:sz="0" w:space="0" w:color="auto"/>
              </w:divBdr>
            </w:div>
          </w:divsChild>
        </w:div>
        <w:div w:id="844367643">
          <w:marLeft w:val="0"/>
          <w:marRight w:val="0"/>
          <w:marTop w:val="0"/>
          <w:marBottom w:val="0"/>
          <w:divBdr>
            <w:top w:val="none" w:sz="0" w:space="0" w:color="auto"/>
            <w:left w:val="none" w:sz="0" w:space="0" w:color="auto"/>
            <w:bottom w:val="none" w:sz="0" w:space="0" w:color="auto"/>
            <w:right w:val="none" w:sz="0" w:space="0" w:color="auto"/>
          </w:divBdr>
          <w:divsChild>
            <w:div w:id="21033380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72266736">
      <w:bodyDiv w:val="1"/>
      <w:marLeft w:val="0"/>
      <w:marRight w:val="0"/>
      <w:marTop w:val="0"/>
      <w:marBottom w:val="0"/>
      <w:divBdr>
        <w:top w:val="none" w:sz="0" w:space="0" w:color="auto"/>
        <w:left w:val="none" w:sz="0" w:space="0" w:color="auto"/>
        <w:bottom w:val="none" w:sz="0" w:space="0" w:color="auto"/>
        <w:right w:val="none" w:sz="0" w:space="0" w:color="auto"/>
      </w:divBdr>
    </w:div>
    <w:div w:id="373192261">
      <w:bodyDiv w:val="1"/>
      <w:marLeft w:val="0"/>
      <w:marRight w:val="0"/>
      <w:marTop w:val="0"/>
      <w:marBottom w:val="0"/>
      <w:divBdr>
        <w:top w:val="none" w:sz="0" w:space="0" w:color="auto"/>
        <w:left w:val="none" w:sz="0" w:space="0" w:color="auto"/>
        <w:bottom w:val="none" w:sz="0" w:space="0" w:color="auto"/>
        <w:right w:val="none" w:sz="0" w:space="0" w:color="auto"/>
      </w:divBdr>
    </w:div>
    <w:div w:id="381054058">
      <w:bodyDiv w:val="1"/>
      <w:marLeft w:val="0"/>
      <w:marRight w:val="0"/>
      <w:marTop w:val="0"/>
      <w:marBottom w:val="0"/>
      <w:divBdr>
        <w:top w:val="none" w:sz="0" w:space="0" w:color="auto"/>
        <w:left w:val="none" w:sz="0" w:space="0" w:color="auto"/>
        <w:bottom w:val="none" w:sz="0" w:space="0" w:color="auto"/>
        <w:right w:val="none" w:sz="0" w:space="0" w:color="auto"/>
      </w:divBdr>
      <w:divsChild>
        <w:div w:id="1420104090">
          <w:marLeft w:val="0"/>
          <w:marRight w:val="0"/>
          <w:marTop w:val="0"/>
          <w:marBottom w:val="0"/>
          <w:divBdr>
            <w:top w:val="none" w:sz="0" w:space="0" w:color="auto"/>
            <w:left w:val="none" w:sz="0" w:space="0" w:color="auto"/>
            <w:bottom w:val="none" w:sz="0" w:space="0" w:color="auto"/>
            <w:right w:val="none" w:sz="0" w:space="0" w:color="auto"/>
          </w:divBdr>
        </w:div>
        <w:div w:id="149055309">
          <w:marLeft w:val="0"/>
          <w:marRight w:val="0"/>
          <w:marTop w:val="0"/>
          <w:marBottom w:val="0"/>
          <w:divBdr>
            <w:top w:val="none" w:sz="0" w:space="0" w:color="auto"/>
            <w:left w:val="none" w:sz="0" w:space="0" w:color="auto"/>
            <w:bottom w:val="none" w:sz="0" w:space="0" w:color="auto"/>
            <w:right w:val="none" w:sz="0" w:space="0" w:color="auto"/>
          </w:divBdr>
          <w:divsChild>
            <w:div w:id="119761694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81254033">
      <w:bodyDiv w:val="1"/>
      <w:marLeft w:val="0"/>
      <w:marRight w:val="0"/>
      <w:marTop w:val="0"/>
      <w:marBottom w:val="0"/>
      <w:divBdr>
        <w:top w:val="none" w:sz="0" w:space="0" w:color="auto"/>
        <w:left w:val="none" w:sz="0" w:space="0" w:color="auto"/>
        <w:bottom w:val="none" w:sz="0" w:space="0" w:color="auto"/>
        <w:right w:val="none" w:sz="0" w:space="0" w:color="auto"/>
      </w:divBdr>
      <w:divsChild>
        <w:div w:id="108623416">
          <w:marLeft w:val="0"/>
          <w:marRight w:val="0"/>
          <w:marTop w:val="0"/>
          <w:marBottom w:val="0"/>
          <w:divBdr>
            <w:top w:val="none" w:sz="0" w:space="0" w:color="auto"/>
            <w:left w:val="none" w:sz="0" w:space="0" w:color="auto"/>
            <w:bottom w:val="none" w:sz="0" w:space="0" w:color="auto"/>
            <w:right w:val="none" w:sz="0" w:space="0" w:color="auto"/>
          </w:divBdr>
        </w:div>
        <w:div w:id="2055039818">
          <w:marLeft w:val="0"/>
          <w:marRight w:val="0"/>
          <w:marTop w:val="0"/>
          <w:marBottom w:val="0"/>
          <w:divBdr>
            <w:top w:val="none" w:sz="0" w:space="0" w:color="auto"/>
            <w:left w:val="none" w:sz="0" w:space="0" w:color="auto"/>
            <w:bottom w:val="none" w:sz="0" w:space="0" w:color="auto"/>
            <w:right w:val="none" w:sz="0" w:space="0" w:color="auto"/>
          </w:divBdr>
        </w:div>
      </w:divsChild>
    </w:div>
    <w:div w:id="383910384">
      <w:bodyDiv w:val="1"/>
      <w:marLeft w:val="0"/>
      <w:marRight w:val="0"/>
      <w:marTop w:val="0"/>
      <w:marBottom w:val="0"/>
      <w:divBdr>
        <w:top w:val="none" w:sz="0" w:space="0" w:color="auto"/>
        <w:left w:val="none" w:sz="0" w:space="0" w:color="auto"/>
        <w:bottom w:val="none" w:sz="0" w:space="0" w:color="auto"/>
        <w:right w:val="none" w:sz="0" w:space="0" w:color="auto"/>
      </w:divBdr>
    </w:div>
    <w:div w:id="384913755">
      <w:bodyDiv w:val="1"/>
      <w:marLeft w:val="0"/>
      <w:marRight w:val="0"/>
      <w:marTop w:val="0"/>
      <w:marBottom w:val="0"/>
      <w:divBdr>
        <w:top w:val="none" w:sz="0" w:space="0" w:color="auto"/>
        <w:left w:val="none" w:sz="0" w:space="0" w:color="auto"/>
        <w:bottom w:val="none" w:sz="0" w:space="0" w:color="auto"/>
        <w:right w:val="none" w:sz="0" w:space="0" w:color="auto"/>
      </w:divBdr>
    </w:div>
    <w:div w:id="386075286">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89811544">
      <w:bodyDiv w:val="1"/>
      <w:marLeft w:val="0"/>
      <w:marRight w:val="0"/>
      <w:marTop w:val="0"/>
      <w:marBottom w:val="0"/>
      <w:divBdr>
        <w:top w:val="none" w:sz="0" w:space="0" w:color="auto"/>
        <w:left w:val="none" w:sz="0" w:space="0" w:color="auto"/>
        <w:bottom w:val="none" w:sz="0" w:space="0" w:color="auto"/>
        <w:right w:val="none" w:sz="0" w:space="0" w:color="auto"/>
      </w:divBdr>
      <w:divsChild>
        <w:div w:id="18361676">
          <w:marLeft w:val="0"/>
          <w:marRight w:val="0"/>
          <w:marTop w:val="0"/>
          <w:marBottom w:val="0"/>
          <w:divBdr>
            <w:top w:val="none" w:sz="0" w:space="0" w:color="auto"/>
            <w:left w:val="none" w:sz="0" w:space="0" w:color="auto"/>
            <w:bottom w:val="none" w:sz="0" w:space="0" w:color="auto"/>
            <w:right w:val="none" w:sz="0" w:space="0" w:color="auto"/>
          </w:divBdr>
        </w:div>
        <w:div w:id="1499347269">
          <w:marLeft w:val="0"/>
          <w:marRight w:val="0"/>
          <w:marTop w:val="0"/>
          <w:marBottom w:val="0"/>
          <w:divBdr>
            <w:top w:val="none" w:sz="0" w:space="0" w:color="auto"/>
            <w:left w:val="none" w:sz="0" w:space="0" w:color="auto"/>
            <w:bottom w:val="none" w:sz="0" w:space="0" w:color="auto"/>
            <w:right w:val="none" w:sz="0" w:space="0" w:color="auto"/>
          </w:divBdr>
          <w:divsChild>
            <w:div w:id="16453134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399210663">
      <w:bodyDiv w:val="1"/>
      <w:marLeft w:val="0"/>
      <w:marRight w:val="0"/>
      <w:marTop w:val="0"/>
      <w:marBottom w:val="0"/>
      <w:divBdr>
        <w:top w:val="none" w:sz="0" w:space="0" w:color="auto"/>
        <w:left w:val="none" w:sz="0" w:space="0" w:color="auto"/>
        <w:bottom w:val="none" w:sz="0" w:space="0" w:color="auto"/>
        <w:right w:val="none" w:sz="0" w:space="0" w:color="auto"/>
      </w:divBdr>
      <w:divsChild>
        <w:div w:id="621807012">
          <w:marLeft w:val="0"/>
          <w:marRight w:val="0"/>
          <w:marTop w:val="0"/>
          <w:marBottom w:val="0"/>
          <w:divBdr>
            <w:top w:val="none" w:sz="0" w:space="0" w:color="auto"/>
            <w:left w:val="none" w:sz="0" w:space="0" w:color="auto"/>
            <w:bottom w:val="none" w:sz="0" w:space="0" w:color="auto"/>
            <w:right w:val="none" w:sz="0" w:space="0" w:color="auto"/>
          </w:divBdr>
        </w:div>
        <w:div w:id="1584144126">
          <w:marLeft w:val="0"/>
          <w:marRight w:val="0"/>
          <w:marTop w:val="0"/>
          <w:marBottom w:val="0"/>
          <w:divBdr>
            <w:top w:val="none" w:sz="0" w:space="0" w:color="auto"/>
            <w:left w:val="none" w:sz="0" w:space="0" w:color="auto"/>
            <w:bottom w:val="none" w:sz="0" w:space="0" w:color="auto"/>
            <w:right w:val="none" w:sz="0" w:space="0" w:color="auto"/>
          </w:divBdr>
          <w:divsChild>
            <w:div w:id="17657627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09039128">
      <w:bodyDiv w:val="1"/>
      <w:marLeft w:val="0"/>
      <w:marRight w:val="0"/>
      <w:marTop w:val="0"/>
      <w:marBottom w:val="0"/>
      <w:divBdr>
        <w:top w:val="none" w:sz="0" w:space="0" w:color="auto"/>
        <w:left w:val="none" w:sz="0" w:space="0" w:color="auto"/>
        <w:bottom w:val="none" w:sz="0" w:space="0" w:color="auto"/>
        <w:right w:val="none" w:sz="0" w:space="0" w:color="auto"/>
      </w:divBdr>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23184201">
      <w:bodyDiv w:val="1"/>
      <w:marLeft w:val="0"/>
      <w:marRight w:val="0"/>
      <w:marTop w:val="0"/>
      <w:marBottom w:val="0"/>
      <w:divBdr>
        <w:top w:val="none" w:sz="0" w:space="0" w:color="auto"/>
        <w:left w:val="none" w:sz="0" w:space="0" w:color="auto"/>
        <w:bottom w:val="none" w:sz="0" w:space="0" w:color="auto"/>
        <w:right w:val="none" w:sz="0" w:space="0" w:color="auto"/>
      </w:divBdr>
      <w:divsChild>
        <w:div w:id="773281836">
          <w:marLeft w:val="0"/>
          <w:marRight w:val="0"/>
          <w:marTop w:val="0"/>
          <w:marBottom w:val="0"/>
          <w:divBdr>
            <w:top w:val="none" w:sz="0" w:space="0" w:color="auto"/>
            <w:left w:val="none" w:sz="0" w:space="0" w:color="auto"/>
            <w:bottom w:val="none" w:sz="0" w:space="0" w:color="auto"/>
            <w:right w:val="none" w:sz="0" w:space="0" w:color="auto"/>
          </w:divBdr>
        </w:div>
        <w:div w:id="404379091">
          <w:marLeft w:val="0"/>
          <w:marRight w:val="0"/>
          <w:marTop w:val="0"/>
          <w:marBottom w:val="0"/>
          <w:divBdr>
            <w:top w:val="none" w:sz="0" w:space="0" w:color="auto"/>
            <w:left w:val="none" w:sz="0" w:space="0" w:color="auto"/>
            <w:bottom w:val="none" w:sz="0" w:space="0" w:color="auto"/>
            <w:right w:val="none" w:sz="0" w:space="0" w:color="auto"/>
          </w:divBdr>
          <w:divsChild>
            <w:div w:id="829948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24109764">
      <w:bodyDiv w:val="1"/>
      <w:marLeft w:val="0"/>
      <w:marRight w:val="0"/>
      <w:marTop w:val="0"/>
      <w:marBottom w:val="0"/>
      <w:divBdr>
        <w:top w:val="none" w:sz="0" w:space="0" w:color="auto"/>
        <w:left w:val="none" w:sz="0" w:space="0" w:color="auto"/>
        <w:bottom w:val="none" w:sz="0" w:space="0" w:color="auto"/>
        <w:right w:val="none" w:sz="0" w:space="0" w:color="auto"/>
      </w:divBdr>
    </w:div>
    <w:div w:id="424346922">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4324678">
      <w:bodyDiv w:val="1"/>
      <w:marLeft w:val="0"/>
      <w:marRight w:val="0"/>
      <w:marTop w:val="0"/>
      <w:marBottom w:val="0"/>
      <w:divBdr>
        <w:top w:val="none" w:sz="0" w:space="0" w:color="auto"/>
        <w:left w:val="none" w:sz="0" w:space="0" w:color="auto"/>
        <w:bottom w:val="none" w:sz="0" w:space="0" w:color="auto"/>
        <w:right w:val="none" w:sz="0" w:space="0" w:color="auto"/>
      </w:divBdr>
    </w:div>
    <w:div w:id="434398429">
      <w:bodyDiv w:val="1"/>
      <w:marLeft w:val="0"/>
      <w:marRight w:val="0"/>
      <w:marTop w:val="0"/>
      <w:marBottom w:val="0"/>
      <w:divBdr>
        <w:top w:val="none" w:sz="0" w:space="0" w:color="auto"/>
        <w:left w:val="none" w:sz="0" w:space="0" w:color="auto"/>
        <w:bottom w:val="none" w:sz="0" w:space="0" w:color="auto"/>
        <w:right w:val="none" w:sz="0" w:space="0" w:color="auto"/>
      </w:divBdr>
    </w:div>
    <w:div w:id="436213859">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37414330">
      <w:bodyDiv w:val="1"/>
      <w:marLeft w:val="0"/>
      <w:marRight w:val="0"/>
      <w:marTop w:val="0"/>
      <w:marBottom w:val="0"/>
      <w:divBdr>
        <w:top w:val="none" w:sz="0" w:space="0" w:color="auto"/>
        <w:left w:val="none" w:sz="0" w:space="0" w:color="auto"/>
        <w:bottom w:val="none" w:sz="0" w:space="0" w:color="auto"/>
        <w:right w:val="none" w:sz="0" w:space="0" w:color="auto"/>
      </w:divBdr>
    </w:div>
    <w:div w:id="438262317">
      <w:bodyDiv w:val="1"/>
      <w:marLeft w:val="0"/>
      <w:marRight w:val="0"/>
      <w:marTop w:val="0"/>
      <w:marBottom w:val="0"/>
      <w:divBdr>
        <w:top w:val="none" w:sz="0" w:space="0" w:color="auto"/>
        <w:left w:val="none" w:sz="0" w:space="0" w:color="auto"/>
        <w:bottom w:val="none" w:sz="0" w:space="0" w:color="auto"/>
        <w:right w:val="none" w:sz="0" w:space="0" w:color="auto"/>
      </w:divBdr>
    </w:div>
    <w:div w:id="439029893">
      <w:bodyDiv w:val="1"/>
      <w:marLeft w:val="0"/>
      <w:marRight w:val="0"/>
      <w:marTop w:val="0"/>
      <w:marBottom w:val="0"/>
      <w:divBdr>
        <w:top w:val="none" w:sz="0" w:space="0" w:color="auto"/>
        <w:left w:val="none" w:sz="0" w:space="0" w:color="auto"/>
        <w:bottom w:val="none" w:sz="0" w:space="0" w:color="auto"/>
        <w:right w:val="none" w:sz="0" w:space="0" w:color="auto"/>
      </w:divBdr>
    </w:div>
    <w:div w:id="444931730">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78310107">
      <w:bodyDiv w:val="1"/>
      <w:marLeft w:val="0"/>
      <w:marRight w:val="0"/>
      <w:marTop w:val="0"/>
      <w:marBottom w:val="0"/>
      <w:divBdr>
        <w:top w:val="none" w:sz="0" w:space="0" w:color="auto"/>
        <w:left w:val="none" w:sz="0" w:space="0" w:color="auto"/>
        <w:bottom w:val="none" w:sz="0" w:space="0" w:color="auto"/>
        <w:right w:val="none" w:sz="0" w:space="0" w:color="auto"/>
      </w:divBdr>
    </w:div>
    <w:div w:id="479537521">
      <w:bodyDiv w:val="1"/>
      <w:marLeft w:val="0"/>
      <w:marRight w:val="0"/>
      <w:marTop w:val="0"/>
      <w:marBottom w:val="0"/>
      <w:divBdr>
        <w:top w:val="none" w:sz="0" w:space="0" w:color="auto"/>
        <w:left w:val="none" w:sz="0" w:space="0" w:color="auto"/>
        <w:bottom w:val="none" w:sz="0" w:space="0" w:color="auto"/>
        <w:right w:val="none" w:sz="0" w:space="0" w:color="auto"/>
      </w:divBdr>
      <w:divsChild>
        <w:div w:id="849830337">
          <w:marLeft w:val="0"/>
          <w:marRight w:val="0"/>
          <w:marTop w:val="0"/>
          <w:marBottom w:val="0"/>
          <w:divBdr>
            <w:top w:val="none" w:sz="0" w:space="0" w:color="auto"/>
            <w:left w:val="none" w:sz="0" w:space="0" w:color="auto"/>
            <w:bottom w:val="none" w:sz="0" w:space="0" w:color="auto"/>
            <w:right w:val="none" w:sz="0" w:space="0" w:color="auto"/>
          </w:divBdr>
          <w:divsChild>
            <w:div w:id="1126117884">
              <w:marLeft w:val="0"/>
              <w:marRight w:val="0"/>
              <w:marTop w:val="0"/>
              <w:marBottom w:val="0"/>
              <w:divBdr>
                <w:top w:val="none" w:sz="0" w:space="0" w:color="auto"/>
                <w:left w:val="none" w:sz="0" w:space="0" w:color="auto"/>
                <w:bottom w:val="none" w:sz="0" w:space="0" w:color="auto"/>
                <w:right w:val="none" w:sz="0" w:space="0" w:color="auto"/>
              </w:divBdr>
            </w:div>
          </w:divsChild>
        </w:div>
        <w:div w:id="1816872609">
          <w:marLeft w:val="0"/>
          <w:marRight w:val="0"/>
          <w:marTop w:val="0"/>
          <w:marBottom w:val="0"/>
          <w:divBdr>
            <w:top w:val="none" w:sz="0" w:space="0" w:color="auto"/>
            <w:left w:val="none" w:sz="0" w:space="0" w:color="auto"/>
            <w:bottom w:val="none" w:sz="0" w:space="0" w:color="auto"/>
            <w:right w:val="none" w:sz="0" w:space="0" w:color="auto"/>
          </w:divBdr>
          <w:divsChild>
            <w:div w:id="11267804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0198929">
      <w:bodyDiv w:val="1"/>
      <w:marLeft w:val="0"/>
      <w:marRight w:val="0"/>
      <w:marTop w:val="0"/>
      <w:marBottom w:val="0"/>
      <w:divBdr>
        <w:top w:val="none" w:sz="0" w:space="0" w:color="auto"/>
        <w:left w:val="none" w:sz="0" w:space="0" w:color="auto"/>
        <w:bottom w:val="none" w:sz="0" w:space="0" w:color="auto"/>
        <w:right w:val="none" w:sz="0" w:space="0" w:color="auto"/>
      </w:divBdr>
      <w:divsChild>
        <w:div w:id="655258813">
          <w:marLeft w:val="0"/>
          <w:marRight w:val="0"/>
          <w:marTop w:val="0"/>
          <w:marBottom w:val="0"/>
          <w:divBdr>
            <w:top w:val="none" w:sz="0" w:space="0" w:color="auto"/>
            <w:left w:val="none" w:sz="0" w:space="0" w:color="auto"/>
            <w:bottom w:val="none" w:sz="0" w:space="0" w:color="auto"/>
            <w:right w:val="none" w:sz="0" w:space="0" w:color="auto"/>
          </w:divBdr>
          <w:divsChild>
            <w:div w:id="2112503441">
              <w:marLeft w:val="0"/>
              <w:marRight w:val="0"/>
              <w:marTop w:val="0"/>
              <w:marBottom w:val="0"/>
              <w:divBdr>
                <w:top w:val="none" w:sz="0" w:space="0" w:color="auto"/>
                <w:left w:val="none" w:sz="0" w:space="0" w:color="auto"/>
                <w:bottom w:val="none" w:sz="0" w:space="0" w:color="auto"/>
                <w:right w:val="none" w:sz="0" w:space="0" w:color="auto"/>
              </w:divBdr>
            </w:div>
            <w:div w:id="1842742276">
              <w:marLeft w:val="0"/>
              <w:marRight w:val="0"/>
              <w:marTop w:val="0"/>
              <w:marBottom w:val="0"/>
              <w:divBdr>
                <w:top w:val="none" w:sz="0" w:space="0" w:color="auto"/>
                <w:left w:val="none" w:sz="0" w:space="0" w:color="auto"/>
                <w:bottom w:val="none" w:sz="0" w:space="0" w:color="auto"/>
                <w:right w:val="none" w:sz="0" w:space="0" w:color="auto"/>
              </w:divBdr>
            </w:div>
            <w:div w:id="582419165">
              <w:marLeft w:val="0"/>
              <w:marRight w:val="0"/>
              <w:marTop w:val="0"/>
              <w:marBottom w:val="0"/>
              <w:divBdr>
                <w:top w:val="none" w:sz="0" w:space="0" w:color="auto"/>
                <w:left w:val="none" w:sz="0" w:space="0" w:color="auto"/>
                <w:bottom w:val="none" w:sz="0" w:space="0" w:color="auto"/>
                <w:right w:val="none" w:sz="0" w:space="0" w:color="auto"/>
              </w:divBdr>
            </w:div>
            <w:div w:id="1637837268">
              <w:marLeft w:val="0"/>
              <w:marRight w:val="0"/>
              <w:marTop w:val="0"/>
              <w:marBottom w:val="0"/>
              <w:divBdr>
                <w:top w:val="none" w:sz="0" w:space="0" w:color="auto"/>
                <w:left w:val="none" w:sz="0" w:space="0" w:color="auto"/>
                <w:bottom w:val="none" w:sz="0" w:space="0" w:color="auto"/>
                <w:right w:val="none" w:sz="0" w:space="0" w:color="auto"/>
              </w:divBdr>
            </w:div>
            <w:div w:id="381950465">
              <w:marLeft w:val="0"/>
              <w:marRight w:val="0"/>
              <w:marTop w:val="0"/>
              <w:marBottom w:val="0"/>
              <w:divBdr>
                <w:top w:val="none" w:sz="0" w:space="0" w:color="auto"/>
                <w:left w:val="none" w:sz="0" w:space="0" w:color="auto"/>
                <w:bottom w:val="none" w:sz="0" w:space="0" w:color="auto"/>
                <w:right w:val="none" w:sz="0" w:space="0" w:color="auto"/>
              </w:divBdr>
            </w:div>
            <w:div w:id="370039737">
              <w:marLeft w:val="0"/>
              <w:marRight w:val="0"/>
              <w:marTop w:val="0"/>
              <w:marBottom w:val="0"/>
              <w:divBdr>
                <w:top w:val="none" w:sz="0" w:space="0" w:color="auto"/>
                <w:left w:val="none" w:sz="0" w:space="0" w:color="auto"/>
                <w:bottom w:val="none" w:sz="0" w:space="0" w:color="auto"/>
                <w:right w:val="none" w:sz="0" w:space="0" w:color="auto"/>
              </w:divBdr>
            </w:div>
            <w:div w:id="2114133872">
              <w:marLeft w:val="0"/>
              <w:marRight w:val="0"/>
              <w:marTop w:val="0"/>
              <w:marBottom w:val="0"/>
              <w:divBdr>
                <w:top w:val="none" w:sz="0" w:space="0" w:color="auto"/>
                <w:left w:val="none" w:sz="0" w:space="0" w:color="auto"/>
                <w:bottom w:val="none" w:sz="0" w:space="0" w:color="auto"/>
                <w:right w:val="none" w:sz="0" w:space="0" w:color="auto"/>
              </w:divBdr>
            </w:div>
          </w:divsChild>
        </w:div>
        <w:div w:id="1916628884">
          <w:marLeft w:val="0"/>
          <w:marRight w:val="0"/>
          <w:marTop w:val="0"/>
          <w:marBottom w:val="0"/>
          <w:divBdr>
            <w:top w:val="none" w:sz="0" w:space="0" w:color="auto"/>
            <w:left w:val="none" w:sz="0" w:space="0" w:color="auto"/>
            <w:bottom w:val="none" w:sz="0" w:space="0" w:color="auto"/>
            <w:right w:val="none" w:sz="0" w:space="0" w:color="auto"/>
          </w:divBdr>
          <w:divsChild>
            <w:div w:id="6738060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1656470">
      <w:bodyDiv w:val="1"/>
      <w:marLeft w:val="0"/>
      <w:marRight w:val="0"/>
      <w:marTop w:val="0"/>
      <w:marBottom w:val="0"/>
      <w:divBdr>
        <w:top w:val="none" w:sz="0" w:space="0" w:color="auto"/>
        <w:left w:val="none" w:sz="0" w:space="0" w:color="auto"/>
        <w:bottom w:val="none" w:sz="0" w:space="0" w:color="auto"/>
        <w:right w:val="none" w:sz="0" w:space="0" w:color="auto"/>
      </w:divBdr>
      <w:divsChild>
        <w:div w:id="1475680453">
          <w:marLeft w:val="0"/>
          <w:marRight w:val="0"/>
          <w:marTop w:val="0"/>
          <w:marBottom w:val="0"/>
          <w:divBdr>
            <w:top w:val="none" w:sz="0" w:space="0" w:color="auto"/>
            <w:left w:val="none" w:sz="0" w:space="0" w:color="auto"/>
            <w:bottom w:val="none" w:sz="0" w:space="0" w:color="auto"/>
            <w:right w:val="none" w:sz="0" w:space="0" w:color="auto"/>
          </w:divBdr>
        </w:div>
        <w:div w:id="2049715554">
          <w:marLeft w:val="0"/>
          <w:marRight w:val="0"/>
          <w:marTop w:val="0"/>
          <w:marBottom w:val="0"/>
          <w:divBdr>
            <w:top w:val="none" w:sz="0" w:space="0" w:color="auto"/>
            <w:left w:val="none" w:sz="0" w:space="0" w:color="auto"/>
            <w:bottom w:val="none" w:sz="0" w:space="0" w:color="auto"/>
            <w:right w:val="none" w:sz="0" w:space="0" w:color="auto"/>
          </w:divBdr>
          <w:divsChild>
            <w:div w:id="11966515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1897920">
      <w:bodyDiv w:val="1"/>
      <w:marLeft w:val="0"/>
      <w:marRight w:val="0"/>
      <w:marTop w:val="0"/>
      <w:marBottom w:val="0"/>
      <w:divBdr>
        <w:top w:val="none" w:sz="0" w:space="0" w:color="auto"/>
        <w:left w:val="none" w:sz="0" w:space="0" w:color="auto"/>
        <w:bottom w:val="none" w:sz="0" w:space="0" w:color="auto"/>
        <w:right w:val="none" w:sz="0" w:space="0" w:color="auto"/>
      </w:divBdr>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4317517">
      <w:bodyDiv w:val="1"/>
      <w:marLeft w:val="0"/>
      <w:marRight w:val="0"/>
      <w:marTop w:val="0"/>
      <w:marBottom w:val="0"/>
      <w:divBdr>
        <w:top w:val="none" w:sz="0" w:space="0" w:color="auto"/>
        <w:left w:val="none" w:sz="0" w:space="0" w:color="auto"/>
        <w:bottom w:val="none" w:sz="0" w:space="0" w:color="auto"/>
        <w:right w:val="none" w:sz="0" w:space="0" w:color="auto"/>
      </w:divBdr>
      <w:divsChild>
        <w:div w:id="2104304667">
          <w:marLeft w:val="0"/>
          <w:marRight w:val="0"/>
          <w:marTop w:val="0"/>
          <w:marBottom w:val="0"/>
          <w:divBdr>
            <w:top w:val="none" w:sz="0" w:space="0" w:color="auto"/>
            <w:left w:val="none" w:sz="0" w:space="0" w:color="auto"/>
            <w:bottom w:val="none" w:sz="0" w:space="0" w:color="auto"/>
            <w:right w:val="none" w:sz="0" w:space="0" w:color="auto"/>
          </w:divBdr>
        </w:div>
        <w:div w:id="975455461">
          <w:marLeft w:val="0"/>
          <w:marRight w:val="0"/>
          <w:marTop w:val="0"/>
          <w:marBottom w:val="0"/>
          <w:divBdr>
            <w:top w:val="none" w:sz="0" w:space="0" w:color="auto"/>
            <w:left w:val="none" w:sz="0" w:space="0" w:color="auto"/>
            <w:bottom w:val="none" w:sz="0" w:space="0" w:color="auto"/>
            <w:right w:val="none" w:sz="0" w:space="0" w:color="auto"/>
          </w:divBdr>
        </w:div>
      </w:divsChild>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489062090">
      <w:bodyDiv w:val="1"/>
      <w:marLeft w:val="0"/>
      <w:marRight w:val="0"/>
      <w:marTop w:val="0"/>
      <w:marBottom w:val="0"/>
      <w:divBdr>
        <w:top w:val="none" w:sz="0" w:space="0" w:color="auto"/>
        <w:left w:val="none" w:sz="0" w:space="0" w:color="auto"/>
        <w:bottom w:val="none" w:sz="0" w:space="0" w:color="auto"/>
        <w:right w:val="none" w:sz="0" w:space="0" w:color="auto"/>
      </w:divBdr>
    </w:div>
    <w:div w:id="490022458">
      <w:bodyDiv w:val="1"/>
      <w:marLeft w:val="0"/>
      <w:marRight w:val="0"/>
      <w:marTop w:val="0"/>
      <w:marBottom w:val="0"/>
      <w:divBdr>
        <w:top w:val="none" w:sz="0" w:space="0" w:color="auto"/>
        <w:left w:val="none" w:sz="0" w:space="0" w:color="auto"/>
        <w:bottom w:val="none" w:sz="0" w:space="0" w:color="auto"/>
        <w:right w:val="none" w:sz="0" w:space="0" w:color="auto"/>
      </w:divBdr>
    </w:div>
    <w:div w:id="496267271">
      <w:bodyDiv w:val="1"/>
      <w:marLeft w:val="0"/>
      <w:marRight w:val="0"/>
      <w:marTop w:val="0"/>
      <w:marBottom w:val="0"/>
      <w:divBdr>
        <w:top w:val="none" w:sz="0" w:space="0" w:color="auto"/>
        <w:left w:val="none" w:sz="0" w:space="0" w:color="auto"/>
        <w:bottom w:val="none" w:sz="0" w:space="0" w:color="auto"/>
        <w:right w:val="none" w:sz="0" w:space="0" w:color="auto"/>
      </w:divBdr>
    </w:div>
    <w:div w:id="498472831">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05749167">
      <w:bodyDiv w:val="1"/>
      <w:marLeft w:val="0"/>
      <w:marRight w:val="0"/>
      <w:marTop w:val="0"/>
      <w:marBottom w:val="0"/>
      <w:divBdr>
        <w:top w:val="none" w:sz="0" w:space="0" w:color="auto"/>
        <w:left w:val="none" w:sz="0" w:space="0" w:color="auto"/>
        <w:bottom w:val="none" w:sz="0" w:space="0" w:color="auto"/>
        <w:right w:val="none" w:sz="0" w:space="0" w:color="auto"/>
      </w:divBdr>
      <w:divsChild>
        <w:div w:id="85153866">
          <w:marLeft w:val="0"/>
          <w:marRight w:val="0"/>
          <w:marTop w:val="0"/>
          <w:marBottom w:val="0"/>
          <w:divBdr>
            <w:top w:val="none" w:sz="0" w:space="0" w:color="auto"/>
            <w:left w:val="none" w:sz="0" w:space="0" w:color="auto"/>
            <w:bottom w:val="none" w:sz="0" w:space="0" w:color="auto"/>
            <w:right w:val="none" w:sz="0" w:space="0" w:color="auto"/>
          </w:divBdr>
        </w:div>
        <w:div w:id="1000616380">
          <w:marLeft w:val="0"/>
          <w:marRight w:val="0"/>
          <w:marTop w:val="0"/>
          <w:marBottom w:val="0"/>
          <w:divBdr>
            <w:top w:val="none" w:sz="0" w:space="0" w:color="auto"/>
            <w:left w:val="none" w:sz="0" w:space="0" w:color="auto"/>
            <w:bottom w:val="none" w:sz="0" w:space="0" w:color="auto"/>
            <w:right w:val="none" w:sz="0" w:space="0" w:color="auto"/>
          </w:divBdr>
          <w:divsChild>
            <w:div w:id="827599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5949192">
      <w:bodyDiv w:val="1"/>
      <w:marLeft w:val="0"/>
      <w:marRight w:val="0"/>
      <w:marTop w:val="0"/>
      <w:marBottom w:val="0"/>
      <w:divBdr>
        <w:top w:val="none" w:sz="0" w:space="0" w:color="auto"/>
        <w:left w:val="none" w:sz="0" w:space="0" w:color="auto"/>
        <w:bottom w:val="none" w:sz="0" w:space="0" w:color="auto"/>
        <w:right w:val="none" w:sz="0" w:space="0" w:color="auto"/>
      </w:divBdr>
      <w:divsChild>
        <w:div w:id="1388071795">
          <w:marLeft w:val="0"/>
          <w:marRight w:val="0"/>
          <w:marTop w:val="0"/>
          <w:marBottom w:val="0"/>
          <w:divBdr>
            <w:top w:val="none" w:sz="0" w:space="0" w:color="auto"/>
            <w:left w:val="none" w:sz="0" w:space="0" w:color="auto"/>
            <w:bottom w:val="none" w:sz="0" w:space="0" w:color="auto"/>
            <w:right w:val="none" w:sz="0" w:space="0" w:color="auto"/>
          </w:divBdr>
        </w:div>
      </w:divsChild>
    </w:div>
    <w:div w:id="509223188">
      <w:bodyDiv w:val="1"/>
      <w:marLeft w:val="0"/>
      <w:marRight w:val="0"/>
      <w:marTop w:val="0"/>
      <w:marBottom w:val="0"/>
      <w:divBdr>
        <w:top w:val="none" w:sz="0" w:space="0" w:color="auto"/>
        <w:left w:val="none" w:sz="0" w:space="0" w:color="auto"/>
        <w:bottom w:val="none" w:sz="0" w:space="0" w:color="auto"/>
        <w:right w:val="none" w:sz="0" w:space="0" w:color="auto"/>
      </w:divBdr>
    </w:div>
    <w:div w:id="510142053">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28491573">
      <w:bodyDiv w:val="1"/>
      <w:marLeft w:val="0"/>
      <w:marRight w:val="0"/>
      <w:marTop w:val="0"/>
      <w:marBottom w:val="0"/>
      <w:divBdr>
        <w:top w:val="none" w:sz="0" w:space="0" w:color="auto"/>
        <w:left w:val="none" w:sz="0" w:space="0" w:color="auto"/>
        <w:bottom w:val="none" w:sz="0" w:space="0" w:color="auto"/>
        <w:right w:val="none" w:sz="0" w:space="0" w:color="auto"/>
      </w:divBdr>
      <w:divsChild>
        <w:div w:id="1793206192">
          <w:marLeft w:val="0"/>
          <w:marRight w:val="0"/>
          <w:marTop w:val="0"/>
          <w:marBottom w:val="0"/>
          <w:divBdr>
            <w:top w:val="none" w:sz="0" w:space="0" w:color="auto"/>
            <w:left w:val="none" w:sz="0" w:space="0" w:color="auto"/>
            <w:bottom w:val="none" w:sz="0" w:space="0" w:color="auto"/>
            <w:right w:val="none" w:sz="0" w:space="0" w:color="auto"/>
          </w:divBdr>
        </w:div>
        <w:div w:id="796146139">
          <w:marLeft w:val="0"/>
          <w:marRight w:val="0"/>
          <w:marTop w:val="0"/>
          <w:marBottom w:val="0"/>
          <w:divBdr>
            <w:top w:val="none" w:sz="0" w:space="0" w:color="auto"/>
            <w:left w:val="none" w:sz="0" w:space="0" w:color="auto"/>
            <w:bottom w:val="none" w:sz="0" w:space="0" w:color="auto"/>
            <w:right w:val="none" w:sz="0" w:space="0" w:color="auto"/>
          </w:divBdr>
          <w:divsChild>
            <w:div w:id="4855110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28682325">
      <w:bodyDiv w:val="1"/>
      <w:marLeft w:val="0"/>
      <w:marRight w:val="0"/>
      <w:marTop w:val="0"/>
      <w:marBottom w:val="0"/>
      <w:divBdr>
        <w:top w:val="none" w:sz="0" w:space="0" w:color="auto"/>
        <w:left w:val="none" w:sz="0" w:space="0" w:color="auto"/>
        <w:bottom w:val="none" w:sz="0" w:space="0" w:color="auto"/>
        <w:right w:val="none" w:sz="0" w:space="0" w:color="auto"/>
      </w:divBdr>
    </w:div>
    <w:div w:id="529877820">
      <w:bodyDiv w:val="1"/>
      <w:marLeft w:val="0"/>
      <w:marRight w:val="0"/>
      <w:marTop w:val="0"/>
      <w:marBottom w:val="0"/>
      <w:divBdr>
        <w:top w:val="none" w:sz="0" w:space="0" w:color="auto"/>
        <w:left w:val="none" w:sz="0" w:space="0" w:color="auto"/>
        <w:bottom w:val="none" w:sz="0" w:space="0" w:color="auto"/>
        <w:right w:val="none" w:sz="0" w:space="0" w:color="auto"/>
      </w:divBdr>
      <w:divsChild>
        <w:div w:id="721683029">
          <w:marLeft w:val="0"/>
          <w:marRight w:val="0"/>
          <w:marTop w:val="0"/>
          <w:marBottom w:val="0"/>
          <w:divBdr>
            <w:top w:val="none" w:sz="0" w:space="0" w:color="auto"/>
            <w:left w:val="none" w:sz="0" w:space="0" w:color="auto"/>
            <w:bottom w:val="none" w:sz="0" w:space="0" w:color="auto"/>
            <w:right w:val="none" w:sz="0" w:space="0" w:color="auto"/>
          </w:divBdr>
        </w:div>
        <w:div w:id="1243031749">
          <w:marLeft w:val="0"/>
          <w:marRight w:val="0"/>
          <w:marTop w:val="0"/>
          <w:marBottom w:val="0"/>
          <w:divBdr>
            <w:top w:val="none" w:sz="0" w:space="0" w:color="auto"/>
            <w:left w:val="none" w:sz="0" w:space="0" w:color="auto"/>
            <w:bottom w:val="none" w:sz="0" w:space="0" w:color="auto"/>
            <w:right w:val="none" w:sz="0" w:space="0" w:color="auto"/>
          </w:divBdr>
          <w:divsChild>
            <w:div w:id="18602006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30188449">
      <w:bodyDiv w:val="1"/>
      <w:marLeft w:val="0"/>
      <w:marRight w:val="0"/>
      <w:marTop w:val="0"/>
      <w:marBottom w:val="0"/>
      <w:divBdr>
        <w:top w:val="none" w:sz="0" w:space="0" w:color="auto"/>
        <w:left w:val="none" w:sz="0" w:space="0" w:color="auto"/>
        <w:bottom w:val="none" w:sz="0" w:space="0" w:color="auto"/>
        <w:right w:val="none" w:sz="0" w:space="0" w:color="auto"/>
      </w:divBdr>
    </w:div>
    <w:div w:id="536625696">
      <w:bodyDiv w:val="1"/>
      <w:marLeft w:val="0"/>
      <w:marRight w:val="0"/>
      <w:marTop w:val="0"/>
      <w:marBottom w:val="0"/>
      <w:divBdr>
        <w:top w:val="none" w:sz="0" w:space="0" w:color="auto"/>
        <w:left w:val="none" w:sz="0" w:space="0" w:color="auto"/>
        <w:bottom w:val="none" w:sz="0" w:space="0" w:color="auto"/>
        <w:right w:val="none" w:sz="0" w:space="0" w:color="auto"/>
      </w:divBdr>
      <w:divsChild>
        <w:div w:id="1628123783">
          <w:marLeft w:val="0"/>
          <w:marRight w:val="0"/>
          <w:marTop w:val="0"/>
          <w:marBottom w:val="0"/>
          <w:divBdr>
            <w:top w:val="none" w:sz="0" w:space="0" w:color="auto"/>
            <w:left w:val="none" w:sz="0" w:space="0" w:color="auto"/>
            <w:bottom w:val="none" w:sz="0" w:space="0" w:color="auto"/>
            <w:right w:val="none" w:sz="0" w:space="0" w:color="auto"/>
          </w:divBdr>
        </w:div>
        <w:div w:id="1953979581">
          <w:marLeft w:val="0"/>
          <w:marRight w:val="0"/>
          <w:marTop w:val="0"/>
          <w:marBottom w:val="0"/>
          <w:divBdr>
            <w:top w:val="none" w:sz="0" w:space="0" w:color="auto"/>
            <w:left w:val="none" w:sz="0" w:space="0" w:color="auto"/>
            <w:bottom w:val="none" w:sz="0" w:space="0" w:color="auto"/>
            <w:right w:val="none" w:sz="0" w:space="0" w:color="auto"/>
          </w:divBdr>
        </w:div>
        <w:div w:id="1354528067">
          <w:marLeft w:val="0"/>
          <w:marRight w:val="0"/>
          <w:marTop w:val="0"/>
          <w:marBottom w:val="0"/>
          <w:divBdr>
            <w:top w:val="none" w:sz="0" w:space="0" w:color="auto"/>
            <w:left w:val="none" w:sz="0" w:space="0" w:color="auto"/>
            <w:bottom w:val="none" w:sz="0" w:space="0" w:color="auto"/>
            <w:right w:val="none" w:sz="0" w:space="0" w:color="auto"/>
          </w:divBdr>
        </w:div>
        <w:div w:id="872035301">
          <w:marLeft w:val="0"/>
          <w:marRight w:val="0"/>
          <w:marTop w:val="0"/>
          <w:marBottom w:val="0"/>
          <w:divBdr>
            <w:top w:val="none" w:sz="0" w:space="0" w:color="auto"/>
            <w:left w:val="none" w:sz="0" w:space="0" w:color="auto"/>
            <w:bottom w:val="none" w:sz="0" w:space="0" w:color="auto"/>
            <w:right w:val="none" w:sz="0" w:space="0" w:color="auto"/>
          </w:divBdr>
        </w:div>
        <w:div w:id="1859809531">
          <w:marLeft w:val="0"/>
          <w:marRight w:val="0"/>
          <w:marTop w:val="0"/>
          <w:marBottom w:val="0"/>
          <w:divBdr>
            <w:top w:val="none" w:sz="0" w:space="0" w:color="auto"/>
            <w:left w:val="none" w:sz="0" w:space="0" w:color="auto"/>
            <w:bottom w:val="none" w:sz="0" w:space="0" w:color="auto"/>
            <w:right w:val="none" w:sz="0" w:space="0" w:color="auto"/>
          </w:divBdr>
        </w:div>
        <w:div w:id="1674070299">
          <w:marLeft w:val="0"/>
          <w:marRight w:val="0"/>
          <w:marTop w:val="0"/>
          <w:marBottom w:val="0"/>
          <w:divBdr>
            <w:top w:val="none" w:sz="0" w:space="0" w:color="auto"/>
            <w:left w:val="none" w:sz="0" w:space="0" w:color="auto"/>
            <w:bottom w:val="none" w:sz="0" w:space="0" w:color="auto"/>
            <w:right w:val="none" w:sz="0" w:space="0" w:color="auto"/>
          </w:divBdr>
        </w:div>
      </w:divsChild>
    </w:div>
    <w:div w:id="542524421">
      <w:bodyDiv w:val="1"/>
      <w:marLeft w:val="0"/>
      <w:marRight w:val="0"/>
      <w:marTop w:val="0"/>
      <w:marBottom w:val="0"/>
      <w:divBdr>
        <w:top w:val="none" w:sz="0" w:space="0" w:color="auto"/>
        <w:left w:val="none" w:sz="0" w:space="0" w:color="auto"/>
        <w:bottom w:val="none" w:sz="0" w:space="0" w:color="auto"/>
        <w:right w:val="none" w:sz="0" w:space="0" w:color="auto"/>
      </w:divBdr>
    </w:div>
    <w:div w:id="544952599">
      <w:bodyDiv w:val="1"/>
      <w:marLeft w:val="0"/>
      <w:marRight w:val="0"/>
      <w:marTop w:val="0"/>
      <w:marBottom w:val="0"/>
      <w:divBdr>
        <w:top w:val="none" w:sz="0" w:space="0" w:color="auto"/>
        <w:left w:val="none" w:sz="0" w:space="0" w:color="auto"/>
        <w:bottom w:val="none" w:sz="0" w:space="0" w:color="auto"/>
        <w:right w:val="none" w:sz="0" w:space="0" w:color="auto"/>
      </w:divBdr>
      <w:divsChild>
        <w:div w:id="1532764949">
          <w:marLeft w:val="0"/>
          <w:marRight w:val="0"/>
          <w:marTop w:val="0"/>
          <w:marBottom w:val="0"/>
          <w:divBdr>
            <w:top w:val="none" w:sz="0" w:space="0" w:color="auto"/>
            <w:left w:val="none" w:sz="0" w:space="0" w:color="auto"/>
            <w:bottom w:val="none" w:sz="0" w:space="0" w:color="auto"/>
            <w:right w:val="none" w:sz="0" w:space="0" w:color="auto"/>
          </w:divBdr>
        </w:div>
        <w:div w:id="1705400911">
          <w:marLeft w:val="0"/>
          <w:marRight w:val="0"/>
          <w:marTop w:val="0"/>
          <w:marBottom w:val="0"/>
          <w:divBdr>
            <w:top w:val="none" w:sz="0" w:space="0" w:color="auto"/>
            <w:left w:val="none" w:sz="0" w:space="0" w:color="auto"/>
            <w:bottom w:val="none" w:sz="0" w:space="0" w:color="auto"/>
            <w:right w:val="none" w:sz="0" w:space="0" w:color="auto"/>
          </w:divBdr>
          <w:divsChild>
            <w:div w:id="1732536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46458348">
      <w:bodyDiv w:val="1"/>
      <w:marLeft w:val="0"/>
      <w:marRight w:val="0"/>
      <w:marTop w:val="0"/>
      <w:marBottom w:val="0"/>
      <w:divBdr>
        <w:top w:val="none" w:sz="0" w:space="0" w:color="auto"/>
        <w:left w:val="none" w:sz="0" w:space="0" w:color="auto"/>
        <w:bottom w:val="none" w:sz="0" w:space="0" w:color="auto"/>
        <w:right w:val="none" w:sz="0" w:space="0" w:color="auto"/>
      </w:divBdr>
    </w:div>
    <w:div w:id="547181811">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59946378">
      <w:bodyDiv w:val="1"/>
      <w:marLeft w:val="0"/>
      <w:marRight w:val="0"/>
      <w:marTop w:val="0"/>
      <w:marBottom w:val="0"/>
      <w:divBdr>
        <w:top w:val="none" w:sz="0" w:space="0" w:color="auto"/>
        <w:left w:val="none" w:sz="0" w:space="0" w:color="auto"/>
        <w:bottom w:val="none" w:sz="0" w:space="0" w:color="auto"/>
        <w:right w:val="none" w:sz="0" w:space="0" w:color="auto"/>
      </w:divBdr>
      <w:divsChild>
        <w:div w:id="1463500358">
          <w:marLeft w:val="0"/>
          <w:marRight w:val="0"/>
          <w:marTop w:val="0"/>
          <w:marBottom w:val="0"/>
          <w:divBdr>
            <w:top w:val="none" w:sz="0" w:space="0" w:color="auto"/>
            <w:left w:val="none" w:sz="0" w:space="0" w:color="auto"/>
            <w:bottom w:val="none" w:sz="0" w:space="0" w:color="auto"/>
            <w:right w:val="none" w:sz="0" w:space="0" w:color="auto"/>
          </w:divBdr>
        </w:div>
        <w:div w:id="608709002">
          <w:marLeft w:val="0"/>
          <w:marRight w:val="0"/>
          <w:marTop w:val="0"/>
          <w:marBottom w:val="0"/>
          <w:divBdr>
            <w:top w:val="none" w:sz="0" w:space="0" w:color="auto"/>
            <w:left w:val="none" w:sz="0" w:space="0" w:color="auto"/>
            <w:bottom w:val="none" w:sz="0" w:space="0" w:color="auto"/>
            <w:right w:val="none" w:sz="0" w:space="0" w:color="auto"/>
          </w:divBdr>
          <w:divsChild>
            <w:div w:id="606542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64535277">
      <w:bodyDiv w:val="1"/>
      <w:marLeft w:val="0"/>
      <w:marRight w:val="0"/>
      <w:marTop w:val="0"/>
      <w:marBottom w:val="0"/>
      <w:divBdr>
        <w:top w:val="none" w:sz="0" w:space="0" w:color="auto"/>
        <w:left w:val="none" w:sz="0" w:space="0" w:color="auto"/>
        <w:bottom w:val="none" w:sz="0" w:space="0" w:color="auto"/>
        <w:right w:val="none" w:sz="0" w:space="0" w:color="auto"/>
      </w:divBdr>
    </w:div>
    <w:div w:id="571353544">
      <w:bodyDiv w:val="1"/>
      <w:marLeft w:val="0"/>
      <w:marRight w:val="0"/>
      <w:marTop w:val="0"/>
      <w:marBottom w:val="0"/>
      <w:divBdr>
        <w:top w:val="none" w:sz="0" w:space="0" w:color="auto"/>
        <w:left w:val="none" w:sz="0" w:space="0" w:color="auto"/>
        <w:bottom w:val="none" w:sz="0" w:space="0" w:color="auto"/>
        <w:right w:val="none" w:sz="0" w:space="0" w:color="auto"/>
      </w:divBdr>
    </w:div>
    <w:div w:id="571699078">
      <w:bodyDiv w:val="1"/>
      <w:marLeft w:val="0"/>
      <w:marRight w:val="0"/>
      <w:marTop w:val="0"/>
      <w:marBottom w:val="0"/>
      <w:divBdr>
        <w:top w:val="none" w:sz="0" w:space="0" w:color="auto"/>
        <w:left w:val="none" w:sz="0" w:space="0" w:color="auto"/>
        <w:bottom w:val="none" w:sz="0" w:space="0" w:color="auto"/>
        <w:right w:val="none" w:sz="0" w:space="0" w:color="auto"/>
      </w:divBdr>
      <w:divsChild>
        <w:div w:id="1519585990">
          <w:marLeft w:val="0"/>
          <w:marRight w:val="0"/>
          <w:marTop w:val="0"/>
          <w:marBottom w:val="0"/>
          <w:divBdr>
            <w:top w:val="none" w:sz="0" w:space="0" w:color="auto"/>
            <w:left w:val="none" w:sz="0" w:space="0" w:color="auto"/>
            <w:bottom w:val="none" w:sz="0" w:space="0" w:color="auto"/>
            <w:right w:val="none" w:sz="0" w:space="0" w:color="auto"/>
          </w:divBdr>
        </w:div>
        <w:div w:id="2010139384">
          <w:marLeft w:val="0"/>
          <w:marRight w:val="0"/>
          <w:marTop w:val="0"/>
          <w:marBottom w:val="0"/>
          <w:divBdr>
            <w:top w:val="none" w:sz="0" w:space="0" w:color="auto"/>
            <w:left w:val="none" w:sz="0" w:space="0" w:color="auto"/>
            <w:bottom w:val="none" w:sz="0" w:space="0" w:color="auto"/>
            <w:right w:val="none" w:sz="0" w:space="0" w:color="auto"/>
          </w:divBdr>
          <w:divsChild>
            <w:div w:id="12786394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71891471">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5752259">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80021427">
      <w:bodyDiv w:val="1"/>
      <w:marLeft w:val="0"/>
      <w:marRight w:val="0"/>
      <w:marTop w:val="0"/>
      <w:marBottom w:val="0"/>
      <w:divBdr>
        <w:top w:val="none" w:sz="0" w:space="0" w:color="auto"/>
        <w:left w:val="none" w:sz="0" w:space="0" w:color="auto"/>
        <w:bottom w:val="none" w:sz="0" w:space="0" w:color="auto"/>
        <w:right w:val="none" w:sz="0" w:space="0" w:color="auto"/>
      </w:divBdr>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591620837">
      <w:bodyDiv w:val="1"/>
      <w:marLeft w:val="0"/>
      <w:marRight w:val="0"/>
      <w:marTop w:val="0"/>
      <w:marBottom w:val="0"/>
      <w:divBdr>
        <w:top w:val="none" w:sz="0" w:space="0" w:color="auto"/>
        <w:left w:val="none" w:sz="0" w:space="0" w:color="auto"/>
        <w:bottom w:val="none" w:sz="0" w:space="0" w:color="auto"/>
        <w:right w:val="none" w:sz="0" w:space="0" w:color="auto"/>
      </w:divBdr>
      <w:divsChild>
        <w:div w:id="1835753916">
          <w:marLeft w:val="0"/>
          <w:marRight w:val="0"/>
          <w:marTop w:val="0"/>
          <w:marBottom w:val="0"/>
          <w:divBdr>
            <w:top w:val="none" w:sz="0" w:space="0" w:color="auto"/>
            <w:left w:val="none" w:sz="0" w:space="0" w:color="auto"/>
            <w:bottom w:val="none" w:sz="0" w:space="0" w:color="auto"/>
            <w:right w:val="none" w:sz="0" w:space="0" w:color="auto"/>
          </w:divBdr>
        </w:div>
        <w:div w:id="1941374247">
          <w:marLeft w:val="0"/>
          <w:marRight w:val="0"/>
          <w:marTop w:val="0"/>
          <w:marBottom w:val="0"/>
          <w:divBdr>
            <w:top w:val="none" w:sz="0" w:space="0" w:color="auto"/>
            <w:left w:val="none" w:sz="0" w:space="0" w:color="auto"/>
            <w:bottom w:val="none" w:sz="0" w:space="0" w:color="auto"/>
            <w:right w:val="none" w:sz="0" w:space="0" w:color="auto"/>
          </w:divBdr>
          <w:divsChild>
            <w:div w:id="2243443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7446005">
      <w:bodyDiv w:val="1"/>
      <w:marLeft w:val="0"/>
      <w:marRight w:val="0"/>
      <w:marTop w:val="0"/>
      <w:marBottom w:val="0"/>
      <w:divBdr>
        <w:top w:val="none" w:sz="0" w:space="0" w:color="auto"/>
        <w:left w:val="none" w:sz="0" w:space="0" w:color="auto"/>
        <w:bottom w:val="none" w:sz="0" w:space="0" w:color="auto"/>
        <w:right w:val="none" w:sz="0" w:space="0" w:color="auto"/>
      </w:divBdr>
      <w:divsChild>
        <w:div w:id="1812136101">
          <w:marLeft w:val="0"/>
          <w:marRight w:val="0"/>
          <w:marTop w:val="0"/>
          <w:marBottom w:val="0"/>
          <w:divBdr>
            <w:top w:val="none" w:sz="0" w:space="0" w:color="auto"/>
            <w:left w:val="none" w:sz="0" w:space="0" w:color="auto"/>
            <w:bottom w:val="none" w:sz="0" w:space="0" w:color="auto"/>
            <w:right w:val="none" w:sz="0" w:space="0" w:color="auto"/>
          </w:divBdr>
        </w:div>
        <w:div w:id="475953622">
          <w:marLeft w:val="0"/>
          <w:marRight w:val="0"/>
          <w:marTop w:val="0"/>
          <w:marBottom w:val="0"/>
          <w:divBdr>
            <w:top w:val="none" w:sz="0" w:space="0" w:color="auto"/>
            <w:left w:val="none" w:sz="0" w:space="0" w:color="auto"/>
            <w:bottom w:val="none" w:sz="0" w:space="0" w:color="auto"/>
            <w:right w:val="none" w:sz="0" w:space="0" w:color="auto"/>
          </w:divBdr>
          <w:divsChild>
            <w:div w:id="8929323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9685251">
      <w:bodyDiv w:val="1"/>
      <w:marLeft w:val="0"/>
      <w:marRight w:val="0"/>
      <w:marTop w:val="0"/>
      <w:marBottom w:val="0"/>
      <w:divBdr>
        <w:top w:val="none" w:sz="0" w:space="0" w:color="auto"/>
        <w:left w:val="none" w:sz="0" w:space="0" w:color="auto"/>
        <w:bottom w:val="none" w:sz="0" w:space="0" w:color="auto"/>
        <w:right w:val="none" w:sz="0" w:space="0" w:color="auto"/>
      </w:divBdr>
      <w:divsChild>
        <w:div w:id="185794661">
          <w:marLeft w:val="0"/>
          <w:marRight w:val="0"/>
          <w:marTop w:val="0"/>
          <w:marBottom w:val="0"/>
          <w:divBdr>
            <w:top w:val="none" w:sz="0" w:space="0" w:color="auto"/>
            <w:left w:val="none" w:sz="0" w:space="0" w:color="auto"/>
            <w:bottom w:val="none" w:sz="0" w:space="0" w:color="auto"/>
            <w:right w:val="none" w:sz="0" w:space="0" w:color="auto"/>
          </w:divBdr>
        </w:div>
        <w:div w:id="1213229484">
          <w:marLeft w:val="0"/>
          <w:marRight w:val="0"/>
          <w:marTop w:val="0"/>
          <w:marBottom w:val="0"/>
          <w:divBdr>
            <w:top w:val="none" w:sz="0" w:space="0" w:color="auto"/>
            <w:left w:val="none" w:sz="0" w:space="0" w:color="auto"/>
            <w:bottom w:val="none" w:sz="0" w:space="0" w:color="auto"/>
            <w:right w:val="none" w:sz="0" w:space="0" w:color="auto"/>
          </w:divBdr>
          <w:divsChild>
            <w:div w:id="55181636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5984890">
      <w:bodyDiv w:val="1"/>
      <w:marLeft w:val="0"/>
      <w:marRight w:val="0"/>
      <w:marTop w:val="0"/>
      <w:marBottom w:val="0"/>
      <w:divBdr>
        <w:top w:val="none" w:sz="0" w:space="0" w:color="auto"/>
        <w:left w:val="none" w:sz="0" w:space="0" w:color="auto"/>
        <w:bottom w:val="none" w:sz="0" w:space="0" w:color="auto"/>
        <w:right w:val="none" w:sz="0" w:space="0" w:color="auto"/>
      </w:divBdr>
    </w:div>
    <w:div w:id="617100782">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17686973">
      <w:bodyDiv w:val="1"/>
      <w:marLeft w:val="0"/>
      <w:marRight w:val="0"/>
      <w:marTop w:val="0"/>
      <w:marBottom w:val="0"/>
      <w:divBdr>
        <w:top w:val="none" w:sz="0" w:space="0" w:color="auto"/>
        <w:left w:val="none" w:sz="0" w:space="0" w:color="auto"/>
        <w:bottom w:val="none" w:sz="0" w:space="0" w:color="auto"/>
        <w:right w:val="none" w:sz="0" w:space="0" w:color="auto"/>
      </w:divBdr>
    </w:div>
    <w:div w:id="618726825">
      <w:bodyDiv w:val="1"/>
      <w:marLeft w:val="0"/>
      <w:marRight w:val="0"/>
      <w:marTop w:val="0"/>
      <w:marBottom w:val="0"/>
      <w:divBdr>
        <w:top w:val="none" w:sz="0" w:space="0" w:color="auto"/>
        <w:left w:val="none" w:sz="0" w:space="0" w:color="auto"/>
        <w:bottom w:val="none" w:sz="0" w:space="0" w:color="auto"/>
        <w:right w:val="none" w:sz="0" w:space="0" w:color="auto"/>
      </w:divBdr>
      <w:divsChild>
        <w:div w:id="976035699">
          <w:marLeft w:val="0"/>
          <w:marRight w:val="0"/>
          <w:marTop w:val="0"/>
          <w:marBottom w:val="0"/>
          <w:divBdr>
            <w:top w:val="none" w:sz="0" w:space="0" w:color="auto"/>
            <w:left w:val="none" w:sz="0" w:space="0" w:color="auto"/>
            <w:bottom w:val="none" w:sz="0" w:space="0" w:color="auto"/>
            <w:right w:val="none" w:sz="0" w:space="0" w:color="auto"/>
          </w:divBdr>
        </w:div>
        <w:div w:id="1000042194">
          <w:marLeft w:val="0"/>
          <w:marRight w:val="0"/>
          <w:marTop w:val="0"/>
          <w:marBottom w:val="0"/>
          <w:divBdr>
            <w:top w:val="none" w:sz="0" w:space="0" w:color="auto"/>
            <w:left w:val="none" w:sz="0" w:space="0" w:color="auto"/>
            <w:bottom w:val="none" w:sz="0" w:space="0" w:color="auto"/>
            <w:right w:val="none" w:sz="0" w:space="0" w:color="auto"/>
          </w:divBdr>
          <w:divsChild>
            <w:div w:id="4768057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22427215">
      <w:bodyDiv w:val="1"/>
      <w:marLeft w:val="0"/>
      <w:marRight w:val="0"/>
      <w:marTop w:val="0"/>
      <w:marBottom w:val="0"/>
      <w:divBdr>
        <w:top w:val="none" w:sz="0" w:space="0" w:color="auto"/>
        <w:left w:val="none" w:sz="0" w:space="0" w:color="auto"/>
        <w:bottom w:val="none" w:sz="0" w:space="0" w:color="auto"/>
        <w:right w:val="none" w:sz="0" w:space="0" w:color="auto"/>
      </w:divBdr>
      <w:divsChild>
        <w:div w:id="724991806">
          <w:marLeft w:val="0"/>
          <w:marRight w:val="0"/>
          <w:marTop w:val="0"/>
          <w:marBottom w:val="0"/>
          <w:divBdr>
            <w:top w:val="none" w:sz="0" w:space="0" w:color="auto"/>
            <w:left w:val="none" w:sz="0" w:space="0" w:color="auto"/>
            <w:bottom w:val="none" w:sz="0" w:space="0" w:color="auto"/>
            <w:right w:val="none" w:sz="0" w:space="0" w:color="auto"/>
          </w:divBdr>
          <w:divsChild>
            <w:div w:id="455222156">
              <w:marLeft w:val="0"/>
              <w:marRight w:val="0"/>
              <w:marTop w:val="0"/>
              <w:marBottom w:val="0"/>
              <w:divBdr>
                <w:top w:val="none" w:sz="0" w:space="0" w:color="auto"/>
                <w:left w:val="none" w:sz="0" w:space="0" w:color="auto"/>
                <w:bottom w:val="none" w:sz="0" w:space="0" w:color="auto"/>
                <w:right w:val="none" w:sz="0" w:space="0" w:color="auto"/>
              </w:divBdr>
            </w:div>
            <w:div w:id="850725394">
              <w:marLeft w:val="0"/>
              <w:marRight w:val="0"/>
              <w:marTop w:val="0"/>
              <w:marBottom w:val="0"/>
              <w:divBdr>
                <w:top w:val="none" w:sz="0" w:space="0" w:color="auto"/>
                <w:left w:val="none" w:sz="0" w:space="0" w:color="auto"/>
                <w:bottom w:val="none" w:sz="0" w:space="0" w:color="auto"/>
                <w:right w:val="none" w:sz="0" w:space="0" w:color="auto"/>
              </w:divBdr>
            </w:div>
            <w:div w:id="1735616400">
              <w:marLeft w:val="0"/>
              <w:marRight w:val="0"/>
              <w:marTop w:val="0"/>
              <w:marBottom w:val="0"/>
              <w:divBdr>
                <w:top w:val="none" w:sz="0" w:space="0" w:color="auto"/>
                <w:left w:val="none" w:sz="0" w:space="0" w:color="auto"/>
                <w:bottom w:val="none" w:sz="0" w:space="0" w:color="auto"/>
                <w:right w:val="none" w:sz="0" w:space="0" w:color="auto"/>
              </w:divBdr>
            </w:div>
            <w:div w:id="773355416">
              <w:marLeft w:val="0"/>
              <w:marRight w:val="0"/>
              <w:marTop w:val="0"/>
              <w:marBottom w:val="0"/>
              <w:divBdr>
                <w:top w:val="none" w:sz="0" w:space="0" w:color="auto"/>
                <w:left w:val="none" w:sz="0" w:space="0" w:color="auto"/>
                <w:bottom w:val="none" w:sz="0" w:space="0" w:color="auto"/>
                <w:right w:val="none" w:sz="0" w:space="0" w:color="auto"/>
              </w:divBdr>
            </w:div>
          </w:divsChild>
        </w:div>
        <w:div w:id="1221985918">
          <w:marLeft w:val="0"/>
          <w:marRight w:val="0"/>
          <w:marTop w:val="0"/>
          <w:marBottom w:val="0"/>
          <w:divBdr>
            <w:top w:val="none" w:sz="0" w:space="0" w:color="auto"/>
            <w:left w:val="none" w:sz="0" w:space="0" w:color="auto"/>
            <w:bottom w:val="none" w:sz="0" w:space="0" w:color="auto"/>
            <w:right w:val="none" w:sz="0" w:space="0" w:color="auto"/>
          </w:divBdr>
          <w:divsChild>
            <w:div w:id="5368896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22619791">
      <w:bodyDiv w:val="1"/>
      <w:marLeft w:val="0"/>
      <w:marRight w:val="0"/>
      <w:marTop w:val="0"/>
      <w:marBottom w:val="0"/>
      <w:divBdr>
        <w:top w:val="none" w:sz="0" w:space="0" w:color="auto"/>
        <w:left w:val="none" w:sz="0" w:space="0" w:color="auto"/>
        <w:bottom w:val="none" w:sz="0" w:space="0" w:color="auto"/>
        <w:right w:val="none" w:sz="0" w:space="0" w:color="auto"/>
      </w:divBdr>
    </w:div>
    <w:div w:id="623657747">
      <w:bodyDiv w:val="1"/>
      <w:marLeft w:val="0"/>
      <w:marRight w:val="0"/>
      <w:marTop w:val="0"/>
      <w:marBottom w:val="0"/>
      <w:divBdr>
        <w:top w:val="none" w:sz="0" w:space="0" w:color="auto"/>
        <w:left w:val="none" w:sz="0" w:space="0" w:color="auto"/>
        <w:bottom w:val="none" w:sz="0" w:space="0" w:color="auto"/>
        <w:right w:val="none" w:sz="0" w:space="0" w:color="auto"/>
      </w:divBdr>
      <w:divsChild>
        <w:div w:id="1793939490">
          <w:marLeft w:val="0"/>
          <w:marRight w:val="0"/>
          <w:marTop w:val="0"/>
          <w:marBottom w:val="0"/>
          <w:divBdr>
            <w:top w:val="none" w:sz="0" w:space="0" w:color="auto"/>
            <w:left w:val="none" w:sz="0" w:space="0" w:color="auto"/>
            <w:bottom w:val="none" w:sz="0" w:space="0" w:color="auto"/>
            <w:right w:val="none" w:sz="0" w:space="0" w:color="auto"/>
          </w:divBdr>
        </w:div>
        <w:div w:id="535048490">
          <w:marLeft w:val="0"/>
          <w:marRight w:val="0"/>
          <w:marTop w:val="0"/>
          <w:marBottom w:val="0"/>
          <w:divBdr>
            <w:top w:val="none" w:sz="0" w:space="0" w:color="auto"/>
            <w:left w:val="none" w:sz="0" w:space="0" w:color="auto"/>
            <w:bottom w:val="none" w:sz="0" w:space="0" w:color="auto"/>
            <w:right w:val="none" w:sz="0" w:space="0" w:color="auto"/>
          </w:divBdr>
          <w:divsChild>
            <w:div w:id="799571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0477064">
      <w:bodyDiv w:val="1"/>
      <w:marLeft w:val="0"/>
      <w:marRight w:val="0"/>
      <w:marTop w:val="0"/>
      <w:marBottom w:val="0"/>
      <w:divBdr>
        <w:top w:val="none" w:sz="0" w:space="0" w:color="auto"/>
        <w:left w:val="none" w:sz="0" w:space="0" w:color="auto"/>
        <w:bottom w:val="none" w:sz="0" w:space="0" w:color="auto"/>
        <w:right w:val="none" w:sz="0" w:space="0" w:color="auto"/>
      </w:divBdr>
      <w:divsChild>
        <w:div w:id="825510843">
          <w:marLeft w:val="0"/>
          <w:marRight w:val="0"/>
          <w:marTop w:val="0"/>
          <w:marBottom w:val="0"/>
          <w:divBdr>
            <w:top w:val="none" w:sz="0" w:space="0" w:color="auto"/>
            <w:left w:val="none" w:sz="0" w:space="0" w:color="auto"/>
            <w:bottom w:val="none" w:sz="0" w:space="0" w:color="auto"/>
            <w:right w:val="none" w:sz="0" w:space="0" w:color="auto"/>
          </w:divBdr>
        </w:div>
        <w:div w:id="595747771">
          <w:marLeft w:val="0"/>
          <w:marRight w:val="0"/>
          <w:marTop w:val="0"/>
          <w:marBottom w:val="0"/>
          <w:divBdr>
            <w:top w:val="none" w:sz="0" w:space="0" w:color="auto"/>
            <w:left w:val="none" w:sz="0" w:space="0" w:color="auto"/>
            <w:bottom w:val="none" w:sz="0" w:space="0" w:color="auto"/>
            <w:right w:val="none" w:sz="0" w:space="0" w:color="auto"/>
          </w:divBdr>
          <w:divsChild>
            <w:div w:id="18182555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4944943">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7033035">
      <w:bodyDiv w:val="1"/>
      <w:marLeft w:val="0"/>
      <w:marRight w:val="0"/>
      <w:marTop w:val="0"/>
      <w:marBottom w:val="0"/>
      <w:divBdr>
        <w:top w:val="none" w:sz="0" w:space="0" w:color="auto"/>
        <w:left w:val="none" w:sz="0" w:space="0" w:color="auto"/>
        <w:bottom w:val="none" w:sz="0" w:space="0" w:color="auto"/>
        <w:right w:val="none" w:sz="0" w:space="0" w:color="auto"/>
      </w:divBdr>
    </w:div>
    <w:div w:id="637615538">
      <w:bodyDiv w:val="1"/>
      <w:marLeft w:val="0"/>
      <w:marRight w:val="0"/>
      <w:marTop w:val="0"/>
      <w:marBottom w:val="0"/>
      <w:divBdr>
        <w:top w:val="none" w:sz="0" w:space="0" w:color="auto"/>
        <w:left w:val="none" w:sz="0" w:space="0" w:color="auto"/>
        <w:bottom w:val="none" w:sz="0" w:space="0" w:color="auto"/>
        <w:right w:val="none" w:sz="0" w:space="0" w:color="auto"/>
      </w:divBdr>
      <w:divsChild>
        <w:div w:id="1960791443">
          <w:marLeft w:val="0"/>
          <w:marRight w:val="0"/>
          <w:marTop w:val="0"/>
          <w:marBottom w:val="0"/>
          <w:divBdr>
            <w:top w:val="none" w:sz="0" w:space="0" w:color="auto"/>
            <w:left w:val="none" w:sz="0" w:space="0" w:color="auto"/>
            <w:bottom w:val="none" w:sz="0" w:space="0" w:color="auto"/>
            <w:right w:val="none" w:sz="0" w:space="0" w:color="auto"/>
          </w:divBdr>
        </w:div>
        <w:div w:id="549223420">
          <w:marLeft w:val="0"/>
          <w:marRight w:val="0"/>
          <w:marTop w:val="0"/>
          <w:marBottom w:val="0"/>
          <w:divBdr>
            <w:top w:val="none" w:sz="0" w:space="0" w:color="auto"/>
            <w:left w:val="none" w:sz="0" w:space="0" w:color="auto"/>
            <w:bottom w:val="none" w:sz="0" w:space="0" w:color="auto"/>
            <w:right w:val="none" w:sz="0" w:space="0" w:color="auto"/>
          </w:divBdr>
          <w:divsChild>
            <w:div w:id="3111754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7758969">
      <w:bodyDiv w:val="1"/>
      <w:marLeft w:val="0"/>
      <w:marRight w:val="0"/>
      <w:marTop w:val="0"/>
      <w:marBottom w:val="0"/>
      <w:divBdr>
        <w:top w:val="none" w:sz="0" w:space="0" w:color="auto"/>
        <w:left w:val="none" w:sz="0" w:space="0" w:color="auto"/>
        <w:bottom w:val="none" w:sz="0" w:space="0" w:color="auto"/>
        <w:right w:val="none" w:sz="0" w:space="0" w:color="auto"/>
      </w:divBdr>
      <w:divsChild>
        <w:div w:id="1439641792">
          <w:marLeft w:val="0"/>
          <w:marRight w:val="0"/>
          <w:marTop w:val="0"/>
          <w:marBottom w:val="0"/>
          <w:divBdr>
            <w:top w:val="none" w:sz="0" w:space="0" w:color="auto"/>
            <w:left w:val="none" w:sz="0" w:space="0" w:color="auto"/>
            <w:bottom w:val="none" w:sz="0" w:space="0" w:color="auto"/>
            <w:right w:val="none" w:sz="0" w:space="0" w:color="auto"/>
          </w:divBdr>
        </w:div>
        <w:div w:id="418065482">
          <w:marLeft w:val="0"/>
          <w:marRight w:val="0"/>
          <w:marTop w:val="0"/>
          <w:marBottom w:val="0"/>
          <w:divBdr>
            <w:top w:val="none" w:sz="0" w:space="0" w:color="auto"/>
            <w:left w:val="none" w:sz="0" w:space="0" w:color="auto"/>
            <w:bottom w:val="none" w:sz="0" w:space="0" w:color="auto"/>
            <w:right w:val="none" w:sz="0" w:space="0" w:color="auto"/>
          </w:divBdr>
          <w:divsChild>
            <w:div w:id="1188911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2198096">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44899628">
      <w:bodyDiv w:val="1"/>
      <w:marLeft w:val="0"/>
      <w:marRight w:val="0"/>
      <w:marTop w:val="0"/>
      <w:marBottom w:val="0"/>
      <w:divBdr>
        <w:top w:val="none" w:sz="0" w:space="0" w:color="auto"/>
        <w:left w:val="none" w:sz="0" w:space="0" w:color="auto"/>
        <w:bottom w:val="none" w:sz="0" w:space="0" w:color="auto"/>
        <w:right w:val="none" w:sz="0" w:space="0" w:color="auto"/>
      </w:divBdr>
    </w:div>
    <w:div w:id="647631247">
      <w:bodyDiv w:val="1"/>
      <w:marLeft w:val="0"/>
      <w:marRight w:val="0"/>
      <w:marTop w:val="0"/>
      <w:marBottom w:val="0"/>
      <w:divBdr>
        <w:top w:val="none" w:sz="0" w:space="0" w:color="auto"/>
        <w:left w:val="none" w:sz="0" w:space="0" w:color="auto"/>
        <w:bottom w:val="none" w:sz="0" w:space="0" w:color="auto"/>
        <w:right w:val="none" w:sz="0" w:space="0" w:color="auto"/>
      </w:divBdr>
      <w:divsChild>
        <w:div w:id="1019044258">
          <w:marLeft w:val="0"/>
          <w:marRight w:val="0"/>
          <w:marTop w:val="0"/>
          <w:marBottom w:val="0"/>
          <w:divBdr>
            <w:top w:val="none" w:sz="0" w:space="0" w:color="auto"/>
            <w:left w:val="none" w:sz="0" w:space="0" w:color="auto"/>
            <w:bottom w:val="none" w:sz="0" w:space="0" w:color="auto"/>
            <w:right w:val="none" w:sz="0" w:space="0" w:color="auto"/>
          </w:divBdr>
        </w:div>
        <w:div w:id="28143024">
          <w:marLeft w:val="0"/>
          <w:marRight w:val="0"/>
          <w:marTop w:val="0"/>
          <w:marBottom w:val="0"/>
          <w:divBdr>
            <w:top w:val="none" w:sz="0" w:space="0" w:color="auto"/>
            <w:left w:val="none" w:sz="0" w:space="0" w:color="auto"/>
            <w:bottom w:val="none" w:sz="0" w:space="0" w:color="auto"/>
            <w:right w:val="none" w:sz="0" w:space="0" w:color="auto"/>
          </w:divBdr>
          <w:divsChild>
            <w:div w:id="8028902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53724619">
      <w:bodyDiv w:val="1"/>
      <w:marLeft w:val="0"/>
      <w:marRight w:val="0"/>
      <w:marTop w:val="0"/>
      <w:marBottom w:val="0"/>
      <w:divBdr>
        <w:top w:val="none" w:sz="0" w:space="0" w:color="auto"/>
        <w:left w:val="none" w:sz="0" w:space="0" w:color="auto"/>
        <w:bottom w:val="none" w:sz="0" w:space="0" w:color="auto"/>
        <w:right w:val="none" w:sz="0" w:space="0" w:color="auto"/>
      </w:divBdr>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0936168">
      <w:bodyDiv w:val="1"/>
      <w:marLeft w:val="0"/>
      <w:marRight w:val="0"/>
      <w:marTop w:val="0"/>
      <w:marBottom w:val="0"/>
      <w:divBdr>
        <w:top w:val="none" w:sz="0" w:space="0" w:color="auto"/>
        <w:left w:val="none" w:sz="0" w:space="0" w:color="auto"/>
        <w:bottom w:val="none" w:sz="0" w:space="0" w:color="auto"/>
        <w:right w:val="none" w:sz="0" w:space="0" w:color="auto"/>
      </w:divBdr>
    </w:div>
    <w:div w:id="662777339">
      <w:bodyDiv w:val="1"/>
      <w:marLeft w:val="0"/>
      <w:marRight w:val="0"/>
      <w:marTop w:val="0"/>
      <w:marBottom w:val="0"/>
      <w:divBdr>
        <w:top w:val="none" w:sz="0" w:space="0" w:color="auto"/>
        <w:left w:val="none" w:sz="0" w:space="0" w:color="auto"/>
        <w:bottom w:val="none" w:sz="0" w:space="0" w:color="auto"/>
        <w:right w:val="none" w:sz="0" w:space="0" w:color="auto"/>
      </w:divBdr>
      <w:divsChild>
        <w:div w:id="1811362547">
          <w:marLeft w:val="0"/>
          <w:marRight w:val="0"/>
          <w:marTop w:val="0"/>
          <w:marBottom w:val="0"/>
          <w:divBdr>
            <w:top w:val="none" w:sz="0" w:space="0" w:color="auto"/>
            <w:left w:val="none" w:sz="0" w:space="0" w:color="auto"/>
            <w:bottom w:val="none" w:sz="0" w:space="0" w:color="auto"/>
            <w:right w:val="none" w:sz="0" w:space="0" w:color="auto"/>
          </w:divBdr>
        </w:div>
        <w:div w:id="175654804">
          <w:marLeft w:val="0"/>
          <w:marRight w:val="0"/>
          <w:marTop w:val="0"/>
          <w:marBottom w:val="0"/>
          <w:divBdr>
            <w:top w:val="none" w:sz="0" w:space="0" w:color="auto"/>
            <w:left w:val="none" w:sz="0" w:space="0" w:color="auto"/>
            <w:bottom w:val="none" w:sz="0" w:space="0" w:color="auto"/>
            <w:right w:val="none" w:sz="0" w:space="0" w:color="auto"/>
          </w:divBdr>
          <w:divsChild>
            <w:div w:id="6143649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6396758">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75419007">
      <w:bodyDiv w:val="1"/>
      <w:marLeft w:val="0"/>
      <w:marRight w:val="0"/>
      <w:marTop w:val="0"/>
      <w:marBottom w:val="0"/>
      <w:divBdr>
        <w:top w:val="none" w:sz="0" w:space="0" w:color="auto"/>
        <w:left w:val="none" w:sz="0" w:space="0" w:color="auto"/>
        <w:bottom w:val="none" w:sz="0" w:space="0" w:color="auto"/>
        <w:right w:val="none" w:sz="0" w:space="0" w:color="auto"/>
      </w:divBdr>
      <w:divsChild>
        <w:div w:id="67504850">
          <w:marLeft w:val="0"/>
          <w:marRight w:val="0"/>
          <w:marTop w:val="0"/>
          <w:marBottom w:val="0"/>
          <w:divBdr>
            <w:top w:val="none" w:sz="0" w:space="0" w:color="auto"/>
            <w:left w:val="none" w:sz="0" w:space="0" w:color="auto"/>
            <w:bottom w:val="none" w:sz="0" w:space="0" w:color="auto"/>
            <w:right w:val="none" w:sz="0" w:space="0" w:color="auto"/>
          </w:divBdr>
        </w:div>
        <w:div w:id="1504202398">
          <w:marLeft w:val="0"/>
          <w:marRight w:val="0"/>
          <w:marTop w:val="0"/>
          <w:marBottom w:val="0"/>
          <w:divBdr>
            <w:top w:val="none" w:sz="0" w:space="0" w:color="auto"/>
            <w:left w:val="none" w:sz="0" w:space="0" w:color="auto"/>
            <w:bottom w:val="none" w:sz="0" w:space="0" w:color="auto"/>
            <w:right w:val="none" w:sz="0" w:space="0" w:color="auto"/>
          </w:divBdr>
          <w:divsChild>
            <w:div w:id="44211081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78628622">
      <w:bodyDiv w:val="1"/>
      <w:marLeft w:val="0"/>
      <w:marRight w:val="0"/>
      <w:marTop w:val="0"/>
      <w:marBottom w:val="0"/>
      <w:divBdr>
        <w:top w:val="none" w:sz="0" w:space="0" w:color="auto"/>
        <w:left w:val="none" w:sz="0" w:space="0" w:color="auto"/>
        <w:bottom w:val="none" w:sz="0" w:space="0" w:color="auto"/>
        <w:right w:val="none" w:sz="0" w:space="0" w:color="auto"/>
      </w:divBdr>
      <w:divsChild>
        <w:div w:id="94600530">
          <w:marLeft w:val="0"/>
          <w:marRight w:val="0"/>
          <w:marTop w:val="0"/>
          <w:marBottom w:val="0"/>
          <w:divBdr>
            <w:top w:val="none" w:sz="0" w:space="0" w:color="auto"/>
            <w:left w:val="none" w:sz="0" w:space="0" w:color="auto"/>
            <w:bottom w:val="none" w:sz="0" w:space="0" w:color="auto"/>
            <w:right w:val="none" w:sz="0" w:space="0" w:color="auto"/>
          </w:divBdr>
        </w:div>
        <w:div w:id="378361997">
          <w:marLeft w:val="0"/>
          <w:marRight w:val="0"/>
          <w:marTop w:val="0"/>
          <w:marBottom w:val="0"/>
          <w:divBdr>
            <w:top w:val="none" w:sz="0" w:space="0" w:color="auto"/>
            <w:left w:val="none" w:sz="0" w:space="0" w:color="auto"/>
            <w:bottom w:val="none" w:sz="0" w:space="0" w:color="auto"/>
            <w:right w:val="none" w:sz="0" w:space="0" w:color="auto"/>
          </w:divBdr>
          <w:divsChild>
            <w:div w:id="14564832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0355792">
      <w:bodyDiv w:val="1"/>
      <w:marLeft w:val="0"/>
      <w:marRight w:val="0"/>
      <w:marTop w:val="0"/>
      <w:marBottom w:val="0"/>
      <w:divBdr>
        <w:top w:val="none" w:sz="0" w:space="0" w:color="auto"/>
        <w:left w:val="none" w:sz="0" w:space="0" w:color="auto"/>
        <w:bottom w:val="none" w:sz="0" w:space="0" w:color="auto"/>
        <w:right w:val="none" w:sz="0" w:space="0" w:color="auto"/>
      </w:divBdr>
      <w:divsChild>
        <w:div w:id="1983802036">
          <w:marLeft w:val="0"/>
          <w:marRight w:val="0"/>
          <w:marTop w:val="0"/>
          <w:marBottom w:val="0"/>
          <w:divBdr>
            <w:top w:val="none" w:sz="0" w:space="0" w:color="auto"/>
            <w:left w:val="none" w:sz="0" w:space="0" w:color="auto"/>
            <w:bottom w:val="none" w:sz="0" w:space="0" w:color="auto"/>
            <w:right w:val="none" w:sz="0" w:space="0" w:color="auto"/>
          </w:divBdr>
        </w:div>
        <w:div w:id="100613279">
          <w:marLeft w:val="0"/>
          <w:marRight w:val="0"/>
          <w:marTop w:val="0"/>
          <w:marBottom w:val="0"/>
          <w:divBdr>
            <w:top w:val="none" w:sz="0" w:space="0" w:color="auto"/>
            <w:left w:val="none" w:sz="0" w:space="0" w:color="auto"/>
            <w:bottom w:val="none" w:sz="0" w:space="0" w:color="auto"/>
            <w:right w:val="none" w:sz="0" w:space="0" w:color="auto"/>
          </w:divBdr>
          <w:divsChild>
            <w:div w:id="5192443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85134917">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700979169">
      <w:bodyDiv w:val="1"/>
      <w:marLeft w:val="0"/>
      <w:marRight w:val="0"/>
      <w:marTop w:val="0"/>
      <w:marBottom w:val="0"/>
      <w:divBdr>
        <w:top w:val="none" w:sz="0" w:space="0" w:color="auto"/>
        <w:left w:val="none" w:sz="0" w:space="0" w:color="auto"/>
        <w:bottom w:val="none" w:sz="0" w:space="0" w:color="auto"/>
        <w:right w:val="none" w:sz="0" w:space="0" w:color="auto"/>
      </w:divBdr>
    </w:div>
    <w:div w:id="702441231">
      <w:bodyDiv w:val="1"/>
      <w:marLeft w:val="0"/>
      <w:marRight w:val="0"/>
      <w:marTop w:val="0"/>
      <w:marBottom w:val="0"/>
      <w:divBdr>
        <w:top w:val="none" w:sz="0" w:space="0" w:color="auto"/>
        <w:left w:val="none" w:sz="0" w:space="0" w:color="auto"/>
        <w:bottom w:val="none" w:sz="0" w:space="0" w:color="auto"/>
        <w:right w:val="none" w:sz="0" w:space="0" w:color="auto"/>
      </w:divBdr>
    </w:div>
    <w:div w:id="704257152">
      <w:bodyDiv w:val="1"/>
      <w:marLeft w:val="0"/>
      <w:marRight w:val="0"/>
      <w:marTop w:val="0"/>
      <w:marBottom w:val="0"/>
      <w:divBdr>
        <w:top w:val="none" w:sz="0" w:space="0" w:color="auto"/>
        <w:left w:val="none" w:sz="0" w:space="0" w:color="auto"/>
        <w:bottom w:val="none" w:sz="0" w:space="0" w:color="auto"/>
        <w:right w:val="none" w:sz="0" w:space="0" w:color="auto"/>
      </w:divBdr>
    </w:div>
    <w:div w:id="706562020">
      <w:bodyDiv w:val="1"/>
      <w:marLeft w:val="0"/>
      <w:marRight w:val="0"/>
      <w:marTop w:val="0"/>
      <w:marBottom w:val="0"/>
      <w:divBdr>
        <w:top w:val="none" w:sz="0" w:space="0" w:color="auto"/>
        <w:left w:val="none" w:sz="0" w:space="0" w:color="auto"/>
        <w:bottom w:val="none" w:sz="0" w:space="0" w:color="auto"/>
        <w:right w:val="none" w:sz="0" w:space="0" w:color="auto"/>
      </w:divBdr>
      <w:divsChild>
        <w:div w:id="1102840000">
          <w:marLeft w:val="0"/>
          <w:marRight w:val="0"/>
          <w:marTop w:val="0"/>
          <w:marBottom w:val="0"/>
          <w:divBdr>
            <w:top w:val="none" w:sz="0" w:space="0" w:color="auto"/>
            <w:left w:val="none" w:sz="0" w:space="0" w:color="auto"/>
            <w:bottom w:val="none" w:sz="0" w:space="0" w:color="auto"/>
            <w:right w:val="none" w:sz="0" w:space="0" w:color="auto"/>
          </w:divBdr>
        </w:div>
        <w:div w:id="1920600506">
          <w:marLeft w:val="0"/>
          <w:marRight w:val="0"/>
          <w:marTop w:val="0"/>
          <w:marBottom w:val="0"/>
          <w:divBdr>
            <w:top w:val="none" w:sz="0" w:space="0" w:color="auto"/>
            <w:left w:val="none" w:sz="0" w:space="0" w:color="auto"/>
            <w:bottom w:val="none" w:sz="0" w:space="0" w:color="auto"/>
            <w:right w:val="none" w:sz="0" w:space="0" w:color="auto"/>
          </w:divBdr>
          <w:divsChild>
            <w:div w:id="12851930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06836236">
      <w:bodyDiv w:val="1"/>
      <w:marLeft w:val="0"/>
      <w:marRight w:val="0"/>
      <w:marTop w:val="0"/>
      <w:marBottom w:val="0"/>
      <w:divBdr>
        <w:top w:val="none" w:sz="0" w:space="0" w:color="auto"/>
        <w:left w:val="none" w:sz="0" w:space="0" w:color="auto"/>
        <w:bottom w:val="none" w:sz="0" w:space="0" w:color="auto"/>
        <w:right w:val="none" w:sz="0" w:space="0" w:color="auto"/>
      </w:divBdr>
      <w:divsChild>
        <w:div w:id="17237924">
          <w:marLeft w:val="0"/>
          <w:marRight w:val="0"/>
          <w:marTop w:val="0"/>
          <w:marBottom w:val="0"/>
          <w:divBdr>
            <w:top w:val="none" w:sz="0" w:space="0" w:color="auto"/>
            <w:left w:val="none" w:sz="0" w:space="0" w:color="auto"/>
            <w:bottom w:val="none" w:sz="0" w:space="0" w:color="auto"/>
            <w:right w:val="none" w:sz="0" w:space="0" w:color="auto"/>
          </w:divBdr>
          <w:divsChild>
            <w:div w:id="134571228">
              <w:marLeft w:val="0"/>
              <w:marRight w:val="0"/>
              <w:marTop w:val="0"/>
              <w:marBottom w:val="0"/>
              <w:divBdr>
                <w:top w:val="none" w:sz="0" w:space="0" w:color="auto"/>
                <w:left w:val="none" w:sz="0" w:space="0" w:color="auto"/>
                <w:bottom w:val="none" w:sz="0" w:space="0" w:color="auto"/>
                <w:right w:val="none" w:sz="0" w:space="0" w:color="auto"/>
              </w:divBdr>
            </w:div>
          </w:divsChild>
        </w:div>
        <w:div w:id="609510281">
          <w:marLeft w:val="0"/>
          <w:marRight w:val="0"/>
          <w:marTop w:val="0"/>
          <w:marBottom w:val="0"/>
          <w:divBdr>
            <w:top w:val="none" w:sz="0" w:space="0" w:color="auto"/>
            <w:left w:val="none" w:sz="0" w:space="0" w:color="auto"/>
            <w:bottom w:val="none" w:sz="0" w:space="0" w:color="auto"/>
            <w:right w:val="none" w:sz="0" w:space="0" w:color="auto"/>
          </w:divBdr>
          <w:divsChild>
            <w:div w:id="9423489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11425061">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14892233">
      <w:bodyDiv w:val="1"/>
      <w:marLeft w:val="0"/>
      <w:marRight w:val="0"/>
      <w:marTop w:val="0"/>
      <w:marBottom w:val="0"/>
      <w:divBdr>
        <w:top w:val="none" w:sz="0" w:space="0" w:color="auto"/>
        <w:left w:val="none" w:sz="0" w:space="0" w:color="auto"/>
        <w:bottom w:val="none" w:sz="0" w:space="0" w:color="auto"/>
        <w:right w:val="none" w:sz="0" w:space="0" w:color="auto"/>
      </w:divBdr>
      <w:divsChild>
        <w:div w:id="1465732431">
          <w:marLeft w:val="0"/>
          <w:marRight w:val="0"/>
          <w:marTop w:val="0"/>
          <w:marBottom w:val="0"/>
          <w:divBdr>
            <w:top w:val="none" w:sz="0" w:space="0" w:color="auto"/>
            <w:left w:val="none" w:sz="0" w:space="0" w:color="auto"/>
            <w:bottom w:val="none" w:sz="0" w:space="0" w:color="auto"/>
            <w:right w:val="none" w:sz="0" w:space="0" w:color="auto"/>
          </w:divBdr>
        </w:div>
        <w:div w:id="782190892">
          <w:marLeft w:val="0"/>
          <w:marRight w:val="0"/>
          <w:marTop w:val="0"/>
          <w:marBottom w:val="0"/>
          <w:divBdr>
            <w:top w:val="none" w:sz="0" w:space="0" w:color="auto"/>
            <w:left w:val="none" w:sz="0" w:space="0" w:color="auto"/>
            <w:bottom w:val="none" w:sz="0" w:space="0" w:color="auto"/>
            <w:right w:val="none" w:sz="0" w:space="0" w:color="auto"/>
          </w:divBdr>
          <w:divsChild>
            <w:div w:id="17717010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1874999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30927108">
      <w:bodyDiv w:val="1"/>
      <w:marLeft w:val="0"/>
      <w:marRight w:val="0"/>
      <w:marTop w:val="0"/>
      <w:marBottom w:val="0"/>
      <w:divBdr>
        <w:top w:val="none" w:sz="0" w:space="0" w:color="auto"/>
        <w:left w:val="none" w:sz="0" w:space="0" w:color="auto"/>
        <w:bottom w:val="none" w:sz="0" w:space="0" w:color="auto"/>
        <w:right w:val="none" w:sz="0" w:space="0" w:color="auto"/>
      </w:divBdr>
    </w:div>
    <w:div w:id="731460808">
      <w:bodyDiv w:val="1"/>
      <w:marLeft w:val="0"/>
      <w:marRight w:val="0"/>
      <w:marTop w:val="0"/>
      <w:marBottom w:val="0"/>
      <w:divBdr>
        <w:top w:val="none" w:sz="0" w:space="0" w:color="auto"/>
        <w:left w:val="none" w:sz="0" w:space="0" w:color="auto"/>
        <w:bottom w:val="none" w:sz="0" w:space="0" w:color="auto"/>
        <w:right w:val="none" w:sz="0" w:space="0" w:color="auto"/>
      </w:divBdr>
      <w:divsChild>
        <w:div w:id="541014820">
          <w:marLeft w:val="0"/>
          <w:marRight w:val="0"/>
          <w:marTop w:val="0"/>
          <w:marBottom w:val="0"/>
          <w:divBdr>
            <w:top w:val="none" w:sz="0" w:space="0" w:color="auto"/>
            <w:left w:val="none" w:sz="0" w:space="0" w:color="auto"/>
            <w:bottom w:val="none" w:sz="0" w:space="0" w:color="auto"/>
            <w:right w:val="none" w:sz="0" w:space="0" w:color="auto"/>
          </w:divBdr>
          <w:divsChild>
            <w:div w:id="658578725">
              <w:marLeft w:val="0"/>
              <w:marRight w:val="0"/>
              <w:marTop w:val="0"/>
              <w:marBottom w:val="0"/>
              <w:divBdr>
                <w:top w:val="none" w:sz="0" w:space="0" w:color="auto"/>
                <w:left w:val="none" w:sz="0" w:space="0" w:color="auto"/>
                <w:bottom w:val="none" w:sz="0" w:space="0" w:color="auto"/>
                <w:right w:val="none" w:sz="0" w:space="0" w:color="auto"/>
              </w:divBdr>
            </w:div>
            <w:div w:id="685714067">
              <w:marLeft w:val="0"/>
              <w:marRight w:val="0"/>
              <w:marTop w:val="0"/>
              <w:marBottom w:val="0"/>
              <w:divBdr>
                <w:top w:val="none" w:sz="0" w:space="0" w:color="auto"/>
                <w:left w:val="none" w:sz="0" w:space="0" w:color="auto"/>
                <w:bottom w:val="none" w:sz="0" w:space="0" w:color="auto"/>
                <w:right w:val="none" w:sz="0" w:space="0" w:color="auto"/>
              </w:divBdr>
            </w:div>
            <w:div w:id="1696341161">
              <w:marLeft w:val="0"/>
              <w:marRight w:val="0"/>
              <w:marTop w:val="0"/>
              <w:marBottom w:val="0"/>
              <w:divBdr>
                <w:top w:val="none" w:sz="0" w:space="0" w:color="auto"/>
                <w:left w:val="none" w:sz="0" w:space="0" w:color="auto"/>
                <w:bottom w:val="none" w:sz="0" w:space="0" w:color="auto"/>
                <w:right w:val="none" w:sz="0" w:space="0" w:color="auto"/>
              </w:divBdr>
            </w:div>
          </w:divsChild>
        </w:div>
        <w:div w:id="1118795015">
          <w:marLeft w:val="0"/>
          <w:marRight w:val="0"/>
          <w:marTop w:val="0"/>
          <w:marBottom w:val="0"/>
          <w:divBdr>
            <w:top w:val="none" w:sz="0" w:space="0" w:color="auto"/>
            <w:left w:val="none" w:sz="0" w:space="0" w:color="auto"/>
            <w:bottom w:val="none" w:sz="0" w:space="0" w:color="auto"/>
            <w:right w:val="none" w:sz="0" w:space="0" w:color="auto"/>
          </w:divBdr>
          <w:divsChild>
            <w:div w:id="709701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2462130">
      <w:bodyDiv w:val="1"/>
      <w:marLeft w:val="0"/>
      <w:marRight w:val="0"/>
      <w:marTop w:val="0"/>
      <w:marBottom w:val="0"/>
      <w:divBdr>
        <w:top w:val="none" w:sz="0" w:space="0" w:color="auto"/>
        <w:left w:val="none" w:sz="0" w:space="0" w:color="auto"/>
        <w:bottom w:val="none" w:sz="0" w:space="0" w:color="auto"/>
        <w:right w:val="none" w:sz="0" w:space="0" w:color="auto"/>
      </w:divBdr>
      <w:divsChild>
        <w:div w:id="1501652415">
          <w:marLeft w:val="0"/>
          <w:marRight w:val="0"/>
          <w:marTop w:val="0"/>
          <w:marBottom w:val="0"/>
          <w:divBdr>
            <w:top w:val="none" w:sz="0" w:space="0" w:color="auto"/>
            <w:left w:val="none" w:sz="0" w:space="0" w:color="auto"/>
            <w:bottom w:val="none" w:sz="0" w:space="0" w:color="auto"/>
            <w:right w:val="none" w:sz="0" w:space="0" w:color="auto"/>
          </w:divBdr>
        </w:div>
        <w:div w:id="1112746555">
          <w:marLeft w:val="0"/>
          <w:marRight w:val="0"/>
          <w:marTop w:val="0"/>
          <w:marBottom w:val="0"/>
          <w:divBdr>
            <w:top w:val="none" w:sz="0" w:space="0" w:color="auto"/>
            <w:left w:val="none" w:sz="0" w:space="0" w:color="auto"/>
            <w:bottom w:val="none" w:sz="0" w:space="0" w:color="auto"/>
            <w:right w:val="none" w:sz="0" w:space="0" w:color="auto"/>
          </w:divBdr>
          <w:divsChild>
            <w:div w:id="1008770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7215810">
      <w:bodyDiv w:val="1"/>
      <w:marLeft w:val="0"/>
      <w:marRight w:val="0"/>
      <w:marTop w:val="0"/>
      <w:marBottom w:val="0"/>
      <w:divBdr>
        <w:top w:val="none" w:sz="0" w:space="0" w:color="auto"/>
        <w:left w:val="none" w:sz="0" w:space="0" w:color="auto"/>
        <w:bottom w:val="none" w:sz="0" w:space="0" w:color="auto"/>
        <w:right w:val="none" w:sz="0" w:space="0" w:color="auto"/>
      </w:divBdr>
      <w:divsChild>
        <w:div w:id="260383016">
          <w:marLeft w:val="0"/>
          <w:marRight w:val="0"/>
          <w:marTop w:val="0"/>
          <w:marBottom w:val="0"/>
          <w:divBdr>
            <w:top w:val="none" w:sz="0" w:space="0" w:color="auto"/>
            <w:left w:val="none" w:sz="0" w:space="0" w:color="auto"/>
            <w:bottom w:val="none" w:sz="0" w:space="0" w:color="auto"/>
            <w:right w:val="none" w:sz="0" w:space="0" w:color="auto"/>
          </w:divBdr>
        </w:div>
        <w:div w:id="740255032">
          <w:marLeft w:val="0"/>
          <w:marRight w:val="0"/>
          <w:marTop w:val="0"/>
          <w:marBottom w:val="0"/>
          <w:divBdr>
            <w:top w:val="none" w:sz="0" w:space="0" w:color="auto"/>
            <w:left w:val="none" w:sz="0" w:space="0" w:color="auto"/>
            <w:bottom w:val="none" w:sz="0" w:space="0" w:color="auto"/>
            <w:right w:val="none" w:sz="0" w:space="0" w:color="auto"/>
          </w:divBdr>
          <w:divsChild>
            <w:div w:id="1484014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48163333">
      <w:bodyDiv w:val="1"/>
      <w:marLeft w:val="0"/>
      <w:marRight w:val="0"/>
      <w:marTop w:val="0"/>
      <w:marBottom w:val="0"/>
      <w:divBdr>
        <w:top w:val="none" w:sz="0" w:space="0" w:color="auto"/>
        <w:left w:val="none" w:sz="0" w:space="0" w:color="auto"/>
        <w:bottom w:val="none" w:sz="0" w:space="0" w:color="auto"/>
        <w:right w:val="none" w:sz="0" w:space="0" w:color="auto"/>
      </w:divBdr>
    </w:div>
    <w:div w:id="748384419">
      <w:bodyDiv w:val="1"/>
      <w:marLeft w:val="0"/>
      <w:marRight w:val="0"/>
      <w:marTop w:val="0"/>
      <w:marBottom w:val="0"/>
      <w:divBdr>
        <w:top w:val="none" w:sz="0" w:space="0" w:color="auto"/>
        <w:left w:val="none" w:sz="0" w:space="0" w:color="auto"/>
        <w:bottom w:val="none" w:sz="0" w:space="0" w:color="auto"/>
        <w:right w:val="none" w:sz="0" w:space="0" w:color="auto"/>
      </w:divBdr>
    </w:div>
    <w:div w:id="748844101">
      <w:bodyDiv w:val="1"/>
      <w:marLeft w:val="0"/>
      <w:marRight w:val="0"/>
      <w:marTop w:val="0"/>
      <w:marBottom w:val="0"/>
      <w:divBdr>
        <w:top w:val="none" w:sz="0" w:space="0" w:color="auto"/>
        <w:left w:val="none" w:sz="0" w:space="0" w:color="auto"/>
        <w:bottom w:val="none" w:sz="0" w:space="0" w:color="auto"/>
        <w:right w:val="none" w:sz="0" w:space="0" w:color="auto"/>
      </w:divBdr>
    </w:div>
    <w:div w:id="752505879">
      <w:bodyDiv w:val="1"/>
      <w:marLeft w:val="0"/>
      <w:marRight w:val="0"/>
      <w:marTop w:val="0"/>
      <w:marBottom w:val="0"/>
      <w:divBdr>
        <w:top w:val="none" w:sz="0" w:space="0" w:color="auto"/>
        <w:left w:val="none" w:sz="0" w:space="0" w:color="auto"/>
        <w:bottom w:val="none" w:sz="0" w:space="0" w:color="auto"/>
        <w:right w:val="none" w:sz="0" w:space="0" w:color="auto"/>
      </w:divBdr>
    </w:div>
    <w:div w:id="768160453">
      <w:bodyDiv w:val="1"/>
      <w:marLeft w:val="0"/>
      <w:marRight w:val="0"/>
      <w:marTop w:val="0"/>
      <w:marBottom w:val="0"/>
      <w:divBdr>
        <w:top w:val="none" w:sz="0" w:space="0" w:color="auto"/>
        <w:left w:val="none" w:sz="0" w:space="0" w:color="auto"/>
        <w:bottom w:val="none" w:sz="0" w:space="0" w:color="auto"/>
        <w:right w:val="none" w:sz="0" w:space="0" w:color="auto"/>
      </w:divBdr>
      <w:divsChild>
        <w:div w:id="231165138">
          <w:marLeft w:val="0"/>
          <w:marRight w:val="0"/>
          <w:marTop w:val="0"/>
          <w:marBottom w:val="0"/>
          <w:divBdr>
            <w:top w:val="none" w:sz="0" w:space="0" w:color="auto"/>
            <w:left w:val="none" w:sz="0" w:space="0" w:color="auto"/>
            <w:bottom w:val="none" w:sz="0" w:space="0" w:color="auto"/>
            <w:right w:val="none" w:sz="0" w:space="0" w:color="auto"/>
          </w:divBdr>
        </w:div>
        <w:div w:id="850950831">
          <w:marLeft w:val="0"/>
          <w:marRight w:val="0"/>
          <w:marTop w:val="0"/>
          <w:marBottom w:val="0"/>
          <w:divBdr>
            <w:top w:val="none" w:sz="0" w:space="0" w:color="auto"/>
            <w:left w:val="none" w:sz="0" w:space="0" w:color="auto"/>
            <w:bottom w:val="none" w:sz="0" w:space="0" w:color="auto"/>
            <w:right w:val="none" w:sz="0" w:space="0" w:color="auto"/>
          </w:divBdr>
        </w:div>
      </w:divsChild>
    </w:div>
    <w:div w:id="768505536">
      <w:bodyDiv w:val="1"/>
      <w:marLeft w:val="0"/>
      <w:marRight w:val="0"/>
      <w:marTop w:val="0"/>
      <w:marBottom w:val="0"/>
      <w:divBdr>
        <w:top w:val="none" w:sz="0" w:space="0" w:color="auto"/>
        <w:left w:val="none" w:sz="0" w:space="0" w:color="auto"/>
        <w:bottom w:val="none" w:sz="0" w:space="0" w:color="auto"/>
        <w:right w:val="none" w:sz="0" w:space="0" w:color="auto"/>
      </w:divBdr>
      <w:divsChild>
        <w:div w:id="2141725900">
          <w:marLeft w:val="0"/>
          <w:marRight w:val="0"/>
          <w:marTop w:val="0"/>
          <w:marBottom w:val="0"/>
          <w:divBdr>
            <w:top w:val="none" w:sz="0" w:space="0" w:color="auto"/>
            <w:left w:val="none" w:sz="0" w:space="0" w:color="auto"/>
            <w:bottom w:val="none" w:sz="0" w:space="0" w:color="auto"/>
            <w:right w:val="none" w:sz="0" w:space="0" w:color="auto"/>
          </w:divBdr>
          <w:divsChild>
            <w:div w:id="1767534022">
              <w:marLeft w:val="0"/>
              <w:marRight w:val="0"/>
              <w:marTop w:val="0"/>
              <w:marBottom w:val="0"/>
              <w:divBdr>
                <w:top w:val="none" w:sz="0" w:space="0" w:color="auto"/>
                <w:left w:val="none" w:sz="0" w:space="0" w:color="auto"/>
                <w:bottom w:val="none" w:sz="0" w:space="0" w:color="auto"/>
                <w:right w:val="none" w:sz="0" w:space="0" w:color="auto"/>
              </w:divBdr>
            </w:div>
            <w:div w:id="2013486427">
              <w:marLeft w:val="0"/>
              <w:marRight w:val="0"/>
              <w:marTop w:val="0"/>
              <w:marBottom w:val="0"/>
              <w:divBdr>
                <w:top w:val="none" w:sz="0" w:space="0" w:color="auto"/>
                <w:left w:val="none" w:sz="0" w:space="0" w:color="auto"/>
                <w:bottom w:val="none" w:sz="0" w:space="0" w:color="auto"/>
                <w:right w:val="none" w:sz="0" w:space="0" w:color="auto"/>
              </w:divBdr>
            </w:div>
          </w:divsChild>
        </w:div>
        <w:div w:id="342634941">
          <w:marLeft w:val="0"/>
          <w:marRight w:val="0"/>
          <w:marTop w:val="0"/>
          <w:marBottom w:val="0"/>
          <w:divBdr>
            <w:top w:val="none" w:sz="0" w:space="0" w:color="auto"/>
            <w:left w:val="none" w:sz="0" w:space="0" w:color="auto"/>
            <w:bottom w:val="none" w:sz="0" w:space="0" w:color="auto"/>
            <w:right w:val="none" w:sz="0" w:space="0" w:color="auto"/>
          </w:divBdr>
          <w:divsChild>
            <w:div w:id="12316968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73284328">
      <w:bodyDiv w:val="1"/>
      <w:marLeft w:val="0"/>
      <w:marRight w:val="0"/>
      <w:marTop w:val="0"/>
      <w:marBottom w:val="0"/>
      <w:divBdr>
        <w:top w:val="none" w:sz="0" w:space="0" w:color="auto"/>
        <w:left w:val="none" w:sz="0" w:space="0" w:color="auto"/>
        <w:bottom w:val="none" w:sz="0" w:space="0" w:color="auto"/>
        <w:right w:val="none" w:sz="0" w:space="0" w:color="auto"/>
      </w:divBdr>
      <w:divsChild>
        <w:div w:id="1164052615">
          <w:marLeft w:val="0"/>
          <w:marRight w:val="0"/>
          <w:marTop w:val="0"/>
          <w:marBottom w:val="0"/>
          <w:divBdr>
            <w:top w:val="none" w:sz="0" w:space="0" w:color="auto"/>
            <w:left w:val="none" w:sz="0" w:space="0" w:color="auto"/>
            <w:bottom w:val="none" w:sz="0" w:space="0" w:color="auto"/>
            <w:right w:val="none" w:sz="0" w:space="0" w:color="auto"/>
          </w:divBdr>
        </w:div>
        <w:div w:id="500432904">
          <w:marLeft w:val="0"/>
          <w:marRight w:val="0"/>
          <w:marTop w:val="0"/>
          <w:marBottom w:val="0"/>
          <w:divBdr>
            <w:top w:val="none" w:sz="0" w:space="0" w:color="auto"/>
            <w:left w:val="none" w:sz="0" w:space="0" w:color="auto"/>
            <w:bottom w:val="none" w:sz="0" w:space="0" w:color="auto"/>
            <w:right w:val="none" w:sz="0" w:space="0" w:color="auto"/>
          </w:divBdr>
          <w:divsChild>
            <w:div w:id="5758252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3482618">
      <w:bodyDiv w:val="1"/>
      <w:marLeft w:val="0"/>
      <w:marRight w:val="0"/>
      <w:marTop w:val="0"/>
      <w:marBottom w:val="0"/>
      <w:divBdr>
        <w:top w:val="none" w:sz="0" w:space="0" w:color="auto"/>
        <w:left w:val="none" w:sz="0" w:space="0" w:color="auto"/>
        <w:bottom w:val="none" w:sz="0" w:space="0" w:color="auto"/>
        <w:right w:val="none" w:sz="0" w:space="0" w:color="auto"/>
      </w:divBdr>
    </w:div>
    <w:div w:id="775830631">
      <w:bodyDiv w:val="1"/>
      <w:marLeft w:val="0"/>
      <w:marRight w:val="0"/>
      <w:marTop w:val="0"/>
      <w:marBottom w:val="0"/>
      <w:divBdr>
        <w:top w:val="none" w:sz="0" w:space="0" w:color="auto"/>
        <w:left w:val="none" w:sz="0" w:space="0" w:color="auto"/>
        <w:bottom w:val="none" w:sz="0" w:space="0" w:color="auto"/>
        <w:right w:val="none" w:sz="0" w:space="0" w:color="auto"/>
      </w:divBdr>
      <w:divsChild>
        <w:div w:id="2053847025">
          <w:marLeft w:val="0"/>
          <w:marRight w:val="0"/>
          <w:marTop w:val="0"/>
          <w:marBottom w:val="0"/>
          <w:divBdr>
            <w:top w:val="none" w:sz="0" w:space="0" w:color="auto"/>
            <w:left w:val="none" w:sz="0" w:space="0" w:color="auto"/>
            <w:bottom w:val="none" w:sz="0" w:space="0" w:color="auto"/>
            <w:right w:val="none" w:sz="0" w:space="0" w:color="auto"/>
          </w:divBdr>
        </w:div>
        <w:div w:id="1099445673">
          <w:marLeft w:val="0"/>
          <w:marRight w:val="0"/>
          <w:marTop w:val="0"/>
          <w:marBottom w:val="0"/>
          <w:divBdr>
            <w:top w:val="none" w:sz="0" w:space="0" w:color="auto"/>
            <w:left w:val="none" w:sz="0" w:space="0" w:color="auto"/>
            <w:bottom w:val="none" w:sz="0" w:space="0" w:color="auto"/>
            <w:right w:val="none" w:sz="0" w:space="0" w:color="auto"/>
          </w:divBdr>
          <w:divsChild>
            <w:div w:id="5422565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784082513">
      <w:bodyDiv w:val="1"/>
      <w:marLeft w:val="0"/>
      <w:marRight w:val="0"/>
      <w:marTop w:val="0"/>
      <w:marBottom w:val="0"/>
      <w:divBdr>
        <w:top w:val="none" w:sz="0" w:space="0" w:color="auto"/>
        <w:left w:val="none" w:sz="0" w:space="0" w:color="auto"/>
        <w:bottom w:val="none" w:sz="0" w:space="0" w:color="auto"/>
        <w:right w:val="none" w:sz="0" w:space="0" w:color="auto"/>
      </w:divBdr>
      <w:divsChild>
        <w:div w:id="1119563687">
          <w:marLeft w:val="0"/>
          <w:marRight w:val="0"/>
          <w:marTop w:val="0"/>
          <w:marBottom w:val="0"/>
          <w:divBdr>
            <w:top w:val="none" w:sz="0" w:space="0" w:color="auto"/>
            <w:left w:val="none" w:sz="0" w:space="0" w:color="auto"/>
            <w:bottom w:val="none" w:sz="0" w:space="0" w:color="auto"/>
            <w:right w:val="none" w:sz="0" w:space="0" w:color="auto"/>
          </w:divBdr>
          <w:divsChild>
            <w:div w:id="1498417571">
              <w:marLeft w:val="0"/>
              <w:marRight w:val="0"/>
              <w:marTop w:val="0"/>
              <w:marBottom w:val="0"/>
              <w:divBdr>
                <w:top w:val="none" w:sz="0" w:space="0" w:color="auto"/>
                <w:left w:val="none" w:sz="0" w:space="0" w:color="auto"/>
                <w:bottom w:val="none" w:sz="0" w:space="0" w:color="auto"/>
                <w:right w:val="none" w:sz="0" w:space="0" w:color="auto"/>
              </w:divBdr>
            </w:div>
          </w:divsChild>
        </w:div>
        <w:div w:id="1506090271">
          <w:marLeft w:val="0"/>
          <w:marRight w:val="0"/>
          <w:marTop w:val="0"/>
          <w:marBottom w:val="0"/>
          <w:divBdr>
            <w:top w:val="none" w:sz="0" w:space="0" w:color="auto"/>
            <w:left w:val="none" w:sz="0" w:space="0" w:color="auto"/>
            <w:bottom w:val="none" w:sz="0" w:space="0" w:color="auto"/>
            <w:right w:val="none" w:sz="0" w:space="0" w:color="auto"/>
          </w:divBdr>
          <w:divsChild>
            <w:div w:id="10886911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01382385">
      <w:bodyDiv w:val="1"/>
      <w:marLeft w:val="0"/>
      <w:marRight w:val="0"/>
      <w:marTop w:val="0"/>
      <w:marBottom w:val="0"/>
      <w:divBdr>
        <w:top w:val="none" w:sz="0" w:space="0" w:color="auto"/>
        <w:left w:val="none" w:sz="0" w:space="0" w:color="auto"/>
        <w:bottom w:val="none" w:sz="0" w:space="0" w:color="auto"/>
        <w:right w:val="none" w:sz="0" w:space="0" w:color="auto"/>
      </w:divBdr>
    </w:div>
    <w:div w:id="804931937">
      <w:bodyDiv w:val="1"/>
      <w:marLeft w:val="0"/>
      <w:marRight w:val="0"/>
      <w:marTop w:val="0"/>
      <w:marBottom w:val="0"/>
      <w:divBdr>
        <w:top w:val="none" w:sz="0" w:space="0" w:color="auto"/>
        <w:left w:val="none" w:sz="0" w:space="0" w:color="auto"/>
        <w:bottom w:val="none" w:sz="0" w:space="0" w:color="auto"/>
        <w:right w:val="none" w:sz="0" w:space="0" w:color="auto"/>
      </w:divBdr>
      <w:divsChild>
        <w:div w:id="266280898">
          <w:marLeft w:val="0"/>
          <w:marRight w:val="0"/>
          <w:marTop w:val="0"/>
          <w:marBottom w:val="0"/>
          <w:divBdr>
            <w:top w:val="none" w:sz="0" w:space="0" w:color="auto"/>
            <w:left w:val="none" w:sz="0" w:space="0" w:color="auto"/>
            <w:bottom w:val="none" w:sz="0" w:space="0" w:color="auto"/>
            <w:right w:val="none" w:sz="0" w:space="0" w:color="auto"/>
          </w:divBdr>
          <w:divsChild>
            <w:div w:id="1529755025">
              <w:marLeft w:val="0"/>
              <w:marRight w:val="0"/>
              <w:marTop w:val="0"/>
              <w:marBottom w:val="0"/>
              <w:divBdr>
                <w:top w:val="none" w:sz="0" w:space="0" w:color="auto"/>
                <w:left w:val="none" w:sz="0" w:space="0" w:color="auto"/>
                <w:bottom w:val="none" w:sz="0" w:space="0" w:color="auto"/>
                <w:right w:val="none" w:sz="0" w:space="0" w:color="auto"/>
              </w:divBdr>
            </w:div>
          </w:divsChild>
        </w:div>
        <w:div w:id="1407803557">
          <w:marLeft w:val="0"/>
          <w:marRight w:val="0"/>
          <w:marTop w:val="0"/>
          <w:marBottom w:val="0"/>
          <w:divBdr>
            <w:top w:val="none" w:sz="0" w:space="0" w:color="auto"/>
            <w:left w:val="none" w:sz="0" w:space="0" w:color="auto"/>
            <w:bottom w:val="none" w:sz="0" w:space="0" w:color="auto"/>
            <w:right w:val="none" w:sz="0" w:space="0" w:color="auto"/>
          </w:divBdr>
          <w:divsChild>
            <w:div w:id="20446697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8785757">
      <w:bodyDiv w:val="1"/>
      <w:marLeft w:val="0"/>
      <w:marRight w:val="0"/>
      <w:marTop w:val="0"/>
      <w:marBottom w:val="0"/>
      <w:divBdr>
        <w:top w:val="none" w:sz="0" w:space="0" w:color="auto"/>
        <w:left w:val="none" w:sz="0" w:space="0" w:color="auto"/>
        <w:bottom w:val="none" w:sz="0" w:space="0" w:color="auto"/>
        <w:right w:val="none" w:sz="0" w:space="0" w:color="auto"/>
      </w:divBdr>
      <w:divsChild>
        <w:div w:id="569655523">
          <w:marLeft w:val="0"/>
          <w:marRight w:val="0"/>
          <w:marTop w:val="0"/>
          <w:marBottom w:val="0"/>
          <w:divBdr>
            <w:top w:val="none" w:sz="0" w:space="0" w:color="auto"/>
            <w:left w:val="none" w:sz="0" w:space="0" w:color="auto"/>
            <w:bottom w:val="none" w:sz="0" w:space="0" w:color="auto"/>
            <w:right w:val="none" w:sz="0" w:space="0" w:color="auto"/>
          </w:divBdr>
        </w:div>
        <w:div w:id="593516264">
          <w:marLeft w:val="0"/>
          <w:marRight w:val="0"/>
          <w:marTop w:val="0"/>
          <w:marBottom w:val="0"/>
          <w:divBdr>
            <w:top w:val="none" w:sz="0" w:space="0" w:color="auto"/>
            <w:left w:val="none" w:sz="0" w:space="0" w:color="auto"/>
            <w:bottom w:val="none" w:sz="0" w:space="0" w:color="auto"/>
            <w:right w:val="none" w:sz="0" w:space="0" w:color="auto"/>
          </w:divBdr>
          <w:divsChild>
            <w:div w:id="14557105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1945110">
      <w:bodyDiv w:val="1"/>
      <w:marLeft w:val="0"/>
      <w:marRight w:val="0"/>
      <w:marTop w:val="0"/>
      <w:marBottom w:val="0"/>
      <w:divBdr>
        <w:top w:val="none" w:sz="0" w:space="0" w:color="auto"/>
        <w:left w:val="none" w:sz="0" w:space="0" w:color="auto"/>
        <w:bottom w:val="none" w:sz="0" w:space="0" w:color="auto"/>
        <w:right w:val="none" w:sz="0" w:space="0" w:color="auto"/>
      </w:divBdr>
      <w:divsChild>
        <w:div w:id="41028289">
          <w:marLeft w:val="0"/>
          <w:marRight w:val="0"/>
          <w:marTop w:val="0"/>
          <w:marBottom w:val="0"/>
          <w:divBdr>
            <w:top w:val="none" w:sz="0" w:space="0" w:color="auto"/>
            <w:left w:val="none" w:sz="0" w:space="0" w:color="auto"/>
            <w:bottom w:val="none" w:sz="0" w:space="0" w:color="auto"/>
            <w:right w:val="none" w:sz="0" w:space="0" w:color="auto"/>
          </w:divBdr>
        </w:div>
        <w:div w:id="1201284520">
          <w:marLeft w:val="0"/>
          <w:marRight w:val="0"/>
          <w:marTop w:val="0"/>
          <w:marBottom w:val="0"/>
          <w:divBdr>
            <w:top w:val="none" w:sz="0" w:space="0" w:color="auto"/>
            <w:left w:val="none" w:sz="0" w:space="0" w:color="auto"/>
            <w:bottom w:val="none" w:sz="0" w:space="0" w:color="auto"/>
            <w:right w:val="none" w:sz="0" w:space="0" w:color="auto"/>
          </w:divBdr>
          <w:divsChild>
            <w:div w:id="6823228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2067170">
      <w:bodyDiv w:val="1"/>
      <w:marLeft w:val="0"/>
      <w:marRight w:val="0"/>
      <w:marTop w:val="0"/>
      <w:marBottom w:val="0"/>
      <w:divBdr>
        <w:top w:val="none" w:sz="0" w:space="0" w:color="auto"/>
        <w:left w:val="none" w:sz="0" w:space="0" w:color="auto"/>
        <w:bottom w:val="none" w:sz="0" w:space="0" w:color="auto"/>
        <w:right w:val="none" w:sz="0" w:space="0" w:color="auto"/>
      </w:divBdr>
      <w:divsChild>
        <w:div w:id="427166382">
          <w:marLeft w:val="0"/>
          <w:marRight w:val="0"/>
          <w:marTop w:val="0"/>
          <w:marBottom w:val="0"/>
          <w:divBdr>
            <w:top w:val="none" w:sz="0" w:space="0" w:color="auto"/>
            <w:left w:val="none" w:sz="0" w:space="0" w:color="auto"/>
            <w:bottom w:val="none" w:sz="0" w:space="0" w:color="auto"/>
            <w:right w:val="none" w:sz="0" w:space="0" w:color="auto"/>
          </w:divBdr>
        </w:div>
        <w:div w:id="524447403">
          <w:marLeft w:val="0"/>
          <w:marRight w:val="0"/>
          <w:marTop w:val="0"/>
          <w:marBottom w:val="0"/>
          <w:divBdr>
            <w:top w:val="none" w:sz="0" w:space="0" w:color="auto"/>
            <w:left w:val="none" w:sz="0" w:space="0" w:color="auto"/>
            <w:bottom w:val="none" w:sz="0" w:space="0" w:color="auto"/>
            <w:right w:val="none" w:sz="0" w:space="0" w:color="auto"/>
          </w:divBdr>
          <w:divsChild>
            <w:div w:id="13717613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23400647">
      <w:bodyDiv w:val="1"/>
      <w:marLeft w:val="0"/>
      <w:marRight w:val="0"/>
      <w:marTop w:val="0"/>
      <w:marBottom w:val="0"/>
      <w:divBdr>
        <w:top w:val="none" w:sz="0" w:space="0" w:color="auto"/>
        <w:left w:val="none" w:sz="0" w:space="0" w:color="auto"/>
        <w:bottom w:val="none" w:sz="0" w:space="0" w:color="auto"/>
        <w:right w:val="none" w:sz="0" w:space="0" w:color="auto"/>
      </w:divBdr>
    </w:div>
    <w:div w:id="827552573">
      <w:bodyDiv w:val="1"/>
      <w:marLeft w:val="0"/>
      <w:marRight w:val="0"/>
      <w:marTop w:val="0"/>
      <w:marBottom w:val="0"/>
      <w:divBdr>
        <w:top w:val="none" w:sz="0" w:space="0" w:color="auto"/>
        <w:left w:val="none" w:sz="0" w:space="0" w:color="auto"/>
        <w:bottom w:val="none" w:sz="0" w:space="0" w:color="auto"/>
        <w:right w:val="none" w:sz="0" w:space="0" w:color="auto"/>
      </w:divBdr>
      <w:divsChild>
        <w:div w:id="1490092903">
          <w:marLeft w:val="0"/>
          <w:marRight w:val="0"/>
          <w:marTop w:val="0"/>
          <w:marBottom w:val="0"/>
          <w:divBdr>
            <w:top w:val="none" w:sz="0" w:space="0" w:color="auto"/>
            <w:left w:val="none" w:sz="0" w:space="0" w:color="auto"/>
            <w:bottom w:val="none" w:sz="0" w:space="0" w:color="auto"/>
            <w:right w:val="none" w:sz="0" w:space="0" w:color="auto"/>
          </w:divBdr>
          <w:divsChild>
            <w:div w:id="460346509">
              <w:marLeft w:val="0"/>
              <w:marRight w:val="0"/>
              <w:marTop w:val="0"/>
              <w:marBottom w:val="0"/>
              <w:divBdr>
                <w:top w:val="none" w:sz="0" w:space="0" w:color="auto"/>
                <w:left w:val="none" w:sz="0" w:space="0" w:color="auto"/>
                <w:bottom w:val="none" w:sz="0" w:space="0" w:color="auto"/>
                <w:right w:val="none" w:sz="0" w:space="0" w:color="auto"/>
              </w:divBdr>
            </w:div>
          </w:divsChild>
        </w:div>
        <w:div w:id="1980452090">
          <w:marLeft w:val="0"/>
          <w:marRight w:val="0"/>
          <w:marTop w:val="0"/>
          <w:marBottom w:val="0"/>
          <w:divBdr>
            <w:top w:val="none" w:sz="0" w:space="0" w:color="auto"/>
            <w:left w:val="none" w:sz="0" w:space="0" w:color="auto"/>
            <w:bottom w:val="none" w:sz="0" w:space="0" w:color="auto"/>
            <w:right w:val="none" w:sz="0" w:space="0" w:color="auto"/>
          </w:divBdr>
          <w:divsChild>
            <w:div w:id="5231371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29252793">
      <w:bodyDiv w:val="1"/>
      <w:marLeft w:val="0"/>
      <w:marRight w:val="0"/>
      <w:marTop w:val="0"/>
      <w:marBottom w:val="0"/>
      <w:divBdr>
        <w:top w:val="none" w:sz="0" w:space="0" w:color="auto"/>
        <w:left w:val="none" w:sz="0" w:space="0" w:color="auto"/>
        <w:bottom w:val="none" w:sz="0" w:space="0" w:color="auto"/>
        <w:right w:val="none" w:sz="0" w:space="0" w:color="auto"/>
      </w:divBdr>
    </w:div>
    <w:div w:id="829562314">
      <w:bodyDiv w:val="1"/>
      <w:marLeft w:val="0"/>
      <w:marRight w:val="0"/>
      <w:marTop w:val="0"/>
      <w:marBottom w:val="0"/>
      <w:divBdr>
        <w:top w:val="none" w:sz="0" w:space="0" w:color="auto"/>
        <w:left w:val="none" w:sz="0" w:space="0" w:color="auto"/>
        <w:bottom w:val="none" w:sz="0" w:space="0" w:color="auto"/>
        <w:right w:val="none" w:sz="0" w:space="0" w:color="auto"/>
      </w:divBdr>
    </w:div>
    <w:div w:id="83160661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34540093">
      <w:bodyDiv w:val="1"/>
      <w:marLeft w:val="0"/>
      <w:marRight w:val="0"/>
      <w:marTop w:val="0"/>
      <w:marBottom w:val="0"/>
      <w:divBdr>
        <w:top w:val="none" w:sz="0" w:space="0" w:color="auto"/>
        <w:left w:val="none" w:sz="0" w:space="0" w:color="auto"/>
        <w:bottom w:val="none" w:sz="0" w:space="0" w:color="auto"/>
        <w:right w:val="none" w:sz="0" w:space="0" w:color="auto"/>
      </w:divBdr>
      <w:divsChild>
        <w:div w:id="1657109567">
          <w:marLeft w:val="0"/>
          <w:marRight w:val="0"/>
          <w:marTop w:val="0"/>
          <w:marBottom w:val="0"/>
          <w:divBdr>
            <w:top w:val="none" w:sz="0" w:space="0" w:color="auto"/>
            <w:left w:val="none" w:sz="0" w:space="0" w:color="auto"/>
            <w:bottom w:val="none" w:sz="0" w:space="0" w:color="auto"/>
            <w:right w:val="none" w:sz="0" w:space="0" w:color="auto"/>
          </w:divBdr>
          <w:divsChild>
            <w:div w:id="948900681">
              <w:marLeft w:val="0"/>
              <w:marRight w:val="0"/>
              <w:marTop w:val="0"/>
              <w:marBottom w:val="0"/>
              <w:divBdr>
                <w:top w:val="none" w:sz="0" w:space="0" w:color="auto"/>
                <w:left w:val="none" w:sz="0" w:space="0" w:color="auto"/>
                <w:bottom w:val="none" w:sz="0" w:space="0" w:color="auto"/>
                <w:right w:val="none" w:sz="0" w:space="0" w:color="auto"/>
              </w:divBdr>
            </w:div>
          </w:divsChild>
        </w:div>
        <w:div w:id="1901280145">
          <w:marLeft w:val="0"/>
          <w:marRight w:val="0"/>
          <w:marTop w:val="0"/>
          <w:marBottom w:val="0"/>
          <w:divBdr>
            <w:top w:val="none" w:sz="0" w:space="0" w:color="auto"/>
            <w:left w:val="none" w:sz="0" w:space="0" w:color="auto"/>
            <w:bottom w:val="none" w:sz="0" w:space="0" w:color="auto"/>
            <w:right w:val="none" w:sz="0" w:space="0" w:color="auto"/>
          </w:divBdr>
          <w:divsChild>
            <w:div w:id="7627274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36580210">
      <w:bodyDiv w:val="1"/>
      <w:marLeft w:val="0"/>
      <w:marRight w:val="0"/>
      <w:marTop w:val="0"/>
      <w:marBottom w:val="0"/>
      <w:divBdr>
        <w:top w:val="none" w:sz="0" w:space="0" w:color="auto"/>
        <w:left w:val="none" w:sz="0" w:space="0" w:color="auto"/>
        <w:bottom w:val="none" w:sz="0" w:space="0" w:color="auto"/>
        <w:right w:val="none" w:sz="0" w:space="0" w:color="auto"/>
      </w:divBdr>
      <w:divsChild>
        <w:div w:id="1366565500">
          <w:marLeft w:val="0"/>
          <w:marRight w:val="0"/>
          <w:marTop w:val="0"/>
          <w:marBottom w:val="0"/>
          <w:divBdr>
            <w:top w:val="none" w:sz="0" w:space="0" w:color="auto"/>
            <w:left w:val="none" w:sz="0" w:space="0" w:color="auto"/>
            <w:bottom w:val="none" w:sz="0" w:space="0" w:color="auto"/>
            <w:right w:val="none" w:sz="0" w:space="0" w:color="auto"/>
          </w:divBdr>
        </w:div>
        <w:div w:id="1917471620">
          <w:marLeft w:val="0"/>
          <w:marRight w:val="0"/>
          <w:marTop w:val="0"/>
          <w:marBottom w:val="0"/>
          <w:divBdr>
            <w:top w:val="none" w:sz="0" w:space="0" w:color="auto"/>
            <w:left w:val="none" w:sz="0" w:space="0" w:color="auto"/>
            <w:bottom w:val="none" w:sz="0" w:space="0" w:color="auto"/>
            <w:right w:val="none" w:sz="0" w:space="0" w:color="auto"/>
          </w:divBdr>
        </w:div>
      </w:divsChild>
    </w:div>
    <w:div w:id="840244512">
      <w:bodyDiv w:val="1"/>
      <w:marLeft w:val="0"/>
      <w:marRight w:val="0"/>
      <w:marTop w:val="0"/>
      <w:marBottom w:val="0"/>
      <w:divBdr>
        <w:top w:val="none" w:sz="0" w:space="0" w:color="auto"/>
        <w:left w:val="none" w:sz="0" w:space="0" w:color="auto"/>
        <w:bottom w:val="none" w:sz="0" w:space="0" w:color="auto"/>
        <w:right w:val="none" w:sz="0" w:space="0" w:color="auto"/>
      </w:divBdr>
      <w:divsChild>
        <w:div w:id="1259220834">
          <w:marLeft w:val="0"/>
          <w:marRight w:val="0"/>
          <w:marTop w:val="0"/>
          <w:marBottom w:val="0"/>
          <w:divBdr>
            <w:top w:val="none" w:sz="0" w:space="0" w:color="auto"/>
            <w:left w:val="none" w:sz="0" w:space="0" w:color="auto"/>
            <w:bottom w:val="none" w:sz="0" w:space="0" w:color="auto"/>
            <w:right w:val="none" w:sz="0" w:space="0" w:color="auto"/>
          </w:divBdr>
        </w:div>
        <w:div w:id="1928951828">
          <w:marLeft w:val="0"/>
          <w:marRight w:val="0"/>
          <w:marTop w:val="0"/>
          <w:marBottom w:val="0"/>
          <w:divBdr>
            <w:top w:val="none" w:sz="0" w:space="0" w:color="auto"/>
            <w:left w:val="none" w:sz="0" w:space="0" w:color="auto"/>
            <w:bottom w:val="none" w:sz="0" w:space="0" w:color="auto"/>
            <w:right w:val="none" w:sz="0" w:space="0" w:color="auto"/>
          </w:divBdr>
          <w:divsChild>
            <w:div w:id="14214876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40244744">
      <w:bodyDiv w:val="1"/>
      <w:marLeft w:val="0"/>
      <w:marRight w:val="0"/>
      <w:marTop w:val="0"/>
      <w:marBottom w:val="0"/>
      <w:divBdr>
        <w:top w:val="none" w:sz="0" w:space="0" w:color="auto"/>
        <w:left w:val="none" w:sz="0" w:space="0" w:color="auto"/>
        <w:bottom w:val="none" w:sz="0" w:space="0" w:color="auto"/>
        <w:right w:val="none" w:sz="0" w:space="0" w:color="auto"/>
      </w:divBdr>
    </w:div>
    <w:div w:id="840898809">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8446544">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52570449">
      <w:bodyDiv w:val="1"/>
      <w:marLeft w:val="0"/>
      <w:marRight w:val="0"/>
      <w:marTop w:val="0"/>
      <w:marBottom w:val="0"/>
      <w:divBdr>
        <w:top w:val="none" w:sz="0" w:space="0" w:color="auto"/>
        <w:left w:val="none" w:sz="0" w:space="0" w:color="auto"/>
        <w:bottom w:val="none" w:sz="0" w:space="0" w:color="auto"/>
        <w:right w:val="none" w:sz="0" w:space="0" w:color="auto"/>
      </w:divBdr>
    </w:div>
    <w:div w:id="857425617">
      <w:bodyDiv w:val="1"/>
      <w:marLeft w:val="0"/>
      <w:marRight w:val="0"/>
      <w:marTop w:val="0"/>
      <w:marBottom w:val="0"/>
      <w:divBdr>
        <w:top w:val="none" w:sz="0" w:space="0" w:color="auto"/>
        <w:left w:val="none" w:sz="0" w:space="0" w:color="auto"/>
        <w:bottom w:val="none" w:sz="0" w:space="0" w:color="auto"/>
        <w:right w:val="none" w:sz="0" w:space="0" w:color="auto"/>
      </w:divBdr>
      <w:divsChild>
        <w:div w:id="109130930">
          <w:marLeft w:val="0"/>
          <w:marRight w:val="0"/>
          <w:marTop w:val="0"/>
          <w:marBottom w:val="0"/>
          <w:divBdr>
            <w:top w:val="none" w:sz="0" w:space="0" w:color="auto"/>
            <w:left w:val="none" w:sz="0" w:space="0" w:color="auto"/>
            <w:bottom w:val="none" w:sz="0" w:space="0" w:color="auto"/>
            <w:right w:val="none" w:sz="0" w:space="0" w:color="auto"/>
          </w:divBdr>
        </w:div>
      </w:divsChild>
    </w:div>
    <w:div w:id="858468991">
      <w:bodyDiv w:val="1"/>
      <w:marLeft w:val="0"/>
      <w:marRight w:val="0"/>
      <w:marTop w:val="0"/>
      <w:marBottom w:val="0"/>
      <w:divBdr>
        <w:top w:val="none" w:sz="0" w:space="0" w:color="auto"/>
        <w:left w:val="none" w:sz="0" w:space="0" w:color="auto"/>
        <w:bottom w:val="none" w:sz="0" w:space="0" w:color="auto"/>
        <w:right w:val="none" w:sz="0" w:space="0" w:color="auto"/>
      </w:divBdr>
      <w:divsChild>
        <w:div w:id="1086420176">
          <w:marLeft w:val="0"/>
          <w:marRight w:val="0"/>
          <w:marTop w:val="0"/>
          <w:marBottom w:val="0"/>
          <w:divBdr>
            <w:top w:val="none" w:sz="0" w:space="0" w:color="auto"/>
            <w:left w:val="none" w:sz="0" w:space="0" w:color="auto"/>
            <w:bottom w:val="none" w:sz="0" w:space="0" w:color="auto"/>
            <w:right w:val="none" w:sz="0" w:space="0" w:color="auto"/>
          </w:divBdr>
        </w:div>
        <w:div w:id="674844859">
          <w:marLeft w:val="0"/>
          <w:marRight w:val="0"/>
          <w:marTop w:val="0"/>
          <w:marBottom w:val="0"/>
          <w:divBdr>
            <w:top w:val="none" w:sz="0" w:space="0" w:color="auto"/>
            <w:left w:val="none" w:sz="0" w:space="0" w:color="auto"/>
            <w:bottom w:val="none" w:sz="0" w:space="0" w:color="auto"/>
            <w:right w:val="none" w:sz="0" w:space="0" w:color="auto"/>
          </w:divBdr>
          <w:divsChild>
            <w:div w:id="20506431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6330220">
      <w:bodyDiv w:val="1"/>
      <w:marLeft w:val="0"/>
      <w:marRight w:val="0"/>
      <w:marTop w:val="0"/>
      <w:marBottom w:val="0"/>
      <w:divBdr>
        <w:top w:val="none" w:sz="0" w:space="0" w:color="auto"/>
        <w:left w:val="none" w:sz="0" w:space="0" w:color="auto"/>
        <w:bottom w:val="none" w:sz="0" w:space="0" w:color="auto"/>
        <w:right w:val="none" w:sz="0" w:space="0" w:color="auto"/>
      </w:divBdr>
      <w:divsChild>
        <w:div w:id="733092267">
          <w:marLeft w:val="0"/>
          <w:marRight w:val="0"/>
          <w:marTop w:val="0"/>
          <w:marBottom w:val="0"/>
          <w:divBdr>
            <w:top w:val="none" w:sz="0" w:space="0" w:color="auto"/>
            <w:left w:val="none" w:sz="0" w:space="0" w:color="auto"/>
            <w:bottom w:val="none" w:sz="0" w:space="0" w:color="auto"/>
            <w:right w:val="none" w:sz="0" w:space="0" w:color="auto"/>
          </w:divBdr>
        </w:div>
        <w:div w:id="3435409">
          <w:marLeft w:val="0"/>
          <w:marRight w:val="0"/>
          <w:marTop w:val="0"/>
          <w:marBottom w:val="0"/>
          <w:divBdr>
            <w:top w:val="none" w:sz="0" w:space="0" w:color="auto"/>
            <w:left w:val="none" w:sz="0" w:space="0" w:color="auto"/>
            <w:bottom w:val="none" w:sz="0" w:space="0" w:color="auto"/>
            <w:right w:val="none" w:sz="0" w:space="0" w:color="auto"/>
          </w:divBdr>
          <w:divsChild>
            <w:div w:id="12464526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8567165">
      <w:bodyDiv w:val="1"/>
      <w:marLeft w:val="0"/>
      <w:marRight w:val="0"/>
      <w:marTop w:val="0"/>
      <w:marBottom w:val="0"/>
      <w:divBdr>
        <w:top w:val="none" w:sz="0" w:space="0" w:color="auto"/>
        <w:left w:val="none" w:sz="0" w:space="0" w:color="auto"/>
        <w:bottom w:val="none" w:sz="0" w:space="0" w:color="auto"/>
        <w:right w:val="none" w:sz="0" w:space="0" w:color="auto"/>
      </w:divBdr>
    </w:div>
    <w:div w:id="868683590">
      <w:bodyDiv w:val="1"/>
      <w:marLeft w:val="0"/>
      <w:marRight w:val="0"/>
      <w:marTop w:val="0"/>
      <w:marBottom w:val="0"/>
      <w:divBdr>
        <w:top w:val="none" w:sz="0" w:space="0" w:color="auto"/>
        <w:left w:val="none" w:sz="0" w:space="0" w:color="auto"/>
        <w:bottom w:val="none" w:sz="0" w:space="0" w:color="auto"/>
        <w:right w:val="none" w:sz="0" w:space="0" w:color="auto"/>
      </w:divBdr>
    </w:div>
    <w:div w:id="872570008">
      <w:bodyDiv w:val="1"/>
      <w:marLeft w:val="0"/>
      <w:marRight w:val="0"/>
      <w:marTop w:val="0"/>
      <w:marBottom w:val="0"/>
      <w:divBdr>
        <w:top w:val="none" w:sz="0" w:space="0" w:color="auto"/>
        <w:left w:val="none" w:sz="0" w:space="0" w:color="auto"/>
        <w:bottom w:val="none" w:sz="0" w:space="0" w:color="auto"/>
        <w:right w:val="none" w:sz="0" w:space="0" w:color="auto"/>
      </w:divBdr>
    </w:div>
    <w:div w:id="873613843">
      <w:bodyDiv w:val="1"/>
      <w:marLeft w:val="0"/>
      <w:marRight w:val="0"/>
      <w:marTop w:val="0"/>
      <w:marBottom w:val="0"/>
      <w:divBdr>
        <w:top w:val="none" w:sz="0" w:space="0" w:color="auto"/>
        <w:left w:val="none" w:sz="0" w:space="0" w:color="auto"/>
        <w:bottom w:val="none" w:sz="0" w:space="0" w:color="auto"/>
        <w:right w:val="none" w:sz="0" w:space="0" w:color="auto"/>
      </w:divBdr>
    </w:div>
    <w:div w:id="882060009">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887882783">
      <w:bodyDiv w:val="1"/>
      <w:marLeft w:val="0"/>
      <w:marRight w:val="0"/>
      <w:marTop w:val="0"/>
      <w:marBottom w:val="0"/>
      <w:divBdr>
        <w:top w:val="none" w:sz="0" w:space="0" w:color="auto"/>
        <w:left w:val="none" w:sz="0" w:space="0" w:color="auto"/>
        <w:bottom w:val="none" w:sz="0" w:space="0" w:color="auto"/>
        <w:right w:val="none" w:sz="0" w:space="0" w:color="auto"/>
      </w:divBdr>
      <w:divsChild>
        <w:div w:id="814953372">
          <w:marLeft w:val="0"/>
          <w:marRight w:val="0"/>
          <w:marTop w:val="0"/>
          <w:marBottom w:val="0"/>
          <w:divBdr>
            <w:top w:val="none" w:sz="0" w:space="0" w:color="auto"/>
            <w:left w:val="none" w:sz="0" w:space="0" w:color="auto"/>
            <w:bottom w:val="none" w:sz="0" w:space="0" w:color="auto"/>
            <w:right w:val="none" w:sz="0" w:space="0" w:color="auto"/>
          </w:divBdr>
        </w:div>
        <w:div w:id="1004360157">
          <w:marLeft w:val="0"/>
          <w:marRight w:val="0"/>
          <w:marTop w:val="0"/>
          <w:marBottom w:val="0"/>
          <w:divBdr>
            <w:top w:val="none" w:sz="0" w:space="0" w:color="auto"/>
            <w:left w:val="none" w:sz="0" w:space="0" w:color="auto"/>
            <w:bottom w:val="none" w:sz="0" w:space="0" w:color="auto"/>
            <w:right w:val="none" w:sz="0" w:space="0" w:color="auto"/>
          </w:divBdr>
          <w:divsChild>
            <w:div w:id="18677164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90195841">
      <w:bodyDiv w:val="1"/>
      <w:marLeft w:val="0"/>
      <w:marRight w:val="0"/>
      <w:marTop w:val="0"/>
      <w:marBottom w:val="0"/>
      <w:divBdr>
        <w:top w:val="none" w:sz="0" w:space="0" w:color="auto"/>
        <w:left w:val="none" w:sz="0" w:space="0" w:color="auto"/>
        <w:bottom w:val="none" w:sz="0" w:space="0" w:color="auto"/>
        <w:right w:val="none" w:sz="0" w:space="0" w:color="auto"/>
      </w:divBdr>
      <w:divsChild>
        <w:div w:id="544417267">
          <w:marLeft w:val="0"/>
          <w:marRight w:val="0"/>
          <w:marTop w:val="0"/>
          <w:marBottom w:val="0"/>
          <w:divBdr>
            <w:top w:val="none" w:sz="0" w:space="0" w:color="auto"/>
            <w:left w:val="none" w:sz="0" w:space="0" w:color="auto"/>
            <w:bottom w:val="none" w:sz="0" w:space="0" w:color="auto"/>
            <w:right w:val="none" w:sz="0" w:space="0" w:color="auto"/>
          </w:divBdr>
        </w:div>
        <w:div w:id="867253233">
          <w:marLeft w:val="0"/>
          <w:marRight w:val="0"/>
          <w:marTop w:val="0"/>
          <w:marBottom w:val="0"/>
          <w:divBdr>
            <w:top w:val="none" w:sz="0" w:space="0" w:color="auto"/>
            <w:left w:val="none" w:sz="0" w:space="0" w:color="auto"/>
            <w:bottom w:val="none" w:sz="0" w:space="0" w:color="auto"/>
            <w:right w:val="none" w:sz="0" w:space="0" w:color="auto"/>
          </w:divBdr>
          <w:divsChild>
            <w:div w:id="21154369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05723147">
      <w:bodyDiv w:val="1"/>
      <w:marLeft w:val="0"/>
      <w:marRight w:val="0"/>
      <w:marTop w:val="0"/>
      <w:marBottom w:val="0"/>
      <w:divBdr>
        <w:top w:val="none" w:sz="0" w:space="0" w:color="auto"/>
        <w:left w:val="none" w:sz="0" w:space="0" w:color="auto"/>
        <w:bottom w:val="none" w:sz="0" w:space="0" w:color="auto"/>
        <w:right w:val="none" w:sz="0" w:space="0" w:color="auto"/>
      </w:divBdr>
    </w:div>
    <w:div w:id="909658422">
      <w:bodyDiv w:val="1"/>
      <w:marLeft w:val="0"/>
      <w:marRight w:val="0"/>
      <w:marTop w:val="0"/>
      <w:marBottom w:val="0"/>
      <w:divBdr>
        <w:top w:val="none" w:sz="0" w:space="0" w:color="auto"/>
        <w:left w:val="none" w:sz="0" w:space="0" w:color="auto"/>
        <w:bottom w:val="none" w:sz="0" w:space="0" w:color="auto"/>
        <w:right w:val="none" w:sz="0" w:space="0" w:color="auto"/>
      </w:divBdr>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18714461">
      <w:bodyDiv w:val="1"/>
      <w:marLeft w:val="0"/>
      <w:marRight w:val="0"/>
      <w:marTop w:val="0"/>
      <w:marBottom w:val="0"/>
      <w:divBdr>
        <w:top w:val="none" w:sz="0" w:space="0" w:color="auto"/>
        <w:left w:val="none" w:sz="0" w:space="0" w:color="auto"/>
        <w:bottom w:val="none" w:sz="0" w:space="0" w:color="auto"/>
        <w:right w:val="none" w:sz="0" w:space="0" w:color="auto"/>
      </w:divBdr>
      <w:divsChild>
        <w:div w:id="1120950175">
          <w:marLeft w:val="0"/>
          <w:marRight w:val="0"/>
          <w:marTop w:val="0"/>
          <w:marBottom w:val="0"/>
          <w:divBdr>
            <w:top w:val="none" w:sz="0" w:space="0" w:color="auto"/>
            <w:left w:val="none" w:sz="0" w:space="0" w:color="auto"/>
            <w:bottom w:val="none" w:sz="0" w:space="0" w:color="auto"/>
            <w:right w:val="none" w:sz="0" w:space="0" w:color="auto"/>
          </w:divBdr>
        </w:div>
        <w:div w:id="1558279284">
          <w:marLeft w:val="0"/>
          <w:marRight w:val="0"/>
          <w:marTop w:val="0"/>
          <w:marBottom w:val="0"/>
          <w:divBdr>
            <w:top w:val="none" w:sz="0" w:space="0" w:color="auto"/>
            <w:left w:val="none" w:sz="0" w:space="0" w:color="auto"/>
            <w:bottom w:val="none" w:sz="0" w:space="0" w:color="auto"/>
            <w:right w:val="none" w:sz="0" w:space="0" w:color="auto"/>
          </w:divBdr>
          <w:divsChild>
            <w:div w:id="1051975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22566664">
      <w:bodyDiv w:val="1"/>
      <w:marLeft w:val="0"/>
      <w:marRight w:val="0"/>
      <w:marTop w:val="0"/>
      <w:marBottom w:val="0"/>
      <w:divBdr>
        <w:top w:val="none" w:sz="0" w:space="0" w:color="auto"/>
        <w:left w:val="none" w:sz="0" w:space="0" w:color="auto"/>
        <w:bottom w:val="none" w:sz="0" w:space="0" w:color="auto"/>
        <w:right w:val="none" w:sz="0" w:space="0" w:color="auto"/>
      </w:divBdr>
      <w:divsChild>
        <w:div w:id="134840112">
          <w:marLeft w:val="0"/>
          <w:marRight w:val="0"/>
          <w:marTop w:val="0"/>
          <w:marBottom w:val="0"/>
          <w:divBdr>
            <w:top w:val="none" w:sz="0" w:space="0" w:color="auto"/>
            <w:left w:val="none" w:sz="0" w:space="0" w:color="auto"/>
            <w:bottom w:val="none" w:sz="0" w:space="0" w:color="auto"/>
            <w:right w:val="none" w:sz="0" w:space="0" w:color="auto"/>
          </w:divBdr>
        </w:div>
        <w:div w:id="58795145">
          <w:marLeft w:val="0"/>
          <w:marRight w:val="0"/>
          <w:marTop w:val="0"/>
          <w:marBottom w:val="0"/>
          <w:divBdr>
            <w:top w:val="none" w:sz="0" w:space="0" w:color="auto"/>
            <w:left w:val="none" w:sz="0" w:space="0" w:color="auto"/>
            <w:bottom w:val="none" w:sz="0" w:space="0" w:color="auto"/>
            <w:right w:val="none" w:sz="0" w:space="0" w:color="auto"/>
          </w:divBdr>
          <w:divsChild>
            <w:div w:id="21309284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33588866">
      <w:bodyDiv w:val="1"/>
      <w:marLeft w:val="0"/>
      <w:marRight w:val="0"/>
      <w:marTop w:val="0"/>
      <w:marBottom w:val="0"/>
      <w:divBdr>
        <w:top w:val="none" w:sz="0" w:space="0" w:color="auto"/>
        <w:left w:val="none" w:sz="0" w:space="0" w:color="auto"/>
        <w:bottom w:val="none" w:sz="0" w:space="0" w:color="auto"/>
        <w:right w:val="none" w:sz="0" w:space="0" w:color="auto"/>
      </w:divBdr>
    </w:div>
    <w:div w:id="939072842">
      <w:bodyDiv w:val="1"/>
      <w:marLeft w:val="0"/>
      <w:marRight w:val="0"/>
      <w:marTop w:val="0"/>
      <w:marBottom w:val="0"/>
      <w:divBdr>
        <w:top w:val="none" w:sz="0" w:space="0" w:color="auto"/>
        <w:left w:val="none" w:sz="0" w:space="0" w:color="auto"/>
        <w:bottom w:val="none" w:sz="0" w:space="0" w:color="auto"/>
        <w:right w:val="none" w:sz="0" w:space="0" w:color="auto"/>
      </w:divBdr>
      <w:divsChild>
        <w:div w:id="2060351644">
          <w:marLeft w:val="0"/>
          <w:marRight w:val="0"/>
          <w:marTop w:val="0"/>
          <w:marBottom w:val="0"/>
          <w:divBdr>
            <w:top w:val="none" w:sz="0" w:space="0" w:color="auto"/>
            <w:left w:val="none" w:sz="0" w:space="0" w:color="auto"/>
            <w:bottom w:val="none" w:sz="0" w:space="0" w:color="auto"/>
            <w:right w:val="none" w:sz="0" w:space="0" w:color="auto"/>
          </w:divBdr>
        </w:div>
        <w:div w:id="851526929">
          <w:marLeft w:val="0"/>
          <w:marRight w:val="0"/>
          <w:marTop w:val="0"/>
          <w:marBottom w:val="0"/>
          <w:divBdr>
            <w:top w:val="none" w:sz="0" w:space="0" w:color="auto"/>
            <w:left w:val="none" w:sz="0" w:space="0" w:color="auto"/>
            <w:bottom w:val="none" w:sz="0" w:space="0" w:color="auto"/>
            <w:right w:val="none" w:sz="0" w:space="0" w:color="auto"/>
          </w:divBdr>
          <w:divsChild>
            <w:div w:id="753086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0524707">
      <w:bodyDiv w:val="1"/>
      <w:marLeft w:val="0"/>
      <w:marRight w:val="0"/>
      <w:marTop w:val="0"/>
      <w:marBottom w:val="0"/>
      <w:divBdr>
        <w:top w:val="none" w:sz="0" w:space="0" w:color="auto"/>
        <w:left w:val="none" w:sz="0" w:space="0" w:color="auto"/>
        <w:bottom w:val="none" w:sz="0" w:space="0" w:color="auto"/>
        <w:right w:val="none" w:sz="0" w:space="0" w:color="auto"/>
      </w:divBdr>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49894540">
      <w:bodyDiv w:val="1"/>
      <w:marLeft w:val="0"/>
      <w:marRight w:val="0"/>
      <w:marTop w:val="0"/>
      <w:marBottom w:val="0"/>
      <w:divBdr>
        <w:top w:val="none" w:sz="0" w:space="0" w:color="auto"/>
        <w:left w:val="none" w:sz="0" w:space="0" w:color="auto"/>
        <w:bottom w:val="none" w:sz="0" w:space="0" w:color="auto"/>
        <w:right w:val="none" w:sz="0" w:space="0" w:color="auto"/>
      </w:divBdr>
      <w:divsChild>
        <w:div w:id="1819033705">
          <w:marLeft w:val="0"/>
          <w:marRight w:val="0"/>
          <w:marTop w:val="0"/>
          <w:marBottom w:val="0"/>
          <w:divBdr>
            <w:top w:val="none" w:sz="0" w:space="0" w:color="auto"/>
            <w:left w:val="none" w:sz="0" w:space="0" w:color="auto"/>
            <w:bottom w:val="none" w:sz="0" w:space="0" w:color="auto"/>
            <w:right w:val="none" w:sz="0" w:space="0" w:color="auto"/>
          </w:divBdr>
        </w:div>
        <w:div w:id="118959626">
          <w:marLeft w:val="0"/>
          <w:marRight w:val="0"/>
          <w:marTop w:val="0"/>
          <w:marBottom w:val="0"/>
          <w:divBdr>
            <w:top w:val="none" w:sz="0" w:space="0" w:color="auto"/>
            <w:left w:val="none" w:sz="0" w:space="0" w:color="auto"/>
            <w:bottom w:val="none" w:sz="0" w:space="0" w:color="auto"/>
            <w:right w:val="none" w:sz="0" w:space="0" w:color="auto"/>
          </w:divBdr>
          <w:divsChild>
            <w:div w:id="4613832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0747634">
      <w:bodyDiv w:val="1"/>
      <w:marLeft w:val="0"/>
      <w:marRight w:val="0"/>
      <w:marTop w:val="0"/>
      <w:marBottom w:val="0"/>
      <w:divBdr>
        <w:top w:val="none" w:sz="0" w:space="0" w:color="auto"/>
        <w:left w:val="none" w:sz="0" w:space="0" w:color="auto"/>
        <w:bottom w:val="none" w:sz="0" w:space="0" w:color="auto"/>
        <w:right w:val="none" w:sz="0" w:space="0" w:color="auto"/>
      </w:divBdr>
    </w:div>
    <w:div w:id="950863992">
      <w:bodyDiv w:val="1"/>
      <w:marLeft w:val="0"/>
      <w:marRight w:val="0"/>
      <w:marTop w:val="0"/>
      <w:marBottom w:val="0"/>
      <w:divBdr>
        <w:top w:val="none" w:sz="0" w:space="0" w:color="auto"/>
        <w:left w:val="none" w:sz="0" w:space="0" w:color="auto"/>
        <w:bottom w:val="none" w:sz="0" w:space="0" w:color="auto"/>
        <w:right w:val="none" w:sz="0" w:space="0" w:color="auto"/>
      </w:divBdr>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54362866">
      <w:bodyDiv w:val="1"/>
      <w:marLeft w:val="0"/>
      <w:marRight w:val="0"/>
      <w:marTop w:val="0"/>
      <w:marBottom w:val="0"/>
      <w:divBdr>
        <w:top w:val="none" w:sz="0" w:space="0" w:color="auto"/>
        <w:left w:val="none" w:sz="0" w:space="0" w:color="auto"/>
        <w:bottom w:val="none" w:sz="0" w:space="0" w:color="auto"/>
        <w:right w:val="none" w:sz="0" w:space="0" w:color="auto"/>
      </w:divBdr>
    </w:div>
    <w:div w:id="963579958">
      <w:bodyDiv w:val="1"/>
      <w:marLeft w:val="0"/>
      <w:marRight w:val="0"/>
      <w:marTop w:val="0"/>
      <w:marBottom w:val="0"/>
      <w:divBdr>
        <w:top w:val="none" w:sz="0" w:space="0" w:color="auto"/>
        <w:left w:val="none" w:sz="0" w:space="0" w:color="auto"/>
        <w:bottom w:val="none" w:sz="0" w:space="0" w:color="auto"/>
        <w:right w:val="none" w:sz="0" w:space="0" w:color="auto"/>
      </w:divBdr>
    </w:div>
    <w:div w:id="972246846">
      <w:bodyDiv w:val="1"/>
      <w:marLeft w:val="0"/>
      <w:marRight w:val="0"/>
      <w:marTop w:val="0"/>
      <w:marBottom w:val="0"/>
      <w:divBdr>
        <w:top w:val="none" w:sz="0" w:space="0" w:color="auto"/>
        <w:left w:val="none" w:sz="0" w:space="0" w:color="auto"/>
        <w:bottom w:val="none" w:sz="0" w:space="0" w:color="auto"/>
        <w:right w:val="none" w:sz="0" w:space="0" w:color="auto"/>
      </w:divBdr>
      <w:divsChild>
        <w:div w:id="700908854">
          <w:marLeft w:val="0"/>
          <w:marRight w:val="0"/>
          <w:marTop w:val="0"/>
          <w:marBottom w:val="0"/>
          <w:divBdr>
            <w:top w:val="none" w:sz="0" w:space="0" w:color="auto"/>
            <w:left w:val="none" w:sz="0" w:space="0" w:color="auto"/>
            <w:bottom w:val="none" w:sz="0" w:space="0" w:color="auto"/>
            <w:right w:val="none" w:sz="0" w:space="0" w:color="auto"/>
          </w:divBdr>
          <w:divsChild>
            <w:div w:id="2050839572">
              <w:marLeft w:val="0"/>
              <w:marRight w:val="0"/>
              <w:marTop w:val="0"/>
              <w:marBottom w:val="0"/>
              <w:divBdr>
                <w:top w:val="none" w:sz="0" w:space="0" w:color="auto"/>
                <w:left w:val="none" w:sz="0" w:space="0" w:color="auto"/>
                <w:bottom w:val="none" w:sz="0" w:space="0" w:color="auto"/>
                <w:right w:val="none" w:sz="0" w:space="0" w:color="auto"/>
              </w:divBdr>
            </w:div>
          </w:divsChild>
        </w:div>
        <w:div w:id="329716168">
          <w:marLeft w:val="0"/>
          <w:marRight w:val="0"/>
          <w:marTop w:val="0"/>
          <w:marBottom w:val="0"/>
          <w:divBdr>
            <w:top w:val="none" w:sz="0" w:space="0" w:color="auto"/>
            <w:left w:val="none" w:sz="0" w:space="0" w:color="auto"/>
            <w:bottom w:val="none" w:sz="0" w:space="0" w:color="auto"/>
            <w:right w:val="none" w:sz="0" w:space="0" w:color="auto"/>
          </w:divBdr>
          <w:divsChild>
            <w:div w:id="222951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73372757">
      <w:bodyDiv w:val="1"/>
      <w:marLeft w:val="0"/>
      <w:marRight w:val="0"/>
      <w:marTop w:val="0"/>
      <w:marBottom w:val="0"/>
      <w:divBdr>
        <w:top w:val="none" w:sz="0" w:space="0" w:color="auto"/>
        <w:left w:val="none" w:sz="0" w:space="0" w:color="auto"/>
        <w:bottom w:val="none" w:sz="0" w:space="0" w:color="auto"/>
        <w:right w:val="none" w:sz="0" w:space="0" w:color="auto"/>
      </w:divBdr>
    </w:div>
    <w:div w:id="974137892">
      <w:bodyDiv w:val="1"/>
      <w:marLeft w:val="0"/>
      <w:marRight w:val="0"/>
      <w:marTop w:val="0"/>
      <w:marBottom w:val="0"/>
      <w:divBdr>
        <w:top w:val="none" w:sz="0" w:space="0" w:color="auto"/>
        <w:left w:val="none" w:sz="0" w:space="0" w:color="auto"/>
        <w:bottom w:val="none" w:sz="0" w:space="0" w:color="auto"/>
        <w:right w:val="none" w:sz="0" w:space="0" w:color="auto"/>
      </w:divBdr>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88167199">
      <w:bodyDiv w:val="1"/>
      <w:marLeft w:val="0"/>
      <w:marRight w:val="0"/>
      <w:marTop w:val="0"/>
      <w:marBottom w:val="0"/>
      <w:divBdr>
        <w:top w:val="none" w:sz="0" w:space="0" w:color="auto"/>
        <w:left w:val="none" w:sz="0" w:space="0" w:color="auto"/>
        <w:bottom w:val="none" w:sz="0" w:space="0" w:color="auto"/>
        <w:right w:val="none" w:sz="0" w:space="0" w:color="auto"/>
      </w:divBdr>
    </w:div>
    <w:div w:id="989864760">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7659786">
      <w:bodyDiv w:val="1"/>
      <w:marLeft w:val="0"/>
      <w:marRight w:val="0"/>
      <w:marTop w:val="0"/>
      <w:marBottom w:val="0"/>
      <w:divBdr>
        <w:top w:val="none" w:sz="0" w:space="0" w:color="auto"/>
        <w:left w:val="none" w:sz="0" w:space="0" w:color="auto"/>
        <w:bottom w:val="none" w:sz="0" w:space="0" w:color="auto"/>
        <w:right w:val="none" w:sz="0" w:space="0" w:color="auto"/>
      </w:divBdr>
    </w:div>
    <w:div w:id="999431381">
      <w:bodyDiv w:val="1"/>
      <w:marLeft w:val="0"/>
      <w:marRight w:val="0"/>
      <w:marTop w:val="0"/>
      <w:marBottom w:val="0"/>
      <w:divBdr>
        <w:top w:val="none" w:sz="0" w:space="0" w:color="auto"/>
        <w:left w:val="none" w:sz="0" w:space="0" w:color="auto"/>
        <w:bottom w:val="none" w:sz="0" w:space="0" w:color="auto"/>
        <w:right w:val="none" w:sz="0" w:space="0" w:color="auto"/>
      </w:divBdr>
    </w:div>
    <w:div w:id="1011296301">
      <w:bodyDiv w:val="1"/>
      <w:marLeft w:val="0"/>
      <w:marRight w:val="0"/>
      <w:marTop w:val="0"/>
      <w:marBottom w:val="0"/>
      <w:divBdr>
        <w:top w:val="none" w:sz="0" w:space="0" w:color="auto"/>
        <w:left w:val="none" w:sz="0" w:space="0" w:color="auto"/>
        <w:bottom w:val="none" w:sz="0" w:space="0" w:color="auto"/>
        <w:right w:val="none" w:sz="0" w:space="0" w:color="auto"/>
      </w:divBdr>
      <w:divsChild>
        <w:div w:id="1349217901">
          <w:marLeft w:val="0"/>
          <w:marRight w:val="0"/>
          <w:marTop w:val="0"/>
          <w:marBottom w:val="0"/>
          <w:divBdr>
            <w:top w:val="none" w:sz="0" w:space="0" w:color="auto"/>
            <w:left w:val="none" w:sz="0" w:space="0" w:color="auto"/>
            <w:bottom w:val="none" w:sz="0" w:space="0" w:color="auto"/>
            <w:right w:val="none" w:sz="0" w:space="0" w:color="auto"/>
          </w:divBdr>
        </w:div>
        <w:div w:id="1863594049">
          <w:marLeft w:val="0"/>
          <w:marRight w:val="0"/>
          <w:marTop w:val="0"/>
          <w:marBottom w:val="0"/>
          <w:divBdr>
            <w:top w:val="none" w:sz="0" w:space="0" w:color="auto"/>
            <w:left w:val="none" w:sz="0" w:space="0" w:color="auto"/>
            <w:bottom w:val="none" w:sz="0" w:space="0" w:color="auto"/>
            <w:right w:val="none" w:sz="0" w:space="0" w:color="auto"/>
          </w:divBdr>
          <w:divsChild>
            <w:div w:id="16989661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150177">
      <w:bodyDiv w:val="1"/>
      <w:marLeft w:val="0"/>
      <w:marRight w:val="0"/>
      <w:marTop w:val="0"/>
      <w:marBottom w:val="0"/>
      <w:divBdr>
        <w:top w:val="none" w:sz="0" w:space="0" w:color="auto"/>
        <w:left w:val="none" w:sz="0" w:space="0" w:color="auto"/>
        <w:bottom w:val="none" w:sz="0" w:space="0" w:color="auto"/>
        <w:right w:val="none" w:sz="0" w:space="0" w:color="auto"/>
      </w:divBdr>
      <w:divsChild>
        <w:div w:id="1230575984">
          <w:marLeft w:val="0"/>
          <w:marRight w:val="0"/>
          <w:marTop w:val="0"/>
          <w:marBottom w:val="0"/>
          <w:divBdr>
            <w:top w:val="none" w:sz="0" w:space="0" w:color="auto"/>
            <w:left w:val="none" w:sz="0" w:space="0" w:color="auto"/>
            <w:bottom w:val="none" w:sz="0" w:space="0" w:color="auto"/>
            <w:right w:val="none" w:sz="0" w:space="0" w:color="auto"/>
          </w:divBdr>
        </w:div>
        <w:div w:id="668557507">
          <w:marLeft w:val="0"/>
          <w:marRight w:val="0"/>
          <w:marTop w:val="0"/>
          <w:marBottom w:val="0"/>
          <w:divBdr>
            <w:top w:val="none" w:sz="0" w:space="0" w:color="auto"/>
            <w:left w:val="none" w:sz="0" w:space="0" w:color="auto"/>
            <w:bottom w:val="none" w:sz="0" w:space="0" w:color="auto"/>
            <w:right w:val="none" w:sz="0" w:space="0" w:color="auto"/>
          </w:divBdr>
          <w:divsChild>
            <w:div w:id="17279535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19626660">
      <w:bodyDiv w:val="1"/>
      <w:marLeft w:val="0"/>
      <w:marRight w:val="0"/>
      <w:marTop w:val="0"/>
      <w:marBottom w:val="0"/>
      <w:divBdr>
        <w:top w:val="none" w:sz="0" w:space="0" w:color="auto"/>
        <w:left w:val="none" w:sz="0" w:space="0" w:color="auto"/>
        <w:bottom w:val="none" w:sz="0" w:space="0" w:color="auto"/>
        <w:right w:val="none" w:sz="0" w:space="0" w:color="auto"/>
      </w:divBdr>
      <w:divsChild>
        <w:div w:id="315575997">
          <w:marLeft w:val="0"/>
          <w:marRight w:val="0"/>
          <w:marTop w:val="0"/>
          <w:marBottom w:val="0"/>
          <w:divBdr>
            <w:top w:val="none" w:sz="0" w:space="0" w:color="auto"/>
            <w:left w:val="none" w:sz="0" w:space="0" w:color="auto"/>
            <w:bottom w:val="none" w:sz="0" w:space="0" w:color="auto"/>
            <w:right w:val="none" w:sz="0" w:space="0" w:color="auto"/>
          </w:divBdr>
        </w:div>
        <w:div w:id="1773745824">
          <w:marLeft w:val="0"/>
          <w:marRight w:val="0"/>
          <w:marTop w:val="0"/>
          <w:marBottom w:val="0"/>
          <w:divBdr>
            <w:top w:val="none" w:sz="0" w:space="0" w:color="auto"/>
            <w:left w:val="none" w:sz="0" w:space="0" w:color="auto"/>
            <w:bottom w:val="none" w:sz="0" w:space="0" w:color="auto"/>
            <w:right w:val="none" w:sz="0" w:space="0" w:color="auto"/>
          </w:divBdr>
          <w:divsChild>
            <w:div w:id="14182876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35541729">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60399393">
      <w:bodyDiv w:val="1"/>
      <w:marLeft w:val="0"/>
      <w:marRight w:val="0"/>
      <w:marTop w:val="0"/>
      <w:marBottom w:val="0"/>
      <w:divBdr>
        <w:top w:val="none" w:sz="0" w:space="0" w:color="auto"/>
        <w:left w:val="none" w:sz="0" w:space="0" w:color="auto"/>
        <w:bottom w:val="none" w:sz="0" w:space="0" w:color="auto"/>
        <w:right w:val="none" w:sz="0" w:space="0" w:color="auto"/>
      </w:divBdr>
      <w:divsChild>
        <w:div w:id="266887252">
          <w:marLeft w:val="0"/>
          <w:marRight w:val="0"/>
          <w:marTop w:val="0"/>
          <w:marBottom w:val="0"/>
          <w:divBdr>
            <w:top w:val="none" w:sz="0" w:space="0" w:color="auto"/>
            <w:left w:val="none" w:sz="0" w:space="0" w:color="auto"/>
            <w:bottom w:val="none" w:sz="0" w:space="0" w:color="auto"/>
            <w:right w:val="none" w:sz="0" w:space="0" w:color="auto"/>
          </w:divBdr>
        </w:div>
        <w:div w:id="13532604">
          <w:marLeft w:val="0"/>
          <w:marRight w:val="0"/>
          <w:marTop w:val="0"/>
          <w:marBottom w:val="0"/>
          <w:divBdr>
            <w:top w:val="none" w:sz="0" w:space="0" w:color="auto"/>
            <w:left w:val="none" w:sz="0" w:space="0" w:color="auto"/>
            <w:bottom w:val="none" w:sz="0" w:space="0" w:color="auto"/>
            <w:right w:val="none" w:sz="0" w:space="0" w:color="auto"/>
          </w:divBdr>
          <w:divsChild>
            <w:div w:id="14994744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2295578">
      <w:bodyDiv w:val="1"/>
      <w:marLeft w:val="0"/>
      <w:marRight w:val="0"/>
      <w:marTop w:val="0"/>
      <w:marBottom w:val="0"/>
      <w:divBdr>
        <w:top w:val="none" w:sz="0" w:space="0" w:color="auto"/>
        <w:left w:val="none" w:sz="0" w:space="0" w:color="auto"/>
        <w:bottom w:val="none" w:sz="0" w:space="0" w:color="auto"/>
        <w:right w:val="none" w:sz="0" w:space="0" w:color="auto"/>
      </w:divBdr>
      <w:divsChild>
        <w:div w:id="1595892861">
          <w:marLeft w:val="0"/>
          <w:marRight w:val="0"/>
          <w:marTop w:val="0"/>
          <w:marBottom w:val="0"/>
          <w:divBdr>
            <w:top w:val="none" w:sz="0" w:space="0" w:color="auto"/>
            <w:left w:val="none" w:sz="0" w:space="0" w:color="auto"/>
            <w:bottom w:val="none" w:sz="0" w:space="0" w:color="auto"/>
            <w:right w:val="none" w:sz="0" w:space="0" w:color="auto"/>
          </w:divBdr>
          <w:divsChild>
            <w:div w:id="1927809627">
              <w:marLeft w:val="0"/>
              <w:marRight w:val="0"/>
              <w:marTop w:val="0"/>
              <w:marBottom w:val="0"/>
              <w:divBdr>
                <w:top w:val="none" w:sz="0" w:space="0" w:color="auto"/>
                <w:left w:val="none" w:sz="0" w:space="0" w:color="auto"/>
                <w:bottom w:val="none" w:sz="0" w:space="0" w:color="auto"/>
                <w:right w:val="none" w:sz="0" w:space="0" w:color="auto"/>
              </w:divBdr>
            </w:div>
          </w:divsChild>
        </w:div>
        <w:div w:id="2010205728">
          <w:marLeft w:val="0"/>
          <w:marRight w:val="0"/>
          <w:marTop w:val="0"/>
          <w:marBottom w:val="0"/>
          <w:divBdr>
            <w:top w:val="none" w:sz="0" w:space="0" w:color="auto"/>
            <w:left w:val="none" w:sz="0" w:space="0" w:color="auto"/>
            <w:bottom w:val="none" w:sz="0" w:space="0" w:color="auto"/>
            <w:right w:val="none" w:sz="0" w:space="0" w:color="auto"/>
          </w:divBdr>
          <w:divsChild>
            <w:div w:id="5817951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66420139">
      <w:bodyDiv w:val="1"/>
      <w:marLeft w:val="0"/>
      <w:marRight w:val="0"/>
      <w:marTop w:val="0"/>
      <w:marBottom w:val="0"/>
      <w:divBdr>
        <w:top w:val="none" w:sz="0" w:space="0" w:color="auto"/>
        <w:left w:val="none" w:sz="0" w:space="0" w:color="auto"/>
        <w:bottom w:val="none" w:sz="0" w:space="0" w:color="auto"/>
        <w:right w:val="none" w:sz="0" w:space="0" w:color="auto"/>
      </w:divBdr>
    </w:div>
    <w:div w:id="1067843628">
      <w:bodyDiv w:val="1"/>
      <w:marLeft w:val="0"/>
      <w:marRight w:val="0"/>
      <w:marTop w:val="0"/>
      <w:marBottom w:val="0"/>
      <w:divBdr>
        <w:top w:val="none" w:sz="0" w:space="0" w:color="auto"/>
        <w:left w:val="none" w:sz="0" w:space="0" w:color="auto"/>
        <w:bottom w:val="none" w:sz="0" w:space="0" w:color="auto"/>
        <w:right w:val="none" w:sz="0" w:space="0" w:color="auto"/>
      </w:divBdr>
      <w:divsChild>
        <w:div w:id="1917591400">
          <w:marLeft w:val="0"/>
          <w:marRight w:val="0"/>
          <w:marTop w:val="0"/>
          <w:marBottom w:val="0"/>
          <w:divBdr>
            <w:top w:val="none" w:sz="0" w:space="0" w:color="auto"/>
            <w:left w:val="none" w:sz="0" w:space="0" w:color="auto"/>
            <w:bottom w:val="none" w:sz="0" w:space="0" w:color="auto"/>
            <w:right w:val="none" w:sz="0" w:space="0" w:color="auto"/>
          </w:divBdr>
        </w:div>
        <w:div w:id="1349939887">
          <w:marLeft w:val="0"/>
          <w:marRight w:val="0"/>
          <w:marTop w:val="0"/>
          <w:marBottom w:val="0"/>
          <w:divBdr>
            <w:top w:val="none" w:sz="0" w:space="0" w:color="auto"/>
            <w:left w:val="none" w:sz="0" w:space="0" w:color="auto"/>
            <w:bottom w:val="none" w:sz="0" w:space="0" w:color="auto"/>
            <w:right w:val="none" w:sz="0" w:space="0" w:color="auto"/>
          </w:divBdr>
          <w:divsChild>
            <w:div w:id="20790177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76248836">
      <w:bodyDiv w:val="1"/>
      <w:marLeft w:val="0"/>
      <w:marRight w:val="0"/>
      <w:marTop w:val="0"/>
      <w:marBottom w:val="0"/>
      <w:divBdr>
        <w:top w:val="none" w:sz="0" w:space="0" w:color="auto"/>
        <w:left w:val="none" w:sz="0" w:space="0" w:color="auto"/>
        <w:bottom w:val="none" w:sz="0" w:space="0" w:color="auto"/>
        <w:right w:val="none" w:sz="0" w:space="0" w:color="auto"/>
      </w:divBdr>
      <w:divsChild>
        <w:div w:id="108673168">
          <w:marLeft w:val="0"/>
          <w:marRight w:val="0"/>
          <w:marTop w:val="0"/>
          <w:marBottom w:val="0"/>
          <w:divBdr>
            <w:top w:val="none" w:sz="0" w:space="0" w:color="auto"/>
            <w:left w:val="none" w:sz="0" w:space="0" w:color="auto"/>
            <w:bottom w:val="none" w:sz="0" w:space="0" w:color="auto"/>
            <w:right w:val="none" w:sz="0" w:space="0" w:color="auto"/>
          </w:divBdr>
          <w:divsChild>
            <w:div w:id="936140314">
              <w:marLeft w:val="0"/>
              <w:marRight w:val="0"/>
              <w:marTop w:val="0"/>
              <w:marBottom w:val="0"/>
              <w:divBdr>
                <w:top w:val="none" w:sz="0" w:space="0" w:color="auto"/>
                <w:left w:val="none" w:sz="0" w:space="0" w:color="auto"/>
                <w:bottom w:val="none" w:sz="0" w:space="0" w:color="auto"/>
                <w:right w:val="none" w:sz="0" w:space="0" w:color="auto"/>
              </w:divBdr>
            </w:div>
            <w:div w:id="574705856">
              <w:marLeft w:val="0"/>
              <w:marRight w:val="0"/>
              <w:marTop w:val="0"/>
              <w:marBottom w:val="0"/>
              <w:divBdr>
                <w:top w:val="none" w:sz="0" w:space="0" w:color="auto"/>
                <w:left w:val="none" w:sz="0" w:space="0" w:color="auto"/>
                <w:bottom w:val="none" w:sz="0" w:space="0" w:color="auto"/>
                <w:right w:val="none" w:sz="0" w:space="0" w:color="auto"/>
              </w:divBdr>
            </w:div>
          </w:divsChild>
        </w:div>
        <w:div w:id="823204384">
          <w:marLeft w:val="0"/>
          <w:marRight w:val="0"/>
          <w:marTop w:val="0"/>
          <w:marBottom w:val="0"/>
          <w:divBdr>
            <w:top w:val="none" w:sz="0" w:space="0" w:color="auto"/>
            <w:left w:val="none" w:sz="0" w:space="0" w:color="auto"/>
            <w:bottom w:val="none" w:sz="0" w:space="0" w:color="auto"/>
            <w:right w:val="none" w:sz="0" w:space="0" w:color="auto"/>
          </w:divBdr>
          <w:divsChild>
            <w:div w:id="762921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03260607">
      <w:bodyDiv w:val="1"/>
      <w:marLeft w:val="0"/>
      <w:marRight w:val="0"/>
      <w:marTop w:val="0"/>
      <w:marBottom w:val="0"/>
      <w:divBdr>
        <w:top w:val="none" w:sz="0" w:space="0" w:color="auto"/>
        <w:left w:val="none" w:sz="0" w:space="0" w:color="auto"/>
        <w:bottom w:val="none" w:sz="0" w:space="0" w:color="auto"/>
        <w:right w:val="none" w:sz="0" w:space="0" w:color="auto"/>
      </w:divBdr>
      <w:divsChild>
        <w:div w:id="1766924873">
          <w:marLeft w:val="0"/>
          <w:marRight w:val="0"/>
          <w:marTop w:val="0"/>
          <w:marBottom w:val="0"/>
          <w:divBdr>
            <w:top w:val="none" w:sz="0" w:space="0" w:color="auto"/>
            <w:left w:val="none" w:sz="0" w:space="0" w:color="auto"/>
            <w:bottom w:val="none" w:sz="0" w:space="0" w:color="auto"/>
            <w:right w:val="none" w:sz="0" w:space="0" w:color="auto"/>
          </w:divBdr>
        </w:div>
        <w:div w:id="483005747">
          <w:marLeft w:val="0"/>
          <w:marRight w:val="0"/>
          <w:marTop w:val="0"/>
          <w:marBottom w:val="0"/>
          <w:divBdr>
            <w:top w:val="none" w:sz="0" w:space="0" w:color="auto"/>
            <w:left w:val="none" w:sz="0" w:space="0" w:color="auto"/>
            <w:bottom w:val="none" w:sz="0" w:space="0" w:color="auto"/>
            <w:right w:val="none" w:sz="0" w:space="0" w:color="auto"/>
          </w:divBdr>
          <w:divsChild>
            <w:div w:id="14887884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04838014">
      <w:bodyDiv w:val="1"/>
      <w:marLeft w:val="0"/>
      <w:marRight w:val="0"/>
      <w:marTop w:val="0"/>
      <w:marBottom w:val="0"/>
      <w:divBdr>
        <w:top w:val="none" w:sz="0" w:space="0" w:color="auto"/>
        <w:left w:val="none" w:sz="0" w:space="0" w:color="auto"/>
        <w:bottom w:val="none" w:sz="0" w:space="0" w:color="auto"/>
        <w:right w:val="none" w:sz="0" w:space="0" w:color="auto"/>
      </w:divBdr>
      <w:divsChild>
        <w:div w:id="1053578926">
          <w:marLeft w:val="150"/>
          <w:marRight w:val="0"/>
          <w:marTop w:val="0"/>
          <w:marBottom w:val="0"/>
          <w:divBdr>
            <w:top w:val="none" w:sz="0" w:space="0" w:color="auto"/>
            <w:left w:val="none" w:sz="0" w:space="0" w:color="auto"/>
            <w:bottom w:val="none" w:sz="0" w:space="0" w:color="auto"/>
            <w:right w:val="none" w:sz="0" w:space="0" w:color="auto"/>
          </w:divBdr>
        </w:div>
        <w:div w:id="1627655931">
          <w:marLeft w:val="0"/>
          <w:marRight w:val="0"/>
          <w:marTop w:val="0"/>
          <w:marBottom w:val="0"/>
          <w:divBdr>
            <w:top w:val="none" w:sz="0" w:space="0" w:color="auto"/>
            <w:left w:val="none" w:sz="0" w:space="0" w:color="auto"/>
            <w:bottom w:val="none" w:sz="0" w:space="0" w:color="auto"/>
            <w:right w:val="none" w:sz="0" w:space="0" w:color="auto"/>
          </w:divBdr>
        </w:div>
      </w:divsChild>
    </w:div>
    <w:div w:id="1105686544">
      <w:bodyDiv w:val="1"/>
      <w:marLeft w:val="0"/>
      <w:marRight w:val="0"/>
      <w:marTop w:val="0"/>
      <w:marBottom w:val="0"/>
      <w:divBdr>
        <w:top w:val="none" w:sz="0" w:space="0" w:color="auto"/>
        <w:left w:val="none" w:sz="0" w:space="0" w:color="auto"/>
        <w:bottom w:val="none" w:sz="0" w:space="0" w:color="auto"/>
        <w:right w:val="none" w:sz="0" w:space="0" w:color="auto"/>
      </w:divBdr>
    </w:div>
    <w:div w:id="1109205104">
      <w:bodyDiv w:val="1"/>
      <w:marLeft w:val="0"/>
      <w:marRight w:val="0"/>
      <w:marTop w:val="0"/>
      <w:marBottom w:val="0"/>
      <w:divBdr>
        <w:top w:val="none" w:sz="0" w:space="0" w:color="auto"/>
        <w:left w:val="none" w:sz="0" w:space="0" w:color="auto"/>
        <w:bottom w:val="none" w:sz="0" w:space="0" w:color="auto"/>
        <w:right w:val="none" w:sz="0" w:space="0" w:color="auto"/>
      </w:divBdr>
      <w:divsChild>
        <w:div w:id="1998879452">
          <w:marLeft w:val="0"/>
          <w:marRight w:val="0"/>
          <w:marTop w:val="0"/>
          <w:marBottom w:val="0"/>
          <w:divBdr>
            <w:top w:val="none" w:sz="0" w:space="0" w:color="auto"/>
            <w:left w:val="none" w:sz="0" w:space="0" w:color="auto"/>
            <w:bottom w:val="none" w:sz="0" w:space="0" w:color="auto"/>
            <w:right w:val="none" w:sz="0" w:space="0" w:color="auto"/>
          </w:divBdr>
        </w:div>
        <w:div w:id="1977294124">
          <w:marLeft w:val="0"/>
          <w:marRight w:val="0"/>
          <w:marTop w:val="0"/>
          <w:marBottom w:val="0"/>
          <w:divBdr>
            <w:top w:val="none" w:sz="0" w:space="0" w:color="auto"/>
            <w:left w:val="none" w:sz="0" w:space="0" w:color="auto"/>
            <w:bottom w:val="none" w:sz="0" w:space="0" w:color="auto"/>
            <w:right w:val="none" w:sz="0" w:space="0" w:color="auto"/>
          </w:divBdr>
        </w:div>
        <w:div w:id="1149715480">
          <w:marLeft w:val="0"/>
          <w:marRight w:val="0"/>
          <w:marTop w:val="0"/>
          <w:marBottom w:val="0"/>
          <w:divBdr>
            <w:top w:val="none" w:sz="0" w:space="0" w:color="auto"/>
            <w:left w:val="none" w:sz="0" w:space="0" w:color="auto"/>
            <w:bottom w:val="none" w:sz="0" w:space="0" w:color="auto"/>
            <w:right w:val="none" w:sz="0" w:space="0" w:color="auto"/>
          </w:divBdr>
        </w:div>
        <w:div w:id="1862864285">
          <w:marLeft w:val="0"/>
          <w:marRight w:val="0"/>
          <w:marTop w:val="0"/>
          <w:marBottom w:val="0"/>
          <w:divBdr>
            <w:top w:val="none" w:sz="0" w:space="0" w:color="auto"/>
            <w:left w:val="none" w:sz="0" w:space="0" w:color="auto"/>
            <w:bottom w:val="none" w:sz="0" w:space="0" w:color="auto"/>
            <w:right w:val="none" w:sz="0" w:space="0" w:color="auto"/>
          </w:divBdr>
        </w:div>
      </w:divsChild>
    </w:div>
    <w:div w:id="1110468809">
      <w:bodyDiv w:val="1"/>
      <w:marLeft w:val="0"/>
      <w:marRight w:val="0"/>
      <w:marTop w:val="0"/>
      <w:marBottom w:val="0"/>
      <w:divBdr>
        <w:top w:val="none" w:sz="0" w:space="0" w:color="auto"/>
        <w:left w:val="none" w:sz="0" w:space="0" w:color="auto"/>
        <w:bottom w:val="none" w:sz="0" w:space="0" w:color="auto"/>
        <w:right w:val="none" w:sz="0" w:space="0" w:color="auto"/>
      </w:divBdr>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6874754">
      <w:bodyDiv w:val="1"/>
      <w:marLeft w:val="0"/>
      <w:marRight w:val="0"/>
      <w:marTop w:val="0"/>
      <w:marBottom w:val="0"/>
      <w:divBdr>
        <w:top w:val="none" w:sz="0" w:space="0" w:color="auto"/>
        <w:left w:val="none" w:sz="0" w:space="0" w:color="auto"/>
        <w:bottom w:val="none" w:sz="0" w:space="0" w:color="auto"/>
        <w:right w:val="none" w:sz="0" w:space="0" w:color="auto"/>
      </w:divBdr>
      <w:divsChild>
        <w:div w:id="2071224816">
          <w:marLeft w:val="0"/>
          <w:marRight w:val="0"/>
          <w:marTop w:val="0"/>
          <w:marBottom w:val="0"/>
          <w:divBdr>
            <w:top w:val="none" w:sz="0" w:space="0" w:color="auto"/>
            <w:left w:val="none" w:sz="0" w:space="0" w:color="auto"/>
            <w:bottom w:val="none" w:sz="0" w:space="0" w:color="auto"/>
            <w:right w:val="none" w:sz="0" w:space="0" w:color="auto"/>
          </w:divBdr>
        </w:div>
        <w:div w:id="1283268165">
          <w:marLeft w:val="0"/>
          <w:marRight w:val="0"/>
          <w:marTop w:val="0"/>
          <w:marBottom w:val="0"/>
          <w:divBdr>
            <w:top w:val="none" w:sz="0" w:space="0" w:color="auto"/>
            <w:left w:val="none" w:sz="0" w:space="0" w:color="auto"/>
            <w:bottom w:val="none" w:sz="0" w:space="0" w:color="auto"/>
            <w:right w:val="none" w:sz="0" w:space="0" w:color="auto"/>
          </w:divBdr>
        </w:div>
        <w:div w:id="990910083">
          <w:marLeft w:val="0"/>
          <w:marRight w:val="0"/>
          <w:marTop w:val="0"/>
          <w:marBottom w:val="0"/>
          <w:divBdr>
            <w:top w:val="none" w:sz="0" w:space="0" w:color="auto"/>
            <w:left w:val="none" w:sz="0" w:space="0" w:color="auto"/>
            <w:bottom w:val="none" w:sz="0" w:space="0" w:color="auto"/>
            <w:right w:val="none" w:sz="0" w:space="0" w:color="auto"/>
          </w:divBdr>
        </w:div>
        <w:div w:id="1033463216">
          <w:marLeft w:val="0"/>
          <w:marRight w:val="0"/>
          <w:marTop w:val="0"/>
          <w:marBottom w:val="0"/>
          <w:divBdr>
            <w:top w:val="none" w:sz="0" w:space="0" w:color="auto"/>
            <w:left w:val="none" w:sz="0" w:space="0" w:color="auto"/>
            <w:bottom w:val="none" w:sz="0" w:space="0" w:color="auto"/>
            <w:right w:val="none" w:sz="0" w:space="0" w:color="auto"/>
          </w:divBdr>
        </w:div>
        <w:div w:id="1183519842">
          <w:marLeft w:val="0"/>
          <w:marRight w:val="0"/>
          <w:marTop w:val="0"/>
          <w:marBottom w:val="0"/>
          <w:divBdr>
            <w:top w:val="none" w:sz="0" w:space="0" w:color="auto"/>
            <w:left w:val="none" w:sz="0" w:space="0" w:color="auto"/>
            <w:bottom w:val="none" w:sz="0" w:space="0" w:color="auto"/>
            <w:right w:val="none" w:sz="0" w:space="0" w:color="auto"/>
          </w:divBdr>
        </w:div>
        <w:div w:id="2122720109">
          <w:marLeft w:val="0"/>
          <w:marRight w:val="0"/>
          <w:marTop w:val="0"/>
          <w:marBottom w:val="0"/>
          <w:divBdr>
            <w:top w:val="none" w:sz="0" w:space="0" w:color="auto"/>
            <w:left w:val="none" w:sz="0" w:space="0" w:color="auto"/>
            <w:bottom w:val="none" w:sz="0" w:space="0" w:color="auto"/>
            <w:right w:val="none" w:sz="0" w:space="0" w:color="auto"/>
          </w:divBdr>
        </w:div>
        <w:div w:id="466778236">
          <w:marLeft w:val="0"/>
          <w:marRight w:val="0"/>
          <w:marTop w:val="0"/>
          <w:marBottom w:val="0"/>
          <w:divBdr>
            <w:top w:val="none" w:sz="0" w:space="0" w:color="auto"/>
            <w:left w:val="none" w:sz="0" w:space="0" w:color="auto"/>
            <w:bottom w:val="none" w:sz="0" w:space="0" w:color="auto"/>
            <w:right w:val="none" w:sz="0" w:space="0" w:color="auto"/>
          </w:divBdr>
        </w:div>
        <w:div w:id="1808275385">
          <w:marLeft w:val="0"/>
          <w:marRight w:val="0"/>
          <w:marTop w:val="0"/>
          <w:marBottom w:val="0"/>
          <w:divBdr>
            <w:top w:val="none" w:sz="0" w:space="0" w:color="auto"/>
            <w:left w:val="none" w:sz="0" w:space="0" w:color="auto"/>
            <w:bottom w:val="none" w:sz="0" w:space="0" w:color="auto"/>
            <w:right w:val="none" w:sz="0" w:space="0" w:color="auto"/>
          </w:divBdr>
        </w:div>
        <w:div w:id="619457367">
          <w:marLeft w:val="0"/>
          <w:marRight w:val="0"/>
          <w:marTop w:val="0"/>
          <w:marBottom w:val="0"/>
          <w:divBdr>
            <w:top w:val="none" w:sz="0" w:space="0" w:color="auto"/>
            <w:left w:val="none" w:sz="0" w:space="0" w:color="auto"/>
            <w:bottom w:val="none" w:sz="0" w:space="0" w:color="auto"/>
            <w:right w:val="none" w:sz="0" w:space="0" w:color="auto"/>
          </w:divBdr>
        </w:div>
      </w:divsChild>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18375008">
      <w:bodyDiv w:val="1"/>
      <w:marLeft w:val="0"/>
      <w:marRight w:val="0"/>
      <w:marTop w:val="0"/>
      <w:marBottom w:val="0"/>
      <w:divBdr>
        <w:top w:val="none" w:sz="0" w:space="0" w:color="auto"/>
        <w:left w:val="none" w:sz="0" w:space="0" w:color="auto"/>
        <w:bottom w:val="none" w:sz="0" w:space="0" w:color="auto"/>
        <w:right w:val="none" w:sz="0" w:space="0" w:color="auto"/>
      </w:divBdr>
      <w:divsChild>
        <w:div w:id="758209762">
          <w:marLeft w:val="0"/>
          <w:marRight w:val="0"/>
          <w:marTop w:val="0"/>
          <w:marBottom w:val="0"/>
          <w:divBdr>
            <w:top w:val="none" w:sz="0" w:space="0" w:color="auto"/>
            <w:left w:val="none" w:sz="0" w:space="0" w:color="auto"/>
            <w:bottom w:val="none" w:sz="0" w:space="0" w:color="auto"/>
            <w:right w:val="none" w:sz="0" w:space="0" w:color="auto"/>
          </w:divBdr>
        </w:div>
        <w:div w:id="496386661">
          <w:marLeft w:val="0"/>
          <w:marRight w:val="0"/>
          <w:marTop w:val="0"/>
          <w:marBottom w:val="0"/>
          <w:divBdr>
            <w:top w:val="none" w:sz="0" w:space="0" w:color="auto"/>
            <w:left w:val="none" w:sz="0" w:space="0" w:color="auto"/>
            <w:bottom w:val="none" w:sz="0" w:space="0" w:color="auto"/>
            <w:right w:val="none" w:sz="0" w:space="0" w:color="auto"/>
          </w:divBdr>
          <w:divsChild>
            <w:div w:id="1739815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0877636">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7315789">
      <w:bodyDiv w:val="1"/>
      <w:marLeft w:val="0"/>
      <w:marRight w:val="0"/>
      <w:marTop w:val="0"/>
      <w:marBottom w:val="0"/>
      <w:divBdr>
        <w:top w:val="none" w:sz="0" w:space="0" w:color="auto"/>
        <w:left w:val="none" w:sz="0" w:space="0" w:color="auto"/>
        <w:bottom w:val="none" w:sz="0" w:space="0" w:color="auto"/>
        <w:right w:val="none" w:sz="0" w:space="0" w:color="auto"/>
      </w:divBdr>
      <w:divsChild>
        <w:div w:id="273679725">
          <w:marLeft w:val="0"/>
          <w:marRight w:val="0"/>
          <w:marTop w:val="0"/>
          <w:marBottom w:val="0"/>
          <w:divBdr>
            <w:top w:val="none" w:sz="0" w:space="0" w:color="auto"/>
            <w:left w:val="none" w:sz="0" w:space="0" w:color="auto"/>
            <w:bottom w:val="none" w:sz="0" w:space="0" w:color="auto"/>
            <w:right w:val="none" w:sz="0" w:space="0" w:color="auto"/>
          </w:divBdr>
        </w:div>
        <w:div w:id="742030142">
          <w:marLeft w:val="0"/>
          <w:marRight w:val="0"/>
          <w:marTop w:val="0"/>
          <w:marBottom w:val="0"/>
          <w:divBdr>
            <w:top w:val="none" w:sz="0" w:space="0" w:color="auto"/>
            <w:left w:val="none" w:sz="0" w:space="0" w:color="auto"/>
            <w:bottom w:val="none" w:sz="0" w:space="0" w:color="auto"/>
            <w:right w:val="none" w:sz="0" w:space="0" w:color="auto"/>
          </w:divBdr>
        </w:div>
        <w:div w:id="616184610">
          <w:marLeft w:val="0"/>
          <w:marRight w:val="0"/>
          <w:marTop w:val="0"/>
          <w:marBottom w:val="0"/>
          <w:divBdr>
            <w:top w:val="none" w:sz="0" w:space="0" w:color="auto"/>
            <w:left w:val="none" w:sz="0" w:space="0" w:color="auto"/>
            <w:bottom w:val="none" w:sz="0" w:space="0" w:color="auto"/>
            <w:right w:val="none" w:sz="0" w:space="0" w:color="auto"/>
          </w:divBdr>
        </w:div>
        <w:div w:id="654336126">
          <w:marLeft w:val="0"/>
          <w:marRight w:val="0"/>
          <w:marTop w:val="0"/>
          <w:marBottom w:val="0"/>
          <w:divBdr>
            <w:top w:val="none" w:sz="0" w:space="0" w:color="auto"/>
            <w:left w:val="none" w:sz="0" w:space="0" w:color="auto"/>
            <w:bottom w:val="none" w:sz="0" w:space="0" w:color="auto"/>
            <w:right w:val="none" w:sz="0" w:space="0" w:color="auto"/>
          </w:divBdr>
        </w:div>
        <w:div w:id="1912346536">
          <w:marLeft w:val="0"/>
          <w:marRight w:val="0"/>
          <w:marTop w:val="0"/>
          <w:marBottom w:val="0"/>
          <w:divBdr>
            <w:top w:val="none" w:sz="0" w:space="0" w:color="auto"/>
            <w:left w:val="none" w:sz="0" w:space="0" w:color="auto"/>
            <w:bottom w:val="none" w:sz="0" w:space="0" w:color="auto"/>
            <w:right w:val="none" w:sz="0" w:space="0" w:color="auto"/>
          </w:divBdr>
        </w:div>
        <w:div w:id="131025775">
          <w:marLeft w:val="0"/>
          <w:marRight w:val="0"/>
          <w:marTop w:val="0"/>
          <w:marBottom w:val="0"/>
          <w:divBdr>
            <w:top w:val="none" w:sz="0" w:space="0" w:color="auto"/>
            <w:left w:val="none" w:sz="0" w:space="0" w:color="auto"/>
            <w:bottom w:val="none" w:sz="0" w:space="0" w:color="auto"/>
            <w:right w:val="none" w:sz="0" w:space="0" w:color="auto"/>
          </w:divBdr>
        </w:div>
        <w:div w:id="2127891403">
          <w:marLeft w:val="0"/>
          <w:marRight w:val="0"/>
          <w:marTop w:val="0"/>
          <w:marBottom w:val="0"/>
          <w:divBdr>
            <w:top w:val="none" w:sz="0" w:space="0" w:color="auto"/>
            <w:left w:val="none" w:sz="0" w:space="0" w:color="auto"/>
            <w:bottom w:val="none" w:sz="0" w:space="0" w:color="auto"/>
            <w:right w:val="none" w:sz="0" w:space="0" w:color="auto"/>
          </w:divBdr>
        </w:div>
        <w:div w:id="7803183">
          <w:marLeft w:val="0"/>
          <w:marRight w:val="0"/>
          <w:marTop w:val="0"/>
          <w:marBottom w:val="0"/>
          <w:divBdr>
            <w:top w:val="none" w:sz="0" w:space="0" w:color="auto"/>
            <w:left w:val="none" w:sz="0" w:space="0" w:color="auto"/>
            <w:bottom w:val="none" w:sz="0" w:space="0" w:color="auto"/>
            <w:right w:val="none" w:sz="0" w:space="0" w:color="auto"/>
          </w:divBdr>
        </w:div>
        <w:div w:id="1147554708">
          <w:marLeft w:val="0"/>
          <w:marRight w:val="0"/>
          <w:marTop w:val="0"/>
          <w:marBottom w:val="0"/>
          <w:divBdr>
            <w:top w:val="none" w:sz="0" w:space="0" w:color="auto"/>
            <w:left w:val="none" w:sz="0" w:space="0" w:color="auto"/>
            <w:bottom w:val="none" w:sz="0" w:space="0" w:color="auto"/>
            <w:right w:val="none" w:sz="0" w:space="0" w:color="auto"/>
          </w:divBdr>
        </w:div>
        <w:div w:id="2017532244">
          <w:marLeft w:val="0"/>
          <w:marRight w:val="0"/>
          <w:marTop w:val="0"/>
          <w:marBottom w:val="0"/>
          <w:divBdr>
            <w:top w:val="none" w:sz="0" w:space="0" w:color="auto"/>
            <w:left w:val="none" w:sz="0" w:space="0" w:color="auto"/>
            <w:bottom w:val="none" w:sz="0" w:space="0" w:color="auto"/>
            <w:right w:val="none" w:sz="0" w:space="0" w:color="auto"/>
          </w:divBdr>
        </w:div>
        <w:div w:id="1038241275">
          <w:marLeft w:val="0"/>
          <w:marRight w:val="0"/>
          <w:marTop w:val="0"/>
          <w:marBottom w:val="0"/>
          <w:divBdr>
            <w:top w:val="none" w:sz="0" w:space="0" w:color="auto"/>
            <w:left w:val="none" w:sz="0" w:space="0" w:color="auto"/>
            <w:bottom w:val="none" w:sz="0" w:space="0" w:color="auto"/>
            <w:right w:val="none" w:sz="0" w:space="0" w:color="auto"/>
          </w:divBdr>
        </w:div>
        <w:div w:id="683484120">
          <w:marLeft w:val="0"/>
          <w:marRight w:val="0"/>
          <w:marTop w:val="0"/>
          <w:marBottom w:val="0"/>
          <w:divBdr>
            <w:top w:val="none" w:sz="0" w:space="0" w:color="auto"/>
            <w:left w:val="none" w:sz="0" w:space="0" w:color="auto"/>
            <w:bottom w:val="none" w:sz="0" w:space="0" w:color="auto"/>
            <w:right w:val="none" w:sz="0" w:space="0" w:color="auto"/>
          </w:divBdr>
        </w:div>
        <w:div w:id="541868954">
          <w:marLeft w:val="0"/>
          <w:marRight w:val="0"/>
          <w:marTop w:val="0"/>
          <w:marBottom w:val="0"/>
          <w:divBdr>
            <w:top w:val="none" w:sz="0" w:space="0" w:color="auto"/>
            <w:left w:val="none" w:sz="0" w:space="0" w:color="auto"/>
            <w:bottom w:val="none" w:sz="0" w:space="0" w:color="auto"/>
            <w:right w:val="none" w:sz="0" w:space="0" w:color="auto"/>
          </w:divBdr>
        </w:div>
        <w:div w:id="2093162440">
          <w:marLeft w:val="0"/>
          <w:marRight w:val="0"/>
          <w:marTop w:val="0"/>
          <w:marBottom w:val="0"/>
          <w:divBdr>
            <w:top w:val="none" w:sz="0" w:space="0" w:color="auto"/>
            <w:left w:val="none" w:sz="0" w:space="0" w:color="auto"/>
            <w:bottom w:val="none" w:sz="0" w:space="0" w:color="auto"/>
            <w:right w:val="none" w:sz="0" w:space="0" w:color="auto"/>
          </w:divBdr>
        </w:div>
      </w:divsChild>
    </w:div>
    <w:div w:id="1132166777">
      <w:bodyDiv w:val="1"/>
      <w:marLeft w:val="0"/>
      <w:marRight w:val="0"/>
      <w:marTop w:val="0"/>
      <w:marBottom w:val="0"/>
      <w:divBdr>
        <w:top w:val="none" w:sz="0" w:space="0" w:color="auto"/>
        <w:left w:val="none" w:sz="0" w:space="0" w:color="auto"/>
        <w:bottom w:val="none" w:sz="0" w:space="0" w:color="auto"/>
        <w:right w:val="none" w:sz="0" w:space="0" w:color="auto"/>
      </w:divBdr>
      <w:divsChild>
        <w:div w:id="1897624392">
          <w:marLeft w:val="150"/>
          <w:marRight w:val="0"/>
          <w:marTop w:val="0"/>
          <w:marBottom w:val="0"/>
          <w:divBdr>
            <w:top w:val="none" w:sz="0" w:space="0" w:color="auto"/>
            <w:left w:val="none" w:sz="0" w:space="0" w:color="auto"/>
            <w:bottom w:val="none" w:sz="0" w:space="0" w:color="auto"/>
            <w:right w:val="none" w:sz="0" w:space="0" w:color="auto"/>
          </w:divBdr>
        </w:div>
        <w:div w:id="890729211">
          <w:marLeft w:val="0"/>
          <w:marRight w:val="0"/>
          <w:marTop w:val="0"/>
          <w:marBottom w:val="0"/>
          <w:divBdr>
            <w:top w:val="none" w:sz="0" w:space="0" w:color="auto"/>
            <w:left w:val="none" w:sz="0" w:space="0" w:color="auto"/>
            <w:bottom w:val="none" w:sz="0" w:space="0" w:color="auto"/>
            <w:right w:val="none" w:sz="0" w:space="0" w:color="auto"/>
          </w:divBdr>
        </w:div>
        <w:div w:id="1390416165">
          <w:marLeft w:val="0"/>
          <w:marRight w:val="0"/>
          <w:marTop w:val="0"/>
          <w:marBottom w:val="0"/>
          <w:divBdr>
            <w:top w:val="none" w:sz="0" w:space="0" w:color="auto"/>
            <w:left w:val="none" w:sz="0" w:space="0" w:color="auto"/>
            <w:bottom w:val="none" w:sz="0" w:space="0" w:color="auto"/>
            <w:right w:val="none" w:sz="0" w:space="0" w:color="auto"/>
          </w:divBdr>
          <w:divsChild>
            <w:div w:id="9310137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47748543">
      <w:bodyDiv w:val="1"/>
      <w:marLeft w:val="0"/>
      <w:marRight w:val="0"/>
      <w:marTop w:val="0"/>
      <w:marBottom w:val="0"/>
      <w:divBdr>
        <w:top w:val="none" w:sz="0" w:space="0" w:color="auto"/>
        <w:left w:val="none" w:sz="0" w:space="0" w:color="auto"/>
        <w:bottom w:val="none" w:sz="0" w:space="0" w:color="auto"/>
        <w:right w:val="none" w:sz="0" w:space="0" w:color="auto"/>
      </w:divBdr>
      <w:divsChild>
        <w:div w:id="236667298">
          <w:marLeft w:val="0"/>
          <w:marRight w:val="0"/>
          <w:marTop w:val="0"/>
          <w:marBottom w:val="0"/>
          <w:divBdr>
            <w:top w:val="none" w:sz="0" w:space="0" w:color="auto"/>
            <w:left w:val="none" w:sz="0" w:space="0" w:color="auto"/>
            <w:bottom w:val="none" w:sz="0" w:space="0" w:color="auto"/>
            <w:right w:val="none" w:sz="0" w:space="0" w:color="auto"/>
          </w:divBdr>
          <w:divsChild>
            <w:div w:id="407578847">
              <w:marLeft w:val="0"/>
              <w:marRight w:val="0"/>
              <w:marTop w:val="0"/>
              <w:marBottom w:val="0"/>
              <w:divBdr>
                <w:top w:val="none" w:sz="0" w:space="0" w:color="auto"/>
                <w:left w:val="none" w:sz="0" w:space="0" w:color="auto"/>
                <w:bottom w:val="none" w:sz="0" w:space="0" w:color="auto"/>
                <w:right w:val="none" w:sz="0" w:space="0" w:color="auto"/>
              </w:divBdr>
            </w:div>
          </w:divsChild>
        </w:div>
        <w:div w:id="268316440">
          <w:marLeft w:val="0"/>
          <w:marRight w:val="0"/>
          <w:marTop w:val="0"/>
          <w:marBottom w:val="0"/>
          <w:divBdr>
            <w:top w:val="none" w:sz="0" w:space="0" w:color="auto"/>
            <w:left w:val="none" w:sz="0" w:space="0" w:color="auto"/>
            <w:bottom w:val="none" w:sz="0" w:space="0" w:color="auto"/>
            <w:right w:val="none" w:sz="0" w:space="0" w:color="auto"/>
          </w:divBdr>
          <w:divsChild>
            <w:div w:id="19920547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0442265">
      <w:bodyDiv w:val="1"/>
      <w:marLeft w:val="0"/>
      <w:marRight w:val="0"/>
      <w:marTop w:val="0"/>
      <w:marBottom w:val="0"/>
      <w:divBdr>
        <w:top w:val="none" w:sz="0" w:space="0" w:color="auto"/>
        <w:left w:val="none" w:sz="0" w:space="0" w:color="auto"/>
        <w:bottom w:val="none" w:sz="0" w:space="0" w:color="auto"/>
        <w:right w:val="none" w:sz="0" w:space="0" w:color="auto"/>
      </w:divBdr>
    </w:div>
    <w:div w:id="1150904030">
      <w:bodyDiv w:val="1"/>
      <w:marLeft w:val="0"/>
      <w:marRight w:val="0"/>
      <w:marTop w:val="0"/>
      <w:marBottom w:val="0"/>
      <w:divBdr>
        <w:top w:val="none" w:sz="0" w:space="0" w:color="auto"/>
        <w:left w:val="none" w:sz="0" w:space="0" w:color="auto"/>
        <w:bottom w:val="none" w:sz="0" w:space="0" w:color="auto"/>
        <w:right w:val="none" w:sz="0" w:space="0" w:color="auto"/>
      </w:divBdr>
      <w:divsChild>
        <w:div w:id="1510290789">
          <w:marLeft w:val="0"/>
          <w:marRight w:val="0"/>
          <w:marTop w:val="0"/>
          <w:marBottom w:val="0"/>
          <w:divBdr>
            <w:top w:val="none" w:sz="0" w:space="0" w:color="auto"/>
            <w:left w:val="none" w:sz="0" w:space="0" w:color="auto"/>
            <w:bottom w:val="none" w:sz="0" w:space="0" w:color="auto"/>
            <w:right w:val="none" w:sz="0" w:space="0" w:color="auto"/>
          </w:divBdr>
        </w:div>
        <w:div w:id="1627467357">
          <w:marLeft w:val="0"/>
          <w:marRight w:val="0"/>
          <w:marTop w:val="0"/>
          <w:marBottom w:val="0"/>
          <w:divBdr>
            <w:top w:val="none" w:sz="0" w:space="0" w:color="auto"/>
            <w:left w:val="none" w:sz="0" w:space="0" w:color="auto"/>
            <w:bottom w:val="none" w:sz="0" w:space="0" w:color="auto"/>
            <w:right w:val="none" w:sz="0" w:space="0" w:color="auto"/>
          </w:divBdr>
          <w:divsChild>
            <w:div w:id="535073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265482">
      <w:bodyDiv w:val="1"/>
      <w:marLeft w:val="0"/>
      <w:marRight w:val="0"/>
      <w:marTop w:val="0"/>
      <w:marBottom w:val="0"/>
      <w:divBdr>
        <w:top w:val="none" w:sz="0" w:space="0" w:color="auto"/>
        <w:left w:val="none" w:sz="0" w:space="0" w:color="auto"/>
        <w:bottom w:val="none" w:sz="0" w:space="0" w:color="auto"/>
        <w:right w:val="none" w:sz="0" w:space="0" w:color="auto"/>
      </w:divBdr>
      <w:divsChild>
        <w:div w:id="1369647948">
          <w:marLeft w:val="0"/>
          <w:marRight w:val="0"/>
          <w:marTop w:val="0"/>
          <w:marBottom w:val="0"/>
          <w:divBdr>
            <w:top w:val="none" w:sz="0" w:space="0" w:color="auto"/>
            <w:left w:val="none" w:sz="0" w:space="0" w:color="auto"/>
            <w:bottom w:val="none" w:sz="0" w:space="0" w:color="auto"/>
            <w:right w:val="none" w:sz="0" w:space="0" w:color="auto"/>
          </w:divBdr>
        </w:div>
        <w:div w:id="1053458423">
          <w:marLeft w:val="0"/>
          <w:marRight w:val="0"/>
          <w:marTop w:val="0"/>
          <w:marBottom w:val="0"/>
          <w:divBdr>
            <w:top w:val="none" w:sz="0" w:space="0" w:color="auto"/>
            <w:left w:val="none" w:sz="0" w:space="0" w:color="auto"/>
            <w:bottom w:val="none" w:sz="0" w:space="0" w:color="auto"/>
            <w:right w:val="none" w:sz="0" w:space="0" w:color="auto"/>
          </w:divBdr>
          <w:divsChild>
            <w:div w:id="2397986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156996888">
      <w:bodyDiv w:val="1"/>
      <w:marLeft w:val="0"/>
      <w:marRight w:val="0"/>
      <w:marTop w:val="0"/>
      <w:marBottom w:val="0"/>
      <w:divBdr>
        <w:top w:val="none" w:sz="0" w:space="0" w:color="auto"/>
        <w:left w:val="none" w:sz="0" w:space="0" w:color="auto"/>
        <w:bottom w:val="none" w:sz="0" w:space="0" w:color="auto"/>
        <w:right w:val="none" w:sz="0" w:space="0" w:color="auto"/>
      </w:divBdr>
      <w:divsChild>
        <w:div w:id="319237562">
          <w:marLeft w:val="0"/>
          <w:marRight w:val="0"/>
          <w:marTop w:val="0"/>
          <w:marBottom w:val="0"/>
          <w:divBdr>
            <w:top w:val="none" w:sz="0" w:space="0" w:color="auto"/>
            <w:left w:val="none" w:sz="0" w:space="0" w:color="auto"/>
            <w:bottom w:val="none" w:sz="0" w:space="0" w:color="auto"/>
            <w:right w:val="none" w:sz="0" w:space="0" w:color="auto"/>
          </w:divBdr>
        </w:div>
        <w:div w:id="493450610">
          <w:marLeft w:val="0"/>
          <w:marRight w:val="0"/>
          <w:marTop w:val="0"/>
          <w:marBottom w:val="0"/>
          <w:divBdr>
            <w:top w:val="none" w:sz="0" w:space="0" w:color="auto"/>
            <w:left w:val="none" w:sz="0" w:space="0" w:color="auto"/>
            <w:bottom w:val="none" w:sz="0" w:space="0" w:color="auto"/>
            <w:right w:val="none" w:sz="0" w:space="0" w:color="auto"/>
          </w:divBdr>
          <w:divsChild>
            <w:div w:id="10483363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9690859">
      <w:bodyDiv w:val="1"/>
      <w:marLeft w:val="0"/>
      <w:marRight w:val="0"/>
      <w:marTop w:val="0"/>
      <w:marBottom w:val="0"/>
      <w:divBdr>
        <w:top w:val="none" w:sz="0" w:space="0" w:color="auto"/>
        <w:left w:val="none" w:sz="0" w:space="0" w:color="auto"/>
        <w:bottom w:val="none" w:sz="0" w:space="0" w:color="auto"/>
        <w:right w:val="none" w:sz="0" w:space="0" w:color="auto"/>
      </w:divBdr>
      <w:divsChild>
        <w:div w:id="1184827653">
          <w:marLeft w:val="0"/>
          <w:marRight w:val="0"/>
          <w:marTop w:val="0"/>
          <w:marBottom w:val="0"/>
          <w:divBdr>
            <w:top w:val="none" w:sz="0" w:space="0" w:color="auto"/>
            <w:left w:val="none" w:sz="0" w:space="0" w:color="auto"/>
            <w:bottom w:val="none" w:sz="0" w:space="0" w:color="auto"/>
            <w:right w:val="none" w:sz="0" w:space="0" w:color="auto"/>
          </w:divBdr>
          <w:divsChild>
            <w:div w:id="653023031">
              <w:marLeft w:val="0"/>
              <w:marRight w:val="0"/>
              <w:marTop w:val="0"/>
              <w:marBottom w:val="0"/>
              <w:divBdr>
                <w:top w:val="none" w:sz="0" w:space="0" w:color="auto"/>
                <w:left w:val="none" w:sz="0" w:space="0" w:color="auto"/>
                <w:bottom w:val="none" w:sz="0" w:space="0" w:color="auto"/>
                <w:right w:val="none" w:sz="0" w:space="0" w:color="auto"/>
              </w:divBdr>
            </w:div>
            <w:div w:id="26489584">
              <w:marLeft w:val="0"/>
              <w:marRight w:val="0"/>
              <w:marTop w:val="0"/>
              <w:marBottom w:val="0"/>
              <w:divBdr>
                <w:top w:val="none" w:sz="0" w:space="0" w:color="auto"/>
                <w:left w:val="none" w:sz="0" w:space="0" w:color="auto"/>
                <w:bottom w:val="none" w:sz="0" w:space="0" w:color="auto"/>
                <w:right w:val="none" w:sz="0" w:space="0" w:color="auto"/>
              </w:divBdr>
            </w:div>
          </w:divsChild>
        </w:div>
        <w:div w:id="129059800">
          <w:marLeft w:val="0"/>
          <w:marRight w:val="0"/>
          <w:marTop w:val="0"/>
          <w:marBottom w:val="0"/>
          <w:divBdr>
            <w:top w:val="none" w:sz="0" w:space="0" w:color="auto"/>
            <w:left w:val="none" w:sz="0" w:space="0" w:color="auto"/>
            <w:bottom w:val="none" w:sz="0" w:space="0" w:color="auto"/>
            <w:right w:val="none" w:sz="0" w:space="0" w:color="auto"/>
          </w:divBdr>
          <w:divsChild>
            <w:div w:id="3565865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9952754">
      <w:bodyDiv w:val="1"/>
      <w:marLeft w:val="0"/>
      <w:marRight w:val="0"/>
      <w:marTop w:val="0"/>
      <w:marBottom w:val="0"/>
      <w:divBdr>
        <w:top w:val="none" w:sz="0" w:space="0" w:color="auto"/>
        <w:left w:val="none" w:sz="0" w:space="0" w:color="auto"/>
        <w:bottom w:val="none" w:sz="0" w:space="0" w:color="auto"/>
        <w:right w:val="none" w:sz="0" w:space="0" w:color="auto"/>
      </w:divBdr>
      <w:divsChild>
        <w:div w:id="2023698390">
          <w:marLeft w:val="0"/>
          <w:marRight w:val="0"/>
          <w:marTop w:val="0"/>
          <w:marBottom w:val="0"/>
          <w:divBdr>
            <w:top w:val="none" w:sz="0" w:space="0" w:color="auto"/>
            <w:left w:val="none" w:sz="0" w:space="0" w:color="auto"/>
            <w:bottom w:val="none" w:sz="0" w:space="0" w:color="auto"/>
            <w:right w:val="none" w:sz="0" w:space="0" w:color="auto"/>
          </w:divBdr>
        </w:div>
        <w:div w:id="1852335636">
          <w:marLeft w:val="0"/>
          <w:marRight w:val="0"/>
          <w:marTop w:val="0"/>
          <w:marBottom w:val="0"/>
          <w:divBdr>
            <w:top w:val="none" w:sz="0" w:space="0" w:color="auto"/>
            <w:left w:val="none" w:sz="0" w:space="0" w:color="auto"/>
            <w:bottom w:val="none" w:sz="0" w:space="0" w:color="auto"/>
            <w:right w:val="none" w:sz="0" w:space="0" w:color="auto"/>
          </w:divBdr>
          <w:divsChild>
            <w:div w:id="6766900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068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81373">
          <w:marLeft w:val="0"/>
          <w:marRight w:val="0"/>
          <w:marTop w:val="0"/>
          <w:marBottom w:val="0"/>
          <w:divBdr>
            <w:top w:val="none" w:sz="0" w:space="0" w:color="auto"/>
            <w:left w:val="none" w:sz="0" w:space="0" w:color="auto"/>
            <w:bottom w:val="none" w:sz="0" w:space="0" w:color="auto"/>
            <w:right w:val="none" w:sz="0" w:space="0" w:color="auto"/>
          </w:divBdr>
        </w:div>
        <w:div w:id="514925629">
          <w:marLeft w:val="0"/>
          <w:marRight w:val="0"/>
          <w:marTop w:val="0"/>
          <w:marBottom w:val="0"/>
          <w:divBdr>
            <w:top w:val="none" w:sz="0" w:space="0" w:color="auto"/>
            <w:left w:val="none" w:sz="0" w:space="0" w:color="auto"/>
            <w:bottom w:val="none" w:sz="0" w:space="0" w:color="auto"/>
            <w:right w:val="none" w:sz="0" w:space="0" w:color="auto"/>
          </w:divBdr>
          <w:divsChild>
            <w:div w:id="216210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4220400">
      <w:bodyDiv w:val="1"/>
      <w:marLeft w:val="0"/>
      <w:marRight w:val="0"/>
      <w:marTop w:val="0"/>
      <w:marBottom w:val="0"/>
      <w:divBdr>
        <w:top w:val="none" w:sz="0" w:space="0" w:color="auto"/>
        <w:left w:val="none" w:sz="0" w:space="0" w:color="auto"/>
        <w:bottom w:val="none" w:sz="0" w:space="0" w:color="auto"/>
        <w:right w:val="none" w:sz="0" w:space="0" w:color="auto"/>
      </w:divBdr>
      <w:divsChild>
        <w:div w:id="1079013393">
          <w:marLeft w:val="0"/>
          <w:marRight w:val="0"/>
          <w:marTop w:val="0"/>
          <w:marBottom w:val="0"/>
          <w:divBdr>
            <w:top w:val="none" w:sz="0" w:space="0" w:color="auto"/>
            <w:left w:val="none" w:sz="0" w:space="0" w:color="auto"/>
            <w:bottom w:val="none" w:sz="0" w:space="0" w:color="auto"/>
            <w:right w:val="none" w:sz="0" w:space="0" w:color="auto"/>
          </w:divBdr>
          <w:divsChild>
            <w:div w:id="979991849">
              <w:marLeft w:val="0"/>
              <w:marRight w:val="0"/>
              <w:marTop w:val="0"/>
              <w:marBottom w:val="0"/>
              <w:divBdr>
                <w:top w:val="none" w:sz="0" w:space="0" w:color="auto"/>
                <w:left w:val="none" w:sz="0" w:space="0" w:color="auto"/>
                <w:bottom w:val="none" w:sz="0" w:space="0" w:color="auto"/>
                <w:right w:val="none" w:sz="0" w:space="0" w:color="auto"/>
              </w:divBdr>
            </w:div>
          </w:divsChild>
        </w:div>
        <w:div w:id="975719147">
          <w:marLeft w:val="0"/>
          <w:marRight w:val="0"/>
          <w:marTop w:val="0"/>
          <w:marBottom w:val="0"/>
          <w:divBdr>
            <w:top w:val="none" w:sz="0" w:space="0" w:color="auto"/>
            <w:left w:val="none" w:sz="0" w:space="0" w:color="auto"/>
            <w:bottom w:val="none" w:sz="0" w:space="0" w:color="auto"/>
            <w:right w:val="none" w:sz="0" w:space="0" w:color="auto"/>
          </w:divBdr>
          <w:divsChild>
            <w:div w:id="17088725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8271928">
      <w:bodyDiv w:val="1"/>
      <w:marLeft w:val="0"/>
      <w:marRight w:val="0"/>
      <w:marTop w:val="0"/>
      <w:marBottom w:val="0"/>
      <w:divBdr>
        <w:top w:val="none" w:sz="0" w:space="0" w:color="auto"/>
        <w:left w:val="none" w:sz="0" w:space="0" w:color="auto"/>
        <w:bottom w:val="none" w:sz="0" w:space="0" w:color="auto"/>
        <w:right w:val="none" w:sz="0" w:space="0" w:color="auto"/>
      </w:divBdr>
      <w:divsChild>
        <w:div w:id="1741906990">
          <w:marLeft w:val="0"/>
          <w:marRight w:val="0"/>
          <w:marTop w:val="0"/>
          <w:marBottom w:val="0"/>
          <w:divBdr>
            <w:top w:val="none" w:sz="0" w:space="0" w:color="auto"/>
            <w:left w:val="none" w:sz="0" w:space="0" w:color="auto"/>
            <w:bottom w:val="none" w:sz="0" w:space="0" w:color="auto"/>
            <w:right w:val="none" w:sz="0" w:space="0" w:color="auto"/>
          </w:divBdr>
        </w:div>
        <w:div w:id="2015499601">
          <w:marLeft w:val="0"/>
          <w:marRight w:val="0"/>
          <w:marTop w:val="0"/>
          <w:marBottom w:val="0"/>
          <w:divBdr>
            <w:top w:val="none" w:sz="0" w:space="0" w:color="auto"/>
            <w:left w:val="none" w:sz="0" w:space="0" w:color="auto"/>
            <w:bottom w:val="none" w:sz="0" w:space="0" w:color="auto"/>
            <w:right w:val="none" w:sz="0" w:space="0" w:color="auto"/>
          </w:divBdr>
          <w:divsChild>
            <w:div w:id="14007108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4441236">
      <w:bodyDiv w:val="1"/>
      <w:marLeft w:val="0"/>
      <w:marRight w:val="0"/>
      <w:marTop w:val="0"/>
      <w:marBottom w:val="0"/>
      <w:divBdr>
        <w:top w:val="none" w:sz="0" w:space="0" w:color="auto"/>
        <w:left w:val="none" w:sz="0" w:space="0" w:color="auto"/>
        <w:bottom w:val="none" w:sz="0" w:space="0" w:color="auto"/>
        <w:right w:val="none" w:sz="0" w:space="0" w:color="auto"/>
      </w:divBdr>
      <w:divsChild>
        <w:div w:id="396973620">
          <w:marLeft w:val="0"/>
          <w:marRight w:val="0"/>
          <w:marTop w:val="0"/>
          <w:marBottom w:val="0"/>
          <w:divBdr>
            <w:top w:val="none" w:sz="0" w:space="0" w:color="auto"/>
            <w:left w:val="none" w:sz="0" w:space="0" w:color="auto"/>
            <w:bottom w:val="none" w:sz="0" w:space="0" w:color="auto"/>
            <w:right w:val="none" w:sz="0" w:space="0" w:color="auto"/>
          </w:divBdr>
          <w:divsChild>
            <w:div w:id="1236935772">
              <w:marLeft w:val="0"/>
              <w:marRight w:val="0"/>
              <w:marTop w:val="0"/>
              <w:marBottom w:val="0"/>
              <w:divBdr>
                <w:top w:val="none" w:sz="0" w:space="0" w:color="auto"/>
                <w:left w:val="none" w:sz="0" w:space="0" w:color="auto"/>
                <w:bottom w:val="none" w:sz="0" w:space="0" w:color="auto"/>
                <w:right w:val="none" w:sz="0" w:space="0" w:color="auto"/>
              </w:divBdr>
            </w:div>
            <w:div w:id="1425493885">
              <w:marLeft w:val="0"/>
              <w:marRight w:val="0"/>
              <w:marTop w:val="0"/>
              <w:marBottom w:val="0"/>
              <w:divBdr>
                <w:top w:val="none" w:sz="0" w:space="0" w:color="auto"/>
                <w:left w:val="none" w:sz="0" w:space="0" w:color="auto"/>
                <w:bottom w:val="none" w:sz="0" w:space="0" w:color="auto"/>
                <w:right w:val="none" w:sz="0" w:space="0" w:color="auto"/>
              </w:divBdr>
              <w:divsChild>
                <w:div w:id="18569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94357">
          <w:marLeft w:val="0"/>
          <w:marRight w:val="0"/>
          <w:marTop w:val="0"/>
          <w:marBottom w:val="0"/>
          <w:divBdr>
            <w:top w:val="none" w:sz="0" w:space="0" w:color="auto"/>
            <w:left w:val="none" w:sz="0" w:space="0" w:color="auto"/>
            <w:bottom w:val="none" w:sz="0" w:space="0" w:color="auto"/>
            <w:right w:val="none" w:sz="0" w:space="0" w:color="auto"/>
          </w:divBdr>
          <w:divsChild>
            <w:div w:id="9542874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6944230">
      <w:bodyDiv w:val="1"/>
      <w:marLeft w:val="0"/>
      <w:marRight w:val="0"/>
      <w:marTop w:val="0"/>
      <w:marBottom w:val="0"/>
      <w:divBdr>
        <w:top w:val="none" w:sz="0" w:space="0" w:color="auto"/>
        <w:left w:val="none" w:sz="0" w:space="0" w:color="auto"/>
        <w:bottom w:val="none" w:sz="0" w:space="0" w:color="auto"/>
        <w:right w:val="none" w:sz="0" w:space="0" w:color="auto"/>
      </w:divBdr>
    </w:div>
    <w:div w:id="1187211929">
      <w:bodyDiv w:val="1"/>
      <w:marLeft w:val="0"/>
      <w:marRight w:val="0"/>
      <w:marTop w:val="0"/>
      <w:marBottom w:val="0"/>
      <w:divBdr>
        <w:top w:val="none" w:sz="0" w:space="0" w:color="auto"/>
        <w:left w:val="none" w:sz="0" w:space="0" w:color="auto"/>
        <w:bottom w:val="none" w:sz="0" w:space="0" w:color="auto"/>
        <w:right w:val="none" w:sz="0" w:space="0" w:color="auto"/>
      </w:divBdr>
      <w:divsChild>
        <w:div w:id="1448886041">
          <w:marLeft w:val="0"/>
          <w:marRight w:val="0"/>
          <w:marTop w:val="0"/>
          <w:marBottom w:val="0"/>
          <w:divBdr>
            <w:top w:val="none" w:sz="0" w:space="0" w:color="auto"/>
            <w:left w:val="none" w:sz="0" w:space="0" w:color="auto"/>
            <w:bottom w:val="none" w:sz="0" w:space="0" w:color="auto"/>
            <w:right w:val="none" w:sz="0" w:space="0" w:color="auto"/>
          </w:divBdr>
        </w:div>
        <w:div w:id="287276366">
          <w:marLeft w:val="0"/>
          <w:marRight w:val="0"/>
          <w:marTop w:val="0"/>
          <w:marBottom w:val="0"/>
          <w:divBdr>
            <w:top w:val="none" w:sz="0" w:space="0" w:color="auto"/>
            <w:left w:val="none" w:sz="0" w:space="0" w:color="auto"/>
            <w:bottom w:val="none" w:sz="0" w:space="0" w:color="auto"/>
            <w:right w:val="none" w:sz="0" w:space="0" w:color="auto"/>
          </w:divBdr>
          <w:divsChild>
            <w:div w:id="8981295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696395">
      <w:bodyDiv w:val="1"/>
      <w:marLeft w:val="0"/>
      <w:marRight w:val="0"/>
      <w:marTop w:val="0"/>
      <w:marBottom w:val="0"/>
      <w:divBdr>
        <w:top w:val="none" w:sz="0" w:space="0" w:color="auto"/>
        <w:left w:val="none" w:sz="0" w:space="0" w:color="auto"/>
        <w:bottom w:val="none" w:sz="0" w:space="0" w:color="auto"/>
        <w:right w:val="none" w:sz="0" w:space="0" w:color="auto"/>
      </w:divBdr>
      <w:divsChild>
        <w:div w:id="1087577266">
          <w:marLeft w:val="0"/>
          <w:marRight w:val="0"/>
          <w:marTop w:val="0"/>
          <w:marBottom w:val="0"/>
          <w:divBdr>
            <w:top w:val="none" w:sz="0" w:space="0" w:color="auto"/>
            <w:left w:val="none" w:sz="0" w:space="0" w:color="auto"/>
            <w:bottom w:val="none" w:sz="0" w:space="0" w:color="auto"/>
            <w:right w:val="none" w:sz="0" w:space="0" w:color="auto"/>
          </w:divBdr>
        </w:div>
        <w:div w:id="2009401893">
          <w:marLeft w:val="0"/>
          <w:marRight w:val="0"/>
          <w:marTop w:val="0"/>
          <w:marBottom w:val="0"/>
          <w:divBdr>
            <w:top w:val="none" w:sz="0" w:space="0" w:color="auto"/>
            <w:left w:val="none" w:sz="0" w:space="0" w:color="auto"/>
            <w:bottom w:val="none" w:sz="0" w:space="0" w:color="auto"/>
            <w:right w:val="none" w:sz="0" w:space="0" w:color="auto"/>
          </w:divBdr>
          <w:divsChild>
            <w:div w:id="15552391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02748131">
      <w:bodyDiv w:val="1"/>
      <w:marLeft w:val="0"/>
      <w:marRight w:val="0"/>
      <w:marTop w:val="0"/>
      <w:marBottom w:val="0"/>
      <w:divBdr>
        <w:top w:val="none" w:sz="0" w:space="0" w:color="auto"/>
        <w:left w:val="none" w:sz="0" w:space="0" w:color="auto"/>
        <w:bottom w:val="none" w:sz="0" w:space="0" w:color="auto"/>
        <w:right w:val="none" w:sz="0" w:space="0" w:color="auto"/>
      </w:divBdr>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04634349">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15704364">
      <w:bodyDiv w:val="1"/>
      <w:marLeft w:val="0"/>
      <w:marRight w:val="0"/>
      <w:marTop w:val="0"/>
      <w:marBottom w:val="0"/>
      <w:divBdr>
        <w:top w:val="none" w:sz="0" w:space="0" w:color="auto"/>
        <w:left w:val="none" w:sz="0" w:space="0" w:color="auto"/>
        <w:bottom w:val="none" w:sz="0" w:space="0" w:color="auto"/>
        <w:right w:val="none" w:sz="0" w:space="0" w:color="auto"/>
      </w:divBdr>
    </w:div>
    <w:div w:id="1221676574">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8765732">
      <w:bodyDiv w:val="1"/>
      <w:marLeft w:val="0"/>
      <w:marRight w:val="0"/>
      <w:marTop w:val="0"/>
      <w:marBottom w:val="0"/>
      <w:divBdr>
        <w:top w:val="none" w:sz="0" w:space="0" w:color="auto"/>
        <w:left w:val="none" w:sz="0" w:space="0" w:color="auto"/>
        <w:bottom w:val="none" w:sz="0" w:space="0" w:color="auto"/>
        <w:right w:val="none" w:sz="0" w:space="0" w:color="auto"/>
      </w:divBdr>
    </w:div>
    <w:div w:id="1229146818">
      <w:bodyDiv w:val="1"/>
      <w:marLeft w:val="0"/>
      <w:marRight w:val="0"/>
      <w:marTop w:val="0"/>
      <w:marBottom w:val="0"/>
      <w:divBdr>
        <w:top w:val="none" w:sz="0" w:space="0" w:color="auto"/>
        <w:left w:val="none" w:sz="0" w:space="0" w:color="auto"/>
        <w:bottom w:val="none" w:sz="0" w:space="0" w:color="auto"/>
        <w:right w:val="none" w:sz="0" w:space="0" w:color="auto"/>
      </w:divBdr>
      <w:divsChild>
        <w:div w:id="1309480299">
          <w:marLeft w:val="0"/>
          <w:marRight w:val="0"/>
          <w:marTop w:val="0"/>
          <w:marBottom w:val="0"/>
          <w:divBdr>
            <w:top w:val="none" w:sz="0" w:space="0" w:color="auto"/>
            <w:left w:val="none" w:sz="0" w:space="0" w:color="auto"/>
            <w:bottom w:val="none" w:sz="0" w:space="0" w:color="auto"/>
            <w:right w:val="none" w:sz="0" w:space="0" w:color="auto"/>
          </w:divBdr>
        </w:div>
        <w:div w:id="638344357">
          <w:marLeft w:val="0"/>
          <w:marRight w:val="0"/>
          <w:marTop w:val="0"/>
          <w:marBottom w:val="0"/>
          <w:divBdr>
            <w:top w:val="none" w:sz="0" w:space="0" w:color="auto"/>
            <w:left w:val="none" w:sz="0" w:space="0" w:color="auto"/>
            <w:bottom w:val="none" w:sz="0" w:space="0" w:color="auto"/>
            <w:right w:val="none" w:sz="0" w:space="0" w:color="auto"/>
          </w:divBdr>
          <w:divsChild>
            <w:div w:id="7593324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29806577">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37283721">
      <w:bodyDiv w:val="1"/>
      <w:marLeft w:val="0"/>
      <w:marRight w:val="0"/>
      <w:marTop w:val="0"/>
      <w:marBottom w:val="0"/>
      <w:divBdr>
        <w:top w:val="none" w:sz="0" w:space="0" w:color="auto"/>
        <w:left w:val="none" w:sz="0" w:space="0" w:color="auto"/>
        <w:bottom w:val="none" w:sz="0" w:space="0" w:color="auto"/>
        <w:right w:val="none" w:sz="0" w:space="0" w:color="auto"/>
      </w:divBdr>
    </w:div>
    <w:div w:id="1241213335">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4872595">
      <w:bodyDiv w:val="1"/>
      <w:marLeft w:val="0"/>
      <w:marRight w:val="0"/>
      <w:marTop w:val="0"/>
      <w:marBottom w:val="0"/>
      <w:divBdr>
        <w:top w:val="none" w:sz="0" w:space="0" w:color="auto"/>
        <w:left w:val="none" w:sz="0" w:space="0" w:color="auto"/>
        <w:bottom w:val="none" w:sz="0" w:space="0" w:color="auto"/>
        <w:right w:val="none" w:sz="0" w:space="0" w:color="auto"/>
      </w:divBdr>
      <w:divsChild>
        <w:div w:id="674965586">
          <w:marLeft w:val="0"/>
          <w:marRight w:val="0"/>
          <w:marTop w:val="0"/>
          <w:marBottom w:val="0"/>
          <w:divBdr>
            <w:top w:val="none" w:sz="0" w:space="0" w:color="auto"/>
            <w:left w:val="none" w:sz="0" w:space="0" w:color="auto"/>
            <w:bottom w:val="none" w:sz="0" w:space="0" w:color="auto"/>
            <w:right w:val="none" w:sz="0" w:space="0" w:color="auto"/>
          </w:divBdr>
        </w:div>
        <w:div w:id="156966039">
          <w:marLeft w:val="0"/>
          <w:marRight w:val="0"/>
          <w:marTop w:val="0"/>
          <w:marBottom w:val="0"/>
          <w:divBdr>
            <w:top w:val="none" w:sz="0" w:space="0" w:color="auto"/>
            <w:left w:val="none" w:sz="0" w:space="0" w:color="auto"/>
            <w:bottom w:val="none" w:sz="0" w:space="0" w:color="auto"/>
            <w:right w:val="none" w:sz="0" w:space="0" w:color="auto"/>
          </w:divBdr>
          <w:divsChild>
            <w:div w:id="14594458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46113069">
      <w:bodyDiv w:val="1"/>
      <w:marLeft w:val="0"/>
      <w:marRight w:val="0"/>
      <w:marTop w:val="0"/>
      <w:marBottom w:val="0"/>
      <w:divBdr>
        <w:top w:val="none" w:sz="0" w:space="0" w:color="auto"/>
        <w:left w:val="none" w:sz="0" w:space="0" w:color="auto"/>
        <w:bottom w:val="none" w:sz="0" w:space="0" w:color="auto"/>
        <w:right w:val="none" w:sz="0" w:space="0" w:color="auto"/>
      </w:divBdr>
      <w:divsChild>
        <w:div w:id="2094928272">
          <w:marLeft w:val="0"/>
          <w:marRight w:val="0"/>
          <w:marTop w:val="0"/>
          <w:marBottom w:val="0"/>
          <w:divBdr>
            <w:top w:val="none" w:sz="0" w:space="0" w:color="auto"/>
            <w:left w:val="none" w:sz="0" w:space="0" w:color="auto"/>
            <w:bottom w:val="none" w:sz="0" w:space="0" w:color="auto"/>
            <w:right w:val="none" w:sz="0" w:space="0" w:color="auto"/>
          </w:divBdr>
        </w:div>
        <w:div w:id="1047341975">
          <w:marLeft w:val="0"/>
          <w:marRight w:val="0"/>
          <w:marTop w:val="0"/>
          <w:marBottom w:val="0"/>
          <w:divBdr>
            <w:top w:val="none" w:sz="0" w:space="0" w:color="auto"/>
            <w:left w:val="none" w:sz="0" w:space="0" w:color="auto"/>
            <w:bottom w:val="none" w:sz="0" w:space="0" w:color="auto"/>
            <w:right w:val="none" w:sz="0" w:space="0" w:color="auto"/>
          </w:divBdr>
          <w:divsChild>
            <w:div w:id="12150468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4873353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56521847">
      <w:bodyDiv w:val="1"/>
      <w:marLeft w:val="0"/>
      <w:marRight w:val="0"/>
      <w:marTop w:val="0"/>
      <w:marBottom w:val="0"/>
      <w:divBdr>
        <w:top w:val="none" w:sz="0" w:space="0" w:color="auto"/>
        <w:left w:val="none" w:sz="0" w:space="0" w:color="auto"/>
        <w:bottom w:val="none" w:sz="0" w:space="0" w:color="auto"/>
        <w:right w:val="none" w:sz="0" w:space="0" w:color="auto"/>
      </w:divBdr>
      <w:divsChild>
        <w:div w:id="1662352053">
          <w:marLeft w:val="0"/>
          <w:marRight w:val="0"/>
          <w:marTop w:val="0"/>
          <w:marBottom w:val="0"/>
          <w:divBdr>
            <w:top w:val="none" w:sz="0" w:space="0" w:color="auto"/>
            <w:left w:val="none" w:sz="0" w:space="0" w:color="auto"/>
            <w:bottom w:val="none" w:sz="0" w:space="0" w:color="auto"/>
            <w:right w:val="none" w:sz="0" w:space="0" w:color="auto"/>
          </w:divBdr>
        </w:div>
        <w:div w:id="1808470619">
          <w:marLeft w:val="0"/>
          <w:marRight w:val="0"/>
          <w:marTop w:val="0"/>
          <w:marBottom w:val="0"/>
          <w:divBdr>
            <w:top w:val="none" w:sz="0" w:space="0" w:color="auto"/>
            <w:left w:val="none" w:sz="0" w:space="0" w:color="auto"/>
            <w:bottom w:val="none" w:sz="0" w:space="0" w:color="auto"/>
            <w:right w:val="none" w:sz="0" w:space="0" w:color="auto"/>
          </w:divBdr>
          <w:divsChild>
            <w:div w:id="547373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7010861">
      <w:bodyDiv w:val="1"/>
      <w:marLeft w:val="0"/>
      <w:marRight w:val="0"/>
      <w:marTop w:val="0"/>
      <w:marBottom w:val="0"/>
      <w:divBdr>
        <w:top w:val="none" w:sz="0" w:space="0" w:color="auto"/>
        <w:left w:val="none" w:sz="0" w:space="0" w:color="auto"/>
        <w:bottom w:val="none" w:sz="0" w:space="0" w:color="auto"/>
        <w:right w:val="none" w:sz="0" w:space="0" w:color="auto"/>
      </w:divBdr>
      <w:divsChild>
        <w:div w:id="1925216768">
          <w:marLeft w:val="0"/>
          <w:marRight w:val="0"/>
          <w:marTop w:val="0"/>
          <w:marBottom w:val="0"/>
          <w:divBdr>
            <w:top w:val="none" w:sz="0" w:space="0" w:color="auto"/>
            <w:left w:val="none" w:sz="0" w:space="0" w:color="auto"/>
            <w:bottom w:val="none" w:sz="0" w:space="0" w:color="auto"/>
            <w:right w:val="none" w:sz="0" w:space="0" w:color="auto"/>
          </w:divBdr>
        </w:div>
        <w:div w:id="1993679280">
          <w:marLeft w:val="0"/>
          <w:marRight w:val="0"/>
          <w:marTop w:val="0"/>
          <w:marBottom w:val="0"/>
          <w:divBdr>
            <w:top w:val="none" w:sz="0" w:space="0" w:color="auto"/>
            <w:left w:val="none" w:sz="0" w:space="0" w:color="auto"/>
            <w:bottom w:val="none" w:sz="0" w:space="0" w:color="auto"/>
            <w:right w:val="none" w:sz="0" w:space="0" w:color="auto"/>
          </w:divBdr>
        </w:div>
        <w:div w:id="1668633410">
          <w:marLeft w:val="0"/>
          <w:marRight w:val="0"/>
          <w:marTop w:val="0"/>
          <w:marBottom w:val="0"/>
          <w:divBdr>
            <w:top w:val="none" w:sz="0" w:space="0" w:color="auto"/>
            <w:left w:val="none" w:sz="0" w:space="0" w:color="auto"/>
            <w:bottom w:val="none" w:sz="0" w:space="0" w:color="auto"/>
            <w:right w:val="none" w:sz="0" w:space="0" w:color="auto"/>
          </w:divBdr>
        </w:div>
        <w:div w:id="890993530">
          <w:marLeft w:val="0"/>
          <w:marRight w:val="0"/>
          <w:marTop w:val="0"/>
          <w:marBottom w:val="0"/>
          <w:divBdr>
            <w:top w:val="none" w:sz="0" w:space="0" w:color="auto"/>
            <w:left w:val="none" w:sz="0" w:space="0" w:color="auto"/>
            <w:bottom w:val="none" w:sz="0" w:space="0" w:color="auto"/>
            <w:right w:val="none" w:sz="0" w:space="0" w:color="auto"/>
          </w:divBdr>
        </w:div>
        <w:div w:id="719011687">
          <w:marLeft w:val="0"/>
          <w:marRight w:val="0"/>
          <w:marTop w:val="0"/>
          <w:marBottom w:val="0"/>
          <w:divBdr>
            <w:top w:val="none" w:sz="0" w:space="0" w:color="auto"/>
            <w:left w:val="none" w:sz="0" w:space="0" w:color="auto"/>
            <w:bottom w:val="none" w:sz="0" w:space="0" w:color="auto"/>
            <w:right w:val="none" w:sz="0" w:space="0" w:color="auto"/>
          </w:divBdr>
        </w:div>
        <w:div w:id="2041781491">
          <w:marLeft w:val="0"/>
          <w:marRight w:val="0"/>
          <w:marTop w:val="0"/>
          <w:marBottom w:val="0"/>
          <w:divBdr>
            <w:top w:val="none" w:sz="0" w:space="0" w:color="auto"/>
            <w:left w:val="none" w:sz="0" w:space="0" w:color="auto"/>
            <w:bottom w:val="none" w:sz="0" w:space="0" w:color="auto"/>
            <w:right w:val="none" w:sz="0" w:space="0" w:color="auto"/>
          </w:divBdr>
        </w:div>
        <w:div w:id="855120890">
          <w:marLeft w:val="0"/>
          <w:marRight w:val="0"/>
          <w:marTop w:val="0"/>
          <w:marBottom w:val="0"/>
          <w:divBdr>
            <w:top w:val="none" w:sz="0" w:space="0" w:color="auto"/>
            <w:left w:val="none" w:sz="0" w:space="0" w:color="auto"/>
            <w:bottom w:val="none" w:sz="0" w:space="0" w:color="auto"/>
            <w:right w:val="none" w:sz="0" w:space="0" w:color="auto"/>
          </w:divBdr>
        </w:div>
      </w:divsChild>
    </w:div>
    <w:div w:id="1260405950">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72006595">
      <w:bodyDiv w:val="1"/>
      <w:marLeft w:val="0"/>
      <w:marRight w:val="0"/>
      <w:marTop w:val="0"/>
      <w:marBottom w:val="0"/>
      <w:divBdr>
        <w:top w:val="none" w:sz="0" w:space="0" w:color="auto"/>
        <w:left w:val="none" w:sz="0" w:space="0" w:color="auto"/>
        <w:bottom w:val="none" w:sz="0" w:space="0" w:color="auto"/>
        <w:right w:val="none" w:sz="0" w:space="0" w:color="auto"/>
      </w:divBdr>
      <w:divsChild>
        <w:div w:id="1589652659">
          <w:marLeft w:val="0"/>
          <w:marRight w:val="0"/>
          <w:marTop w:val="0"/>
          <w:marBottom w:val="0"/>
          <w:divBdr>
            <w:top w:val="none" w:sz="0" w:space="0" w:color="auto"/>
            <w:left w:val="none" w:sz="0" w:space="0" w:color="auto"/>
            <w:bottom w:val="none" w:sz="0" w:space="0" w:color="auto"/>
            <w:right w:val="none" w:sz="0" w:space="0" w:color="auto"/>
          </w:divBdr>
        </w:div>
        <w:div w:id="519008956">
          <w:marLeft w:val="0"/>
          <w:marRight w:val="0"/>
          <w:marTop w:val="0"/>
          <w:marBottom w:val="0"/>
          <w:divBdr>
            <w:top w:val="none" w:sz="0" w:space="0" w:color="auto"/>
            <w:left w:val="none" w:sz="0" w:space="0" w:color="auto"/>
            <w:bottom w:val="none" w:sz="0" w:space="0" w:color="auto"/>
            <w:right w:val="none" w:sz="0" w:space="0" w:color="auto"/>
          </w:divBdr>
          <w:divsChild>
            <w:div w:id="18455865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72205266">
      <w:bodyDiv w:val="1"/>
      <w:marLeft w:val="0"/>
      <w:marRight w:val="0"/>
      <w:marTop w:val="0"/>
      <w:marBottom w:val="0"/>
      <w:divBdr>
        <w:top w:val="none" w:sz="0" w:space="0" w:color="auto"/>
        <w:left w:val="none" w:sz="0" w:space="0" w:color="auto"/>
        <w:bottom w:val="none" w:sz="0" w:space="0" w:color="auto"/>
        <w:right w:val="none" w:sz="0" w:space="0" w:color="auto"/>
      </w:divBdr>
      <w:divsChild>
        <w:div w:id="1917667458">
          <w:marLeft w:val="0"/>
          <w:marRight w:val="0"/>
          <w:marTop w:val="0"/>
          <w:marBottom w:val="0"/>
          <w:divBdr>
            <w:top w:val="none" w:sz="0" w:space="0" w:color="auto"/>
            <w:left w:val="none" w:sz="0" w:space="0" w:color="auto"/>
            <w:bottom w:val="none" w:sz="0" w:space="0" w:color="auto"/>
            <w:right w:val="none" w:sz="0" w:space="0" w:color="auto"/>
          </w:divBdr>
        </w:div>
        <w:div w:id="1439595067">
          <w:marLeft w:val="0"/>
          <w:marRight w:val="0"/>
          <w:marTop w:val="0"/>
          <w:marBottom w:val="0"/>
          <w:divBdr>
            <w:top w:val="none" w:sz="0" w:space="0" w:color="auto"/>
            <w:left w:val="none" w:sz="0" w:space="0" w:color="auto"/>
            <w:bottom w:val="none" w:sz="0" w:space="0" w:color="auto"/>
            <w:right w:val="none" w:sz="0" w:space="0" w:color="auto"/>
          </w:divBdr>
          <w:divsChild>
            <w:div w:id="11850983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73824444">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77443371">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81916171">
      <w:bodyDiv w:val="1"/>
      <w:marLeft w:val="0"/>
      <w:marRight w:val="0"/>
      <w:marTop w:val="0"/>
      <w:marBottom w:val="0"/>
      <w:divBdr>
        <w:top w:val="none" w:sz="0" w:space="0" w:color="auto"/>
        <w:left w:val="none" w:sz="0" w:space="0" w:color="auto"/>
        <w:bottom w:val="none" w:sz="0" w:space="0" w:color="auto"/>
        <w:right w:val="none" w:sz="0" w:space="0" w:color="auto"/>
      </w:divBdr>
    </w:div>
    <w:div w:id="1282228962">
      <w:bodyDiv w:val="1"/>
      <w:marLeft w:val="0"/>
      <w:marRight w:val="0"/>
      <w:marTop w:val="0"/>
      <w:marBottom w:val="0"/>
      <w:divBdr>
        <w:top w:val="none" w:sz="0" w:space="0" w:color="auto"/>
        <w:left w:val="none" w:sz="0" w:space="0" w:color="auto"/>
        <w:bottom w:val="none" w:sz="0" w:space="0" w:color="auto"/>
        <w:right w:val="none" w:sz="0" w:space="0" w:color="auto"/>
      </w:divBdr>
      <w:divsChild>
        <w:div w:id="1992249200">
          <w:marLeft w:val="0"/>
          <w:marRight w:val="0"/>
          <w:marTop w:val="0"/>
          <w:marBottom w:val="0"/>
          <w:divBdr>
            <w:top w:val="none" w:sz="0" w:space="0" w:color="auto"/>
            <w:left w:val="none" w:sz="0" w:space="0" w:color="auto"/>
            <w:bottom w:val="none" w:sz="0" w:space="0" w:color="auto"/>
            <w:right w:val="none" w:sz="0" w:space="0" w:color="auto"/>
          </w:divBdr>
        </w:div>
        <w:div w:id="1758937048">
          <w:marLeft w:val="0"/>
          <w:marRight w:val="0"/>
          <w:marTop w:val="0"/>
          <w:marBottom w:val="0"/>
          <w:divBdr>
            <w:top w:val="none" w:sz="0" w:space="0" w:color="auto"/>
            <w:left w:val="none" w:sz="0" w:space="0" w:color="auto"/>
            <w:bottom w:val="none" w:sz="0" w:space="0" w:color="auto"/>
            <w:right w:val="none" w:sz="0" w:space="0" w:color="auto"/>
          </w:divBdr>
          <w:divsChild>
            <w:div w:id="5260671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86548296">
      <w:bodyDiv w:val="1"/>
      <w:marLeft w:val="0"/>
      <w:marRight w:val="0"/>
      <w:marTop w:val="0"/>
      <w:marBottom w:val="0"/>
      <w:divBdr>
        <w:top w:val="none" w:sz="0" w:space="0" w:color="auto"/>
        <w:left w:val="none" w:sz="0" w:space="0" w:color="auto"/>
        <w:bottom w:val="none" w:sz="0" w:space="0" w:color="auto"/>
        <w:right w:val="none" w:sz="0" w:space="0" w:color="auto"/>
      </w:divBdr>
    </w:div>
    <w:div w:id="1287658155">
      <w:bodyDiv w:val="1"/>
      <w:marLeft w:val="0"/>
      <w:marRight w:val="0"/>
      <w:marTop w:val="0"/>
      <w:marBottom w:val="0"/>
      <w:divBdr>
        <w:top w:val="none" w:sz="0" w:space="0" w:color="auto"/>
        <w:left w:val="none" w:sz="0" w:space="0" w:color="auto"/>
        <w:bottom w:val="none" w:sz="0" w:space="0" w:color="auto"/>
        <w:right w:val="none" w:sz="0" w:space="0" w:color="auto"/>
      </w:divBdr>
    </w:div>
    <w:div w:id="1289580401">
      <w:bodyDiv w:val="1"/>
      <w:marLeft w:val="0"/>
      <w:marRight w:val="0"/>
      <w:marTop w:val="0"/>
      <w:marBottom w:val="0"/>
      <w:divBdr>
        <w:top w:val="none" w:sz="0" w:space="0" w:color="auto"/>
        <w:left w:val="none" w:sz="0" w:space="0" w:color="auto"/>
        <w:bottom w:val="none" w:sz="0" w:space="0" w:color="auto"/>
        <w:right w:val="none" w:sz="0" w:space="0" w:color="auto"/>
      </w:divBdr>
    </w:div>
    <w:div w:id="1292059056">
      <w:bodyDiv w:val="1"/>
      <w:marLeft w:val="0"/>
      <w:marRight w:val="0"/>
      <w:marTop w:val="0"/>
      <w:marBottom w:val="0"/>
      <w:divBdr>
        <w:top w:val="none" w:sz="0" w:space="0" w:color="auto"/>
        <w:left w:val="none" w:sz="0" w:space="0" w:color="auto"/>
        <w:bottom w:val="none" w:sz="0" w:space="0" w:color="auto"/>
        <w:right w:val="none" w:sz="0" w:space="0" w:color="auto"/>
      </w:divBdr>
    </w:div>
    <w:div w:id="1292592306">
      <w:bodyDiv w:val="1"/>
      <w:marLeft w:val="0"/>
      <w:marRight w:val="0"/>
      <w:marTop w:val="0"/>
      <w:marBottom w:val="0"/>
      <w:divBdr>
        <w:top w:val="none" w:sz="0" w:space="0" w:color="auto"/>
        <w:left w:val="none" w:sz="0" w:space="0" w:color="auto"/>
        <w:bottom w:val="none" w:sz="0" w:space="0" w:color="auto"/>
        <w:right w:val="none" w:sz="0" w:space="0" w:color="auto"/>
      </w:divBdr>
      <w:divsChild>
        <w:div w:id="1733500564">
          <w:marLeft w:val="0"/>
          <w:marRight w:val="0"/>
          <w:marTop w:val="0"/>
          <w:marBottom w:val="0"/>
          <w:divBdr>
            <w:top w:val="none" w:sz="0" w:space="0" w:color="auto"/>
            <w:left w:val="none" w:sz="0" w:space="0" w:color="auto"/>
            <w:bottom w:val="none" w:sz="0" w:space="0" w:color="auto"/>
            <w:right w:val="none" w:sz="0" w:space="0" w:color="auto"/>
          </w:divBdr>
        </w:div>
        <w:div w:id="1478691179">
          <w:marLeft w:val="0"/>
          <w:marRight w:val="0"/>
          <w:marTop w:val="0"/>
          <w:marBottom w:val="0"/>
          <w:divBdr>
            <w:top w:val="none" w:sz="0" w:space="0" w:color="auto"/>
            <w:left w:val="none" w:sz="0" w:space="0" w:color="auto"/>
            <w:bottom w:val="none" w:sz="0" w:space="0" w:color="auto"/>
            <w:right w:val="none" w:sz="0" w:space="0" w:color="auto"/>
          </w:divBdr>
          <w:divsChild>
            <w:div w:id="8874479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300264043">
      <w:bodyDiv w:val="1"/>
      <w:marLeft w:val="0"/>
      <w:marRight w:val="0"/>
      <w:marTop w:val="0"/>
      <w:marBottom w:val="0"/>
      <w:divBdr>
        <w:top w:val="none" w:sz="0" w:space="0" w:color="auto"/>
        <w:left w:val="none" w:sz="0" w:space="0" w:color="auto"/>
        <w:bottom w:val="none" w:sz="0" w:space="0" w:color="auto"/>
        <w:right w:val="none" w:sz="0" w:space="0" w:color="auto"/>
      </w:divBdr>
      <w:divsChild>
        <w:div w:id="995567903">
          <w:marLeft w:val="0"/>
          <w:marRight w:val="0"/>
          <w:marTop w:val="0"/>
          <w:marBottom w:val="0"/>
          <w:divBdr>
            <w:top w:val="none" w:sz="0" w:space="0" w:color="auto"/>
            <w:left w:val="none" w:sz="0" w:space="0" w:color="auto"/>
            <w:bottom w:val="none" w:sz="0" w:space="0" w:color="auto"/>
            <w:right w:val="none" w:sz="0" w:space="0" w:color="auto"/>
          </w:divBdr>
        </w:div>
        <w:div w:id="1739326550">
          <w:marLeft w:val="0"/>
          <w:marRight w:val="0"/>
          <w:marTop w:val="0"/>
          <w:marBottom w:val="0"/>
          <w:divBdr>
            <w:top w:val="none" w:sz="0" w:space="0" w:color="auto"/>
            <w:left w:val="none" w:sz="0" w:space="0" w:color="auto"/>
            <w:bottom w:val="none" w:sz="0" w:space="0" w:color="auto"/>
            <w:right w:val="none" w:sz="0" w:space="0" w:color="auto"/>
          </w:divBdr>
          <w:divsChild>
            <w:div w:id="3390423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03196206">
      <w:bodyDiv w:val="1"/>
      <w:marLeft w:val="0"/>
      <w:marRight w:val="0"/>
      <w:marTop w:val="0"/>
      <w:marBottom w:val="0"/>
      <w:divBdr>
        <w:top w:val="none" w:sz="0" w:space="0" w:color="auto"/>
        <w:left w:val="none" w:sz="0" w:space="0" w:color="auto"/>
        <w:bottom w:val="none" w:sz="0" w:space="0" w:color="auto"/>
        <w:right w:val="none" w:sz="0" w:space="0" w:color="auto"/>
      </w:divBdr>
    </w:div>
    <w:div w:id="1303729602">
      <w:bodyDiv w:val="1"/>
      <w:marLeft w:val="0"/>
      <w:marRight w:val="0"/>
      <w:marTop w:val="0"/>
      <w:marBottom w:val="0"/>
      <w:divBdr>
        <w:top w:val="none" w:sz="0" w:space="0" w:color="auto"/>
        <w:left w:val="none" w:sz="0" w:space="0" w:color="auto"/>
        <w:bottom w:val="none" w:sz="0" w:space="0" w:color="auto"/>
        <w:right w:val="none" w:sz="0" w:space="0" w:color="auto"/>
      </w:divBdr>
    </w:div>
    <w:div w:id="1310206430">
      <w:bodyDiv w:val="1"/>
      <w:marLeft w:val="0"/>
      <w:marRight w:val="0"/>
      <w:marTop w:val="0"/>
      <w:marBottom w:val="0"/>
      <w:divBdr>
        <w:top w:val="none" w:sz="0" w:space="0" w:color="auto"/>
        <w:left w:val="none" w:sz="0" w:space="0" w:color="auto"/>
        <w:bottom w:val="none" w:sz="0" w:space="0" w:color="auto"/>
        <w:right w:val="none" w:sz="0" w:space="0" w:color="auto"/>
      </w:divBdr>
    </w:div>
    <w:div w:id="1313952311">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21538829">
      <w:bodyDiv w:val="1"/>
      <w:marLeft w:val="0"/>
      <w:marRight w:val="0"/>
      <w:marTop w:val="0"/>
      <w:marBottom w:val="0"/>
      <w:divBdr>
        <w:top w:val="none" w:sz="0" w:space="0" w:color="auto"/>
        <w:left w:val="none" w:sz="0" w:space="0" w:color="auto"/>
        <w:bottom w:val="none" w:sz="0" w:space="0" w:color="auto"/>
        <w:right w:val="none" w:sz="0" w:space="0" w:color="auto"/>
      </w:divBdr>
    </w:div>
    <w:div w:id="1322583505">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25277502">
      <w:bodyDiv w:val="1"/>
      <w:marLeft w:val="0"/>
      <w:marRight w:val="0"/>
      <w:marTop w:val="0"/>
      <w:marBottom w:val="0"/>
      <w:divBdr>
        <w:top w:val="none" w:sz="0" w:space="0" w:color="auto"/>
        <w:left w:val="none" w:sz="0" w:space="0" w:color="auto"/>
        <w:bottom w:val="none" w:sz="0" w:space="0" w:color="auto"/>
        <w:right w:val="none" w:sz="0" w:space="0" w:color="auto"/>
      </w:divBdr>
    </w:div>
    <w:div w:id="1326974942">
      <w:bodyDiv w:val="1"/>
      <w:marLeft w:val="0"/>
      <w:marRight w:val="0"/>
      <w:marTop w:val="0"/>
      <w:marBottom w:val="0"/>
      <w:divBdr>
        <w:top w:val="none" w:sz="0" w:space="0" w:color="auto"/>
        <w:left w:val="none" w:sz="0" w:space="0" w:color="auto"/>
        <w:bottom w:val="none" w:sz="0" w:space="0" w:color="auto"/>
        <w:right w:val="none" w:sz="0" w:space="0" w:color="auto"/>
      </w:divBdr>
    </w:div>
    <w:div w:id="1329559967">
      <w:bodyDiv w:val="1"/>
      <w:marLeft w:val="0"/>
      <w:marRight w:val="0"/>
      <w:marTop w:val="0"/>
      <w:marBottom w:val="0"/>
      <w:divBdr>
        <w:top w:val="none" w:sz="0" w:space="0" w:color="auto"/>
        <w:left w:val="none" w:sz="0" w:space="0" w:color="auto"/>
        <w:bottom w:val="none" w:sz="0" w:space="0" w:color="auto"/>
        <w:right w:val="none" w:sz="0" w:space="0" w:color="auto"/>
      </w:divBdr>
      <w:divsChild>
        <w:div w:id="1713963675">
          <w:marLeft w:val="0"/>
          <w:marRight w:val="0"/>
          <w:marTop w:val="0"/>
          <w:marBottom w:val="0"/>
          <w:divBdr>
            <w:top w:val="none" w:sz="0" w:space="0" w:color="auto"/>
            <w:left w:val="none" w:sz="0" w:space="0" w:color="auto"/>
            <w:bottom w:val="none" w:sz="0" w:space="0" w:color="auto"/>
            <w:right w:val="none" w:sz="0" w:space="0" w:color="auto"/>
          </w:divBdr>
        </w:div>
        <w:div w:id="376204348">
          <w:marLeft w:val="0"/>
          <w:marRight w:val="0"/>
          <w:marTop w:val="0"/>
          <w:marBottom w:val="0"/>
          <w:divBdr>
            <w:top w:val="none" w:sz="0" w:space="0" w:color="auto"/>
            <w:left w:val="none" w:sz="0" w:space="0" w:color="auto"/>
            <w:bottom w:val="none" w:sz="0" w:space="0" w:color="auto"/>
            <w:right w:val="none" w:sz="0" w:space="0" w:color="auto"/>
          </w:divBdr>
          <w:divsChild>
            <w:div w:id="21114682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29747170">
      <w:bodyDiv w:val="1"/>
      <w:marLeft w:val="0"/>
      <w:marRight w:val="0"/>
      <w:marTop w:val="0"/>
      <w:marBottom w:val="0"/>
      <w:divBdr>
        <w:top w:val="none" w:sz="0" w:space="0" w:color="auto"/>
        <w:left w:val="none" w:sz="0" w:space="0" w:color="auto"/>
        <w:bottom w:val="none" w:sz="0" w:space="0" w:color="auto"/>
        <w:right w:val="none" w:sz="0" w:space="0" w:color="auto"/>
      </w:divBdr>
    </w:div>
    <w:div w:id="1333874982">
      <w:bodyDiv w:val="1"/>
      <w:marLeft w:val="0"/>
      <w:marRight w:val="0"/>
      <w:marTop w:val="0"/>
      <w:marBottom w:val="0"/>
      <w:divBdr>
        <w:top w:val="none" w:sz="0" w:space="0" w:color="auto"/>
        <w:left w:val="none" w:sz="0" w:space="0" w:color="auto"/>
        <w:bottom w:val="none" w:sz="0" w:space="0" w:color="auto"/>
        <w:right w:val="none" w:sz="0" w:space="0" w:color="auto"/>
      </w:divBdr>
    </w:div>
    <w:div w:id="1337918855">
      <w:bodyDiv w:val="1"/>
      <w:marLeft w:val="0"/>
      <w:marRight w:val="0"/>
      <w:marTop w:val="0"/>
      <w:marBottom w:val="0"/>
      <w:divBdr>
        <w:top w:val="none" w:sz="0" w:space="0" w:color="auto"/>
        <w:left w:val="none" w:sz="0" w:space="0" w:color="auto"/>
        <w:bottom w:val="none" w:sz="0" w:space="0" w:color="auto"/>
        <w:right w:val="none" w:sz="0" w:space="0" w:color="auto"/>
      </w:divBdr>
      <w:divsChild>
        <w:div w:id="733089978">
          <w:marLeft w:val="0"/>
          <w:marRight w:val="0"/>
          <w:marTop w:val="0"/>
          <w:marBottom w:val="0"/>
          <w:divBdr>
            <w:top w:val="none" w:sz="0" w:space="0" w:color="auto"/>
            <w:left w:val="none" w:sz="0" w:space="0" w:color="auto"/>
            <w:bottom w:val="none" w:sz="0" w:space="0" w:color="auto"/>
            <w:right w:val="none" w:sz="0" w:space="0" w:color="auto"/>
          </w:divBdr>
        </w:div>
        <w:div w:id="1518495146">
          <w:marLeft w:val="0"/>
          <w:marRight w:val="0"/>
          <w:marTop w:val="0"/>
          <w:marBottom w:val="0"/>
          <w:divBdr>
            <w:top w:val="none" w:sz="0" w:space="0" w:color="auto"/>
            <w:left w:val="none" w:sz="0" w:space="0" w:color="auto"/>
            <w:bottom w:val="none" w:sz="0" w:space="0" w:color="auto"/>
            <w:right w:val="none" w:sz="0" w:space="0" w:color="auto"/>
          </w:divBdr>
          <w:divsChild>
            <w:div w:id="12362075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41010964">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54503111">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70842205">
      <w:bodyDiv w:val="1"/>
      <w:marLeft w:val="0"/>
      <w:marRight w:val="0"/>
      <w:marTop w:val="0"/>
      <w:marBottom w:val="0"/>
      <w:divBdr>
        <w:top w:val="none" w:sz="0" w:space="0" w:color="auto"/>
        <w:left w:val="none" w:sz="0" w:space="0" w:color="auto"/>
        <w:bottom w:val="none" w:sz="0" w:space="0" w:color="auto"/>
        <w:right w:val="none" w:sz="0" w:space="0" w:color="auto"/>
      </w:divBdr>
      <w:divsChild>
        <w:div w:id="1000546493">
          <w:marLeft w:val="0"/>
          <w:marRight w:val="0"/>
          <w:marTop w:val="0"/>
          <w:marBottom w:val="0"/>
          <w:divBdr>
            <w:top w:val="none" w:sz="0" w:space="0" w:color="auto"/>
            <w:left w:val="none" w:sz="0" w:space="0" w:color="auto"/>
            <w:bottom w:val="none" w:sz="0" w:space="0" w:color="auto"/>
            <w:right w:val="none" w:sz="0" w:space="0" w:color="auto"/>
          </w:divBdr>
        </w:div>
        <w:div w:id="988631328">
          <w:marLeft w:val="0"/>
          <w:marRight w:val="0"/>
          <w:marTop w:val="0"/>
          <w:marBottom w:val="0"/>
          <w:divBdr>
            <w:top w:val="none" w:sz="0" w:space="0" w:color="auto"/>
            <w:left w:val="none" w:sz="0" w:space="0" w:color="auto"/>
            <w:bottom w:val="none" w:sz="0" w:space="0" w:color="auto"/>
            <w:right w:val="none" w:sz="0" w:space="0" w:color="auto"/>
          </w:divBdr>
          <w:divsChild>
            <w:div w:id="188178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75622418">
      <w:bodyDiv w:val="1"/>
      <w:marLeft w:val="0"/>
      <w:marRight w:val="0"/>
      <w:marTop w:val="0"/>
      <w:marBottom w:val="0"/>
      <w:divBdr>
        <w:top w:val="none" w:sz="0" w:space="0" w:color="auto"/>
        <w:left w:val="none" w:sz="0" w:space="0" w:color="auto"/>
        <w:bottom w:val="none" w:sz="0" w:space="0" w:color="auto"/>
        <w:right w:val="none" w:sz="0" w:space="0" w:color="auto"/>
      </w:divBdr>
    </w:div>
    <w:div w:id="1375815582">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89764629">
      <w:bodyDiv w:val="1"/>
      <w:marLeft w:val="0"/>
      <w:marRight w:val="0"/>
      <w:marTop w:val="0"/>
      <w:marBottom w:val="0"/>
      <w:divBdr>
        <w:top w:val="none" w:sz="0" w:space="0" w:color="auto"/>
        <w:left w:val="none" w:sz="0" w:space="0" w:color="auto"/>
        <w:bottom w:val="none" w:sz="0" w:space="0" w:color="auto"/>
        <w:right w:val="none" w:sz="0" w:space="0" w:color="auto"/>
      </w:divBdr>
    </w:div>
    <w:div w:id="1390182009">
      <w:bodyDiv w:val="1"/>
      <w:marLeft w:val="0"/>
      <w:marRight w:val="0"/>
      <w:marTop w:val="0"/>
      <w:marBottom w:val="0"/>
      <w:divBdr>
        <w:top w:val="none" w:sz="0" w:space="0" w:color="auto"/>
        <w:left w:val="none" w:sz="0" w:space="0" w:color="auto"/>
        <w:bottom w:val="none" w:sz="0" w:space="0" w:color="auto"/>
        <w:right w:val="none" w:sz="0" w:space="0" w:color="auto"/>
      </w:divBdr>
    </w:div>
    <w:div w:id="1391612168">
      <w:bodyDiv w:val="1"/>
      <w:marLeft w:val="0"/>
      <w:marRight w:val="0"/>
      <w:marTop w:val="0"/>
      <w:marBottom w:val="0"/>
      <w:divBdr>
        <w:top w:val="none" w:sz="0" w:space="0" w:color="auto"/>
        <w:left w:val="none" w:sz="0" w:space="0" w:color="auto"/>
        <w:bottom w:val="none" w:sz="0" w:space="0" w:color="auto"/>
        <w:right w:val="none" w:sz="0" w:space="0" w:color="auto"/>
      </w:divBdr>
      <w:divsChild>
        <w:div w:id="967121795">
          <w:marLeft w:val="0"/>
          <w:marRight w:val="0"/>
          <w:marTop w:val="0"/>
          <w:marBottom w:val="0"/>
          <w:divBdr>
            <w:top w:val="none" w:sz="0" w:space="0" w:color="auto"/>
            <w:left w:val="none" w:sz="0" w:space="0" w:color="auto"/>
            <w:bottom w:val="none" w:sz="0" w:space="0" w:color="auto"/>
            <w:right w:val="none" w:sz="0" w:space="0" w:color="auto"/>
          </w:divBdr>
        </w:div>
        <w:div w:id="1766808468">
          <w:marLeft w:val="0"/>
          <w:marRight w:val="0"/>
          <w:marTop w:val="0"/>
          <w:marBottom w:val="0"/>
          <w:divBdr>
            <w:top w:val="none" w:sz="0" w:space="0" w:color="auto"/>
            <w:left w:val="none" w:sz="0" w:space="0" w:color="auto"/>
            <w:bottom w:val="none" w:sz="0" w:space="0" w:color="auto"/>
            <w:right w:val="none" w:sz="0" w:space="0" w:color="auto"/>
          </w:divBdr>
          <w:divsChild>
            <w:div w:id="1410439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2727341">
      <w:bodyDiv w:val="1"/>
      <w:marLeft w:val="0"/>
      <w:marRight w:val="0"/>
      <w:marTop w:val="0"/>
      <w:marBottom w:val="0"/>
      <w:divBdr>
        <w:top w:val="none" w:sz="0" w:space="0" w:color="auto"/>
        <w:left w:val="none" w:sz="0" w:space="0" w:color="auto"/>
        <w:bottom w:val="none" w:sz="0" w:space="0" w:color="auto"/>
        <w:right w:val="none" w:sz="0" w:space="0" w:color="auto"/>
      </w:divBdr>
      <w:divsChild>
        <w:div w:id="1984266092">
          <w:marLeft w:val="0"/>
          <w:marRight w:val="0"/>
          <w:marTop w:val="0"/>
          <w:marBottom w:val="0"/>
          <w:divBdr>
            <w:top w:val="none" w:sz="0" w:space="0" w:color="auto"/>
            <w:left w:val="none" w:sz="0" w:space="0" w:color="auto"/>
            <w:bottom w:val="none" w:sz="0" w:space="0" w:color="auto"/>
            <w:right w:val="none" w:sz="0" w:space="0" w:color="auto"/>
          </w:divBdr>
          <w:divsChild>
            <w:div w:id="233855868">
              <w:marLeft w:val="0"/>
              <w:marRight w:val="0"/>
              <w:marTop w:val="0"/>
              <w:marBottom w:val="0"/>
              <w:divBdr>
                <w:top w:val="none" w:sz="0" w:space="0" w:color="auto"/>
                <w:left w:val="none" w:sz="0" w:space="0" w:color="auto"/>
                <w:bottom w:val="none" w:sz="0" w:space="0" w:color="auto"/>
                <w:right w:val="none" w:sz="0" w:space="0" w:color="auto"/>
              </w:divBdr>
            </w:div>
            <w:div w:id="1240867386">
              <w:marLeft w:val="0"/>
              <w:marRight w:val="0"/>
              <w:marTop w:val="0"/>
              <w:marBottom w:val="0"/>
              <w:divBdr>
                <w:top w:val="none" w:sz="0" w:space="0" w:color="auto"/>
                <w:left w:val="none" w:sz="0" w:space="0" w:color="auto"/>
                <w:bottom w:val="none" w:sz="0" w:space="0" w:color="auto"/>
                <w:right w:val="none" w:sz="0" w:space="0" w:color="auto"/>
              </w:divBdr>
            </w:div>
            <w:div w:id="535852378">
              <w:marLeft w:val="0"/>
              <w:marRight w:val="0"/>
              <w:marTop w:val="0"/>
              <w:marBottom w:val="0"/>
              <w:divBdr>
                <w:top w:val="none" w:sz="0" w:space="0" w:color="auto"/>
                <w:left w:val="none" w:sz="0" w:space="0" w:color="auto"/>
                <w:bottom w:val="none" w:sz="0" w:space="0" w:color="auto"/>
                <w:right w:val="none" w:sz="0" w:space="0" w:color="auto"/>
              </w:divBdr>
            </w:div>
            <w:div w:id="443234223">
              <w:marLeft w:val="0"/>
              <w:marRight w:val="0"/>
              <w:marTop w:val="0"/>
              <w:marBottom w:val="0"/>
              <w:divBdr>
                <w:top w:val="none" w:sz="0" w:space="0" w:color="auto"/>
                <w:left w:val="none" w:sz="0" w:space="0" w:color="auto"/>
                <w:bottom w:val="none" w:sz="0" w:space="0" w:color="auto"/>
                <w:right w:val="none" w:sz="0" w:space="0" w:color="auto"/>
              </w:divBdr>
            </w:div>
            <w:div w:id="1170408135">
              <w:marLeft w:val="0"/>
              <w:marRight w:val="0"/>
              <w:marTop w:val="0"/>
              <w:marBottom w:val="0"/>
              <w:divBdr>
                <w:top w:val="none" w:sz="0" w:space="0" w:color="auto"/>
                <w:left w:val="none" w:sz="0" w:space="0" w:color="auto"/>
                <w:bottom w:val="none" w:sz="0" w:space="0" w:color="auto"/>
                <w:right w:val="none" w:sz="0" w:space="0" w:color="auto"/>
              </w:divBdr>
            </w:div>
            <w:div w:id="358513582">
              <w:marLeft w:val="0"/>
              <w:marRight w:val="0"/>
              <w:marTop w:val="0"/>
              <w:marBottom w:val="0"/>
              <w:divBdr>
                <w:top w:val="none" w:sz="0" w:space="0" w:color="auto"/>
                <w:left w:val="none" w:sz="0" w:space="0" w:color="auto"/>
                <w:bottom w:val="none" w:sz="0" w:space="0" w:color="auto"/>
                <w:right w:val="none" w:sz="0" w:space="0" w:color="auto"/>
              </w:divBdr>
            </w:div>
          </w:divsChild>
        </w:div>
        <w:div w:id="1033724413">
          <w:marLeft w:val="0"/>
          <w:marRight w:val="0"/>
          <w:marTop w:val="0"/>
          <w:marBottom w:val="0"/>
          <w:divBdr>
            <w:top w:val="none" w:sz="0" w:space="0" w:color="auto"/>
            <w:left w:val="none" w:sz="0" w:space="0" w:color="auto"/>
            <w:bottom w:val="none" w:sz="0" w:space="0" w:color="auto"/>
            <w:right w:val="none" w:sz="0" w:space="0" w:color="auto"/>
          </w:divBdr>
          <w:divsChild>
            <w:div w:id="2734459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5277313">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396196805">
      <w:bodyDiv w:val="1"/>
      <w:marLeft w:val="0"/>
      <w:marRight w:val="0"/>
      <w:marTop w:val="0"/>
      <w:marBottom w:val="0"/>
      <w:divBdr>
        <w:top w:val="none" w:sz="0" w:space="0" w:color="auto"/>
        <w:left w:val="none" w:sz="0" w:space="0" w:color="auto"/>
        <w:bottom w:val="none" w:sz="0" w:space="0" w:color="auto"/>
        <w:right w:val="none" w:sz="0" w:space="0" w:color="auto"/>
      </w:divBdr>
      <w:divsChild>
        <w:div w:id="844638123">
          <w:marLeft w:val="0"/>
          <w:marRight w:val="0"/>
          <w:marTop w:val="0"/>
          <w:marBottom w:val="0"/>
          <w:divBdr>
            <w:top w:val="none" w:sz="0" w:space="0" w:color="auto"/>
            <w:left w:val="none" w:sz="0" w:space="0" w:color="auto"/>
            <w:bottom w:val="none" w:sz="0" w:space="0" w:color="auto"/>
            <w:right w:val="none" w:sz="0" w:space="0" w:color="auto"/>
          </w:divBdr>
        </w:div>
        <w:div w:id="670060084">
          <w:marLeft w:val="0"/>
          <w:marRight w:val="0"/>
          <w:marTop w:val="0"/>
          <w:marBottom w:val="0"/>
          <w:divBdr>
            <w:top w:val="none" w:sz="0" w:space="0" w:color="auto"/>
            <w:left w:val="none" w:sz="0" w:space="0" w:color="auto"/>
            <w:bottom w:val="none" w:sz="0" w:space="0" w:color="auto"/>
            <w:right w:val="none" w:sz="0" w:space="0" w:color="auto"/>
          </w:divBdr>
          <w:divsChild>
            <w:div w:id="13924600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8088420">
      <w:bodyDiv w:val="1"/>
      <w:marLeft w:val="0"/>
      <w:marRight w:val="0"/>
      <w:marTop w:val="0"/>
      <w:marBottom w:val="0"/>
      <w:divBdr>
        <w:top w:val="none" w:sz="0" w:space="0" w:color="auto"/>
        <w:left w:val="none" w:sz="0" w:space="0" w:color="auto"/>
        <w:bottom w:val="none" w:sz="0" w:space="0" w:color="auto"/>
        <w:right w:val="none" w:sz="0" w:space="0" w:color="auto"/>
      </w:divBdr>
      <w:divsChild>
        <w:div w:id="258955477">
          <w:marLeft w:val="0"/>
          <w:marRight w:val="0"/>
          <w:marTop w:val="0"/>
          <w:marBottom w:val="0"/>
          <w:divBdr>
            <w:top w:val="none" w:sz="0" w:space="0" w:color="auto"/>
            <w:left w:val="none" w:sz="0" w:space="0" w:color="auto"/>
            <w:bottom w:val="none" w:sz="0" w:space="0" w:color="auto"/>
            <w:right w:val="none" w:sz="0" w:space="0" w:color="auto"/>
          </w:divBdr>
          <w:divsChild>
            <w:div w:id="17200949">
              <w:marLeft w:val="0"/>
              <w:marRight w:val="0"/>
              <w:marTop w:val="0"/>
              <w:marBottom w:val="0"/>
              <w:divBdr>
                <w:top w:val="none" w:sz="0" w:space="0" w:color="auto"/>
                <w:left w:val="none" w:sz="0" w:space="0" w:color="auto"/>
                <w:bottom w:val="none" w:sz="0" w:space="0" w:color="auto"/>
                <w:right w:val="none" w:sz="0" w:space="0" w:color="auto"/>
              </w:divBdr>
            </w:div>
            <w:div w:id="1410809207">
              <w:marLeft w:val="0"/>
              <w:marRight w:val="0"/>
              <w:marTop w:val="0"/>
              <w:marBottom w:val="0"/>
              <w:divBdr>
                <w:top w:val="none" w:sz="0" w:space="0" w:color="auto"/>
                <w:left w:val="none" w:sz="0" w:space="0" w:color="auto"/>
                <w:bottom w:val="none" w:sz="0" w:space="0" w:color="auto"/>
                <w:right w:val="none" w:sz="0" w:space="0" w:color="auto"/>
              </w:divBdr>
            </w:div>
          </w:divsChild>
        </w:div>
        <w:div w:id="1785616332">
          <w:marLeft w:val="0"/>
          <w:marRight w:val="0"/>
          <w:marTop w:val="0"/>
          <w:marBottom w:val="0"/>
          <w:divBdr>
            <w:top w:val="none" w:sz="0" w:space="0" w:color="auto"/>
            <w:left w:val="none" w:sz="0" w:space="0" w:color="auto"/>
            <w:bottom w:val="none" w:sz="0" w:space="0" w:color="auto"/>
            <w:right w:val="none" w:sz="0" w:space="0" w:color="auto"/>
          </w:divBdr>
          <w:divsChild>
            <w:div w:id="71392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01489373">
      <w:bodyDiv w:val="1"/>
      <w:marLeft w:val="0"/>
      <w:marRight w:val="0"/>
      <w:marTop w:val="0"/>
      <w:marBottom w:val="0"/>
      <w:divBdr>
        <w:top w:val="none" w:sz="0" w:space="0" w:color="auto"/>
        <w:left w:val="none" w:sz="0" w:space="0" w:color="auto"/>
        <w:bottom w:val="none" w:sz="0" w:space="0" w:color="auto"/>
        <w:right w:val="none" w:sz="0" w:space="0" w:color="auto"/>
      </w:divBdr>
    </w:div>
    <w:div w:id="1403675983">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6514307">
      <w:bodyDiv w:val="1"/>
      <w:marLeft w:val="0"/>
      <w:marRight w:val="0"/>
      <w:marTop w:val="0"/>
      <w:marBottom w:val="0"/>
      <w:divBdr>
        <w:top w:val="none" w:sz="0" w:space="0" w:color="auto"/>
        <w:left w:val="none" w:sz="0" w:space="0" w:color="auto"/>
        <w:bottom w:val="none" w:sz="0" w:space="0" w:color="auto"/>
        <w:right w:val="none" w:sz="0" w:space="0" w:color="auto"/>
      </w:divBdr>
    </w:div>
    <w:div w:id="1416708072">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27844428">
      <w:bodyDiv w:val="1"/>
      <w:marLeft w:val="0"/>
      <w:marRight w:val="0"/>
      <w:marTop w:val="0"/>
      <w:marBottom w:val="0"/>
      <w:divBdr>
        <w:top w:val="none" w:sz="0" w:space="0" w:color="auto"/>
        <w:left w:val="none" w:sz="0" w:space="0" w:color="auto"/>
        <w:bottom w:val="none" w:sz="0" w:space="0" w:color="auto"/>
        <w:right w:val="none" w:sz="0" w:space="0" w:color="auto"/>
      </w:divBdr>
    </w:div>
    <w:div w:id="1432969787">
      <w:bodyDiv w:val="1"/>
      <w:marLeft w:val="0"/>
      <w:marRight w:val="0"/>
      <w:marTop w:val="0"/>
      <w:marBottom w:val="0"/>
      <w:divBdr>
        <w:top w:val="none" w:sz="0" w:space="0" w:color="auto"/>
        <w:left w:val="none" w:sz="0" w:space="0" w:color="auto"/>
        <w:bottom w:val="none" w:sz="0" w:space="0" w:color="auto"/>
        <w:right w:val="none" w:sz="0" w:space="0" w:color="auto"/>
      </w:divBdr>
    </w:div>
    <w:div w:id="1433278005">
      <w:bodyDiv w:val="1"/>
      <w:marLeft w:val="0"/>
      <w:marRight w:val="0"/>
      <w:marTop w:val="0"/>
      <w:marBottom w:val="0"/>
      <w:divBdr>
        <w:top w:val="none" w:sz="0" w:space="0" w:color="auto"/>
        <w:left w:val="none" w:sz="0" w:space="0" w:color="auto"/>
        <w:bottom w:val="none" w:sz="0" w:space="0" w:color="auto"/>
        <w:right w:val="none" w:sz="0" w:space="0" w:color="auto"/>
      </w:divBdr>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36093974">
      <w:bodyDiv w:val="1"/>
      <w:marLeft w:val="0"/>
      <w:marRight w:val="0"/>
      <w:marTop w:val="0"/>
      <w:marBottom w:val="0"/>
      <w:divBdr>
        <w:top w:val="none" w:sz="0" w:space="0" w:color="auto"/>
        <w:left w:val="none" w:sz="0" w:space="0" w:color="auto"/>
        <w:bottom w:val="none" w:sz="0" w:space="0" w:color="auto"/>
        <w:right w:val="none" w:sz="0" w:space="0" w:color="auto"/>
      </w:divBdr>
    </w:div>
    <w:div w:id="1437405292">
      <w:bodyDiv w:val="1"/>
      <w:marLeft w:val="0"/>
      <w:marRight w:val="0"/>
      <w:marTop w:val="0"/>
      <w:marBottom w:val="0"/>
      <w:divBdr>
        <w:top w:val="none" w:sz="0" w:space="0" w:color="auto"/>
        <w:left w:val="none" w:sz="0" w:space="0" w:color="auto"/>
        <w:bottom w:val="none" w:sz="0" w:space="0" w:color="auto"/>
        <w:right w:val="none" w:sz="0" w:space="0" w:color="auto"/>
      </w:divBdr>
    </w:div>
    <w:div w:id="1444034814">
      <w:bodyDiv w:val="1"/>
      <w:marLeft w:val="0"/>
      <w:marRight w:val="0"/>
      <w:marTop w:val="0"/>
      <w:marBottom w:val="0"/>
      <w:divBdr>
        <w:top w:val="none" w:sz="0" w:space="0" w:color="auto"/>
        <w:left w:val="none" w:sz="0" w:space="0" w:color="auto"/>
        <w:bottom w:val="none" w:sz="0" w:space="0" w:color="auto"/>
        <w:right w:val="none" w:sz="0" w:space="0" w:color="auto"/>
      </w:divBdr>
      <w:divsChild>
        <w:div w:id="1901481925">
          <w:marLeft w:val="0"/>
          <w:marRight w:val="0"/>
          <w:marTop w:val="0"/>
          <w:marBottom w:val="0"/>
          <w:divBdr>
            <w:top w:val="none" w:sz="0" w:space="0" w:color="auto"/>
            <w:left w:val="none" w:sz="0" w:space="0" w:color="auto"/>
            <w:bottom w:val="none" w:sz="0" w:space="0" w:color="auto"/>
            <w:right w:val="none" w:sz="0" w:space="0" w:color="auto"/>
          </w:divBdr>
        </w:div>
        <w:div w:id="730692439">
          <w:marLeft w:val="0"/>
          <w:marRight w:val="0"/>
          <w:marTop w:val="0"/>
          <w:marBottom w:val="0"/>
          <w:divBdr>
            <w:top w:val="none" w:sz="0" w:space="0" w:color="auto"/>
            <w:left w:val="none" w:sz="0" w:space="0" w:color="auto"/>
            <w:bottom w:val="none" w:sz="0" w:space="0" w:color="auto"/>
            <w:right w:val="none" w:sz="0" w:space="0" w:color="auto"/>
          </w:divBdr>
          <w:divsChild>
            <w:div w:id="1564559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6407916">
      <w:bodyDiv w:val="1"/>
      <w:marLeft w:val="0"/>
      <w:marRight w:val="0"/>
      <w:marTop w:val="0"/>
      <w:marBottom w:val="0"/>
      <w:divBdr>
        <w:top w:val="none" w:sz="0" w:space="0" w:color="auto"/>
        <w:left w:val="none" w:sz="0" w:space="0" w:color="auto"/>
        <w:bottom w:val="none" w:sz="0" w:space="0" w:color="auto"/>
        <w:right w:val="none" w:sz="0" w:space="0" w:color="auto"/>
      </w:divBdr>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64079625">
      <w:bodyDiv w:val="1"/>
      <w:marLeft w:val="0"/>
      <w:marRight w:val="0"/>
      <w:marTop w:val="0"/>
      <w:marBottom w:val="0"/>
      <w:divBdr>
        <w:top w:val="none" w:sz="0" w:space="0" w:color="auto"/>
        <w:left w:val="none" w:sz="0" w:space="0" w:color="auto"/>
        <w:bottom w:val="none" w:sz="0" w:space="0" w:color="auto"/>
        <w:right w:val="none" w:sz="0" w:space="0" w:color="auto"/>
      </w:divBdr>
    </w:div>
    <w:div w:id="1467160916">
      <w:bodyDiv w:val="1"/>
      <w:marLeft w:val="0"/>
      <w:marRight w:val="0"/>
      <w:marTop w:val="0"/>
      <w:marBottom w:val="0"/>
      <w:divBdr>
        <w:top w:val="none" w:sz="0" w:space="0" w:color="auto"/>
        <w:left w:val="none" w:sz="0" w:space="0" w:color="auto"/>
        <w:bottom w:val="none" w:sz="0" w:space="0" w:color="auto"/>
        <w:right w:val="none" w:sz="0" w:space="0" w:color="auto"/>
      </w:divBdr>
      <w:divsChild>
        <w:div w:id="571081461">
          <w:marLeft w:val="0"/>
          <w:marRight w:val="0"/>
          <w:marTop w:val="0"/>
          <w:marBottom w:val="0"/>
          <w:divBdr>
            <w:top w:val="none" w:sz="0" w:space="0" w:color="auto"/>
            <w:left w:val="none" w:sz="0" w:space="0" w:color="auto"/>
            <w:bottom w:val="none" w:sz="0" w:space="0" w:color="auto"/>
            <w:right w:val="none" w:sz="0" w:space="0" w:color="auto"/>
          </w:divBdr>
        </w:div>
        <w:div w:id="915867761">
          <w:marLeft w:val="0"/>
          <w:marRight w:val="0"/>
          <w:marTop w:val="0"/>
          <w:marBottom w:val="0"/>
          <w:divBdr>
            <w:top w:val="none" w:sz="0" w:space="0" w:color="auto"/>
            <w:left w:val="none" w:sz="0" w:space="0" w:color="auto"/>
            <w:bottom w:val="none" w:sz="0" w:space="0" w:color="auto"/>
            <w:right w:val="none" w:sz="0" w:space="0" w:color="auto"/>
          </w:divBdr>
          <w:divsChild>
            <w:div w:id="2073848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70199161">
      <w:bodyDiv w:val="1"/>
      <w:marLeft w:val="0"/>
      <w:marRight w:val="0"/>
      <w:marTop w:val="0"/>
      <w:marBottom w:val="0"/>
      <w:divBdr>
        <w:top w:val="none" w:sz="0" w:space="0" w:color="auto"/>
        <w:left w:val="none" w:sz="0" w:space="0" w:color="auto"/>
        <w:bottom w:val="none" w:sz="0" w:space="0" w:color="auto"/>
        <w:right w:val="none" w:sz="0" w:space="0" w:color="auto"/>
      </w:divBdr>
    </w:div>
    <w:div w:id="1474717580">
      <w:bodyDiv w:val="1"/>
      <w:marLeft w:val="0"/>
      <w:marRight w:val="0"/>
      <w:marTop w:val="0"/>
      <w:marBottom w:val="0"/>
      <w:divBdr>
        <w:top w:val="none" w:sz="0" w:space="0" w:color="auto"/>
        <w:left w:val="none" w:sz="0" w:space="0" w:color="auto"/>
        <w:bottom w:val="none" w:sz="0" w:space="0" w:color="auto"/>
        <w:right w:val="none" w:sz="0" w:space="0" w:color="auto"/>
      </w:divBdr>
    </w:div>
    <w:div w:id="1481925550">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483160226">
      <w:bodyDiv w:val="1"/>
      <w:marLeft w:val="0"/>
      <w:marRight w:val="0"/>
      <w:marTop w:val="0"/>
      <w:marBottom w:val="0"/>
      <w:divBdr>
        <w:top w:val="none" w:sz="0" w:space="0" w:color="auto"/>
        <w:left w:val="none" w:sz="0" w:space="0" w:color="auto"/>
        <w:bottom w:val="none" w:sz="0" w:space="0" w:color="auto"/>
        <w:right w:val="none" w:sz="0" w:space="0" w:color="auto"/>
      </w:divBdr>
    </w:div>
    <w:div w:id="1490243360">
      <w:bodyDiv w:val="1"/>
      <w:marLeft w:val="0"/>
      <w:marRight w:val="0"/>
      <w:marTop w:val="0"/>
      <w:marBottom w:val="0"/>
      <w:divBdr>
        <w:top w:val="none" w:sz="0" w:space="0" w:color="auto"/>
        <w:left w:val="none" w:sz="0" w:space="0" w:color="auto"/>
        <w:bottom w:val="none" w:sz="0" w:space="0" w:color="auto"/>
        <w:right w:val="none" w:sz="0" w:space="0" w:color="auto"/>
      </w:divBdr>
      <w:divsChild>
        <w:div w:id="256448071">
          <w:marLeft w:val="0"/>
          <w:marRight w:val="0"/>
          <w:marTop w:val="0"/>
          <w:marBottom w:val="0"/>
          <w:divBdr>
            <w:top w:val="none" w:sz="0" w:space="0" w:color="auto"/>
            <w:left w:val="none" w:sz="0" w:space="0" w:color="auto"/>
            <w:bottom w:val="none" w:sz="0" w:space="0" w:color="auto"/>
            <w:right w:val="none" w:sz="0" w:space="0" w:color="auto"/>
          </w:divBdr>
        </w:div>
        <w:div w:id="430901968">
          <w:marLeft w:val="0"/>
          <w:marRight w:val="0"/>
          <w:marTop w:val="0"/>
          <w:marBottom w:val="0"/>
          <w:divBdr>
            <w:top w:val="none" w:sz="0" w:space="0" w:color="auto"/>
            <w:left w:val="none" w:sz="0" w:space="0" w:color="auto"/>
            <w:bottom w:val="none" w:sz="0" w:space="0" w:color="auto"/>
            <w:right w:val="none" w:sz="0" w:space="0" w:color="auto"/>
          </w:divBdr>
          <w:divsChild>
            <w:div w:id="1007051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94839043">
      <w:bodyDiv w:val="1"/>
      <w:marLeft w:val="0"/>
      <w:marRight w:val="0"/>
      <w:marTop w:val="0"/>
      <w:marBottom w:val="0"/>
      <w:divBdr>
        <w:top w:val="none" w:sz="0" w:space="0" w:color="auto"/>
        <w:left w:val="none" w:sz="0" w:space="0" w:color="auto"/>
        <w:bottom w:val="none" w:sz="0" w:space="0" w:color="auto"/>
        <w:right w:val="none" w:sz="0" w:space="0" w:color="auto"/>
      </w:divBdr>
    </w:div>
    <w:div w:id="1499998868">
      <w:bodyDiv w:val="1"/>
      <w:marLeft w:val="0"/>
      <w:marRight w:val="0"/>
      <w:marTop w:val="0"/>
      <w:marBottom w:val="0"/>
      <w:divBdr>
        <w:top w:val="none" w:sz="0" w:space="0" w:color="auto"/>
        <w:left w:val="none" w:sz="0" w:space="0" w:color="auto"/>
        <w:bottom w:val="none" w:sz="0" w:space="0" w:color="auto"/>
        <w:right w:val="none" w:sz="0" w:space="0" w:color="auto"/>
      </w:divBdr>
      <w:divsChild>
        <w:div w:id="232664336">
          <w:marLeft w:val="0"/>
          <w:marRight w:val="0"/>
          <w:marTop w:val="0"/>
          <w:marBottom w:val="0"/>
          <w:divBdr>
            <w:top w:val="none" w:sz="0" w:space="0" w:color="auto"/>
            <w:left w:val="none" w:sz="0" w:space="0" w:color="auto"/>
            <w:bottom w:val="none" w:sz="0" w:space="0" w:color="auto"/>
            <w:right w:val="none" w:sz="0" w:space="0" w:color="auto"/>
          </w:divBdr>
        </w:div>
        <w:div w:id="1238789353">
          <w:marLeft w:val="0"/>
          <w:marRight w:val="0"/>
          <w:marTop w:val="0"/>
          <w:marBottom w:val="0"/>
          <w:divBdr>
            <w:top w:val="none" w:sz="0" w:space="0" w:color="auto"/>
            <w:left w:val="none" w:sz="0" w:space="0" w:color="auto"/>
            <w:bottom w:val="none" w:sz="0" w:space="0" w:color="auto"/>
            <w:right w:val="none" w:sz="0" w:space="0" w:color="auto"/>
          </w:divBdr>
          <w:divsChild>
            <w:div w:id="15995559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00534504">
      <w:bodyDiv w:val="1"/>
      <w:marLeft w:val="0"/>
      <w:marRight w:val="0"/>
      <w:marTop w:val="0"/>
      <w:marBottom w:val="0"/>
      <w:divBdr>
        <w:top w:val="none" w:sz="0" w:space="0" w:color="auto"/>
        <w:left w:val="none" w:sz="0" w:space="0" w:color="auto"/>
        <w:bottom w:val="none" w:sz="0" w:space="0" w:color="auto"/>
        <w:right w:val="none" w:sz="0" w:space="0" w:color="auto"/>
      </w:divBdr>
    </w:div>
    <w:div w:id="1503351455">
      <w:bodyDiv w:val="1"/>
      <w:marLeft w:val="0"/>
      <w:marRight w:val="0"/>
      <w:marTop w:val="0"/>
      <w:marBottom w:val="0"/>
      <w:divBdr>
        <w:top w:val="none" w:sz="0" w:space="0" w:color="auto"/>
        <w:left w:val="none" w:sz="0" w:space="0" w:color="auto"/>
        <w:bottom w:val="none" w:sz="0" w:space="0" w:color="auto"/>
        <w:right w:val="none" w:sz="0" w:space="0" w:color="auto"/>
      </w:divBdr>
    </w:div>
    <w:div w:id="1510369811">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3011137">
      <w:bodyDiv w:val="1"/>
      <w:marLeft w:val="0"/>
      <w:marRight w:val="0"/>
      <w:marTop w:val="0"/>
      <w:marBottom w:val="0"/>
      <w:divBdr>
        <w:top w:val="none" w:sz="0" w:space="0" w:color="auto"/>
        <w:left w:val="none" w:sz="0" w:space="0" w:color="auto"/>
        <w:bottom w:val="none" w:sz="0" w:space="0" w:color="auto"/>
        <w:right w:val="none" w:sz="0" w:space="0" w:color="auto"/>
      </w:divBdr>
    </w:div>
    <w:div w:id="1524172340">
      <w:bodyDiv w:val="1"/>
      <w:marLeft w:val="0"/>
      <w:marRight w:val="0"/>
      <w:marTop w:val="0"/>
      <w:marBottom w:val="0"/>
      <w:divBdr>
        <w:top w:val="none" w:sz="0" w:space="0" w:color="auto"/>
        <w:left w:val="none" w:sz="0" w:space="0" w:color="auto"/>
        <w:bottom w:val="none" w:sz="0" w:space="0" w:color="auto"/>
        <w:right w:val="none" w:sz="0" w:space="0" w:color="auto"/>
      </w:divBdr>
    </w:div>
    <w:div w:id="1529445819">
      <w:bodyDiv w:val="1"/>
      <w:marLeft w:val="0"/>
      <w:marRight w:val="0"/>
      <w:marTop w:val="0"/>
      <w:marBottom w:val="0"/>
      <w:divBdr>
        <w:top w:val="none" w:sz="0" w:space="0" w:color="auto"/>
        <w:left w:val="none" w:sz="0" w:space="0" w:color="auto"/>
        <w:bottom w:val="none" w:sz="0" w:space="0" w:color="auto"/>
        <w:right w:val="none" w:sz="0" w:space="0" w:color="auto"/>
      </w:divBdr>
      <w:divsChild>
        <w:div w:id="764810373">
          <w:marLeft w:val="0"/>
          <w:marRight w:val="0"/>
          <w:marTop w:val="0"/>
          <w:marBottom w:val="0"/>
          <w:divBdr>
            <w:top w:val="none" w:sz="0" w:space="0" w:color="auto"/>
            <w:left w:val="none" w:sz="0" w:space="0" w:color="auto"/>
            <w:bottom w:val="none" w:sz="0" w:space="0" w:color="auto"/>
            <w:right w:val="none" w:sz="0" w:space="0" w:color="auto"/>
          </w:divBdr>
          <w:divsChild>
            <w:div w:id="1636721178">
              <w:marLeft w:val="0"/>
              <w:marRight w:val="0"/>
              <w:marTop w:val="0"/>
              <w:marBottom w:val="0"/>
              <w:divBdr>
                <w:top w:val="none" w:sz="0" w:space="0" w:color="auto"/>
                <w:left w:val="none" w:sz="0" w:space="0" w:color="auto"/>
                <w:bottom w:val="none" w:sz="0" w:space="0" w:color="auto"/>
                <w:right w:val="none" w:sz="0" w:space="0" w:color="auto"/>
              </w:divBdr>
            </w:div>
          </w:divsChild>
        </w:div>
        <w:div w:id="1194539988">
          <w:marLeft w:val="0"/>
          <w:marRight w:val="0"/>
          <w:marTop w:val="0"/>
          <w:marBottom w:val="0"/>
          <w:divBdr>
            <w:top w:val="none" w:sz="0" w:space="0" w:color="auto"/>
            <w:left w:val="none" w:sz="0" w:space="0" w:color="auto"/>
            <w:bottom w:val="none" w:sz="0" w:space="0" w:color="auto"/>
            <w:right w:val="none" w:sz="0" w:space="0" w:color="auto"/>
          </w:divBdr>
          <w:divsChild>
            <w:div w:id="9012520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35726296">
      <w:bodyDiv w:val="1"/>
      <w:marLeft w:val="0"/>
      <w:marRight w:val="0"/>
      <w:marTop w:val="0"/>
      <w:marBottom w:val="0"/>
      <w:divBdr>
        <w:top w:val="none" w:sz="0" w:space="0" w:color="auto"/>
        <w:left w:val="none" w:sz="0" w:space="0" w:color="auto"/>
        <w:bottom w:val="none" w:sz="0" w:space="0" w:color="auto"/>
        <w:right w:val="none" w:sz="0" w:space="0" w:color="auto"/>
      </w:divBdr>
    </w:div>
    <w:div w:id="1539010280">
      <w:bodyDiv w:val="1"/>
      <w:marLeft w:val="0"/>
      <w:marRight w:val="0"/>
      <w:marTop w:val="0"/>
      <w:marBottom w:val="0"/>
      <w:divBdr>
        <w:top w:val="none" w:sz="0" w:space="0" w:color="auto"/>
        <w:left w:val="none" w:sz="0" w:space="0" w:color="auto"/>
        <w:bottom w:val="none" w:sz="0" w:space="0" w:color="auto"/>
        <w:right w:val="none" w:sz="0" w:space="0" w:color="auto"/>
      </w:divBdr>
      <w:divsChild>
        <w:div w:id="1159424234">
          <w:marLeft w:val="0"/>
          <w:marRight w:val="0"/>
          <w:marTop w:val="0"/>
          <w:marBottom w:val="0"/>
          <w:divBdr>
            <w:top w:val="none" w:sz="0" w:space="0" w:color="auto"/>
            <w:left w:val="none" w:sz="0" w:space="0" w:color="auto"/>
            <w:bottom w:val="none" w:sz="0" w:space="0" w:color="auto"/>
            <w:right w:val="none" w:sz="0" w:space="0" w:color="auto"/>
          </w:divBdr>
        </w:div>
        <w:div w:id="1952274204">
          <w:marLeft w:val="0"/>
          <w:marRight w:val="0"/>
          <w:marTop w:val="0"/>
          <w:marBottom w:val="0"/>
          <w:divBdr>
            <w:top w:val="none" w:sz="0" w:space="0" w:color="auto"/>
            <w:left w:val="none" w:sz="0" w:space="0" w:color="auto"/>
            <w:bottom w:val="none" w:sz="0" w:space="0" w:color="auto"/>
            <w:right w:val="none" w:sz="0" w:space="0" w:color="auto"/>
          </w:divBdr>
        </w:div>
        <w:div w:id="1940482233">
          <w:marLeft w:val="0"/>
          <w:marRight w:val="0"/>
          <w:marTop w:val="0"/>
          <w:marBottom w:val="0"/>
          <w:divBdr>
            <w:top w:val="none" w:sz="0" w:space="0" w:color="auto"/>
            <w:left w:val="none" w:sz="0" w:space="0" w:color="auto"/>
            <w:bottom w:val="none" w:sz="0" w:space="0" w:color="auto"/>
            <w:right w:val="none" w:sz="0" w:space="0" w:color="auto"/>
          </w:divBdr>
        </w:div>
        <w:div w:id="693850974">
          <w:marLeft w:val="0"/>
          <w:marRight w:val="0"/>
          <w:marTop w:val="0"/>
          <w:marBottom w:val="0"/>
          <w:divBdr>
            <w:top w:val="none" w:sz="0" w:space="0" w:color="auto"/>
            <w:left w:val="none" w:sz="0" w:space="0" w:color="auto"/>
            <w:bottom w:val="none" w:sz="0" w:space="0" w:color="auto"/>
            <w:right w:val="none" w:sz="0" w:space="0" w:color="auto"/>
          </w:divBdr>
        </w:div>
        <w:div w:id="1273365812">
          <w:marLeft w:val="0"/>
          <w:marRight w:val="0"/>
          <w:marTop w:val="0"/>
          <w:marBottom w:val="0"/>
          <w:divBdr>
            <w:top w:val="none" w:sz="0" w:space="0" w:color="auto"/>
            <w:left w:val="none" w:sz="0" w:space="0" w:color="auto"/>
            <w:bottom w:val="none" w:sz="0" w:space="0" w:color="auto"/>
            <w:right w:val="none" w:sz="0" w:space="0" w:color="auto"/>
          </w:divBdr>
        </w:div>
        <w:div w:id="729118121">
          <w:marLeft w:val="0"/>
          <w:marRight w:val="0"/>
          <w:marTop w:val="0"/>
          <w:marBottom w:val="0"/>
          <w:divBdr>
            <w:top w:val="none" w:sz="0" w:space="0" w:color="auto"/>
            <w:left w:val="none" w:sz="0" w:space="0" w:color="auto"/>
            <w:bottom w:val="none" w:sz="0" w:space="0" w:color="auto"/>
            <w:right w:val="none" w:sz="0" w:space="0" w:color="auto"/>
          </w:divBdr>
        </w:div>
        <w:div w:id="198324139">
          <w:marLeft w:val="0"/>
          <w:marRight w:val="0"/>
          <w:marTop w:val="0"/>
          <w:marBottom w:val="0"/>
          <w:divBdr>
            <w:top w:val="none" w:sz="0" w:space="0" w:color="auto"/>
            <w:left w:val="none" w:sz="0" w:space="0" w:color="auto"/>
            <w:bottom w:val="none" w:sz="0" w:space="0" w:color="auto"/>
            <w:right w:val="none" w:sz="0" w:space="0" w:color="auto"/>
          </w:divBdr>
        </w:div>
        <w:div w:id="934171528">
          <w:marLeft w:val="0"/>
          <w:marRight w:val="0"/>
          <w:marTop w:val="0"/>
          <w:marBottom w:val="0"/>
          <w:divBdr>
            <w:top w:val="none" w:sz="0" w:space="0" w:color="auto"/>
            <w:left w:val="none" w:sz="0" w:space="0" w:color="auto"/>
            <w:bottom w:val="none" w:sz="0" w:space="0" w:color="auto"/>
            <w:right w:val="none" w:sz="0" w:space="0" w:color="auto"/>
          </w:divBdr>
        </w:div>
        <w:div w:id="509373173">
          <w:marLeft w:val="0"/>
          <w:marRight w:val="0"/>
          <w:marTop w:val="0"/>
          <w:marBottom w:val="0"/>
          <w:divBdr>
            <w:top w:val="none" w:sz="0" w:space="0" w:color="auto"/>
            <w:left w:val="none" w:sz="0" w:space="0" w:color="auto"/>
            <w:bottom w:val="none" w:sz="0" w:space="0" w:color="auto"/>
            <w:right w:val="none" w:sz="0" w:space="0" w:color="auto"/>
          </w:divBdr>
        </w:div>
      </w:divsChild>
    </w:div>
    <w:div w:id="1541167344">
      <w:bodyDiv w:val="1"/>
      <w:marLeft w:val="0"/>
      <w:marRight w:val="0"/>
      <w:marTop w:val="0"/>
      <w:marBottom w:val="0"/>
      <w:divBdr>
        <w:top w:val="none" w:sz="0" w:space="0" w:color="auto"/>
        <w:left w:val="none" w:sz="0" w:space="0" w:color="auto"/>
        <w:bottom w:val="none" w:sz="0" w:space="0" w:color="auto"/>
        <w:right w:val="none" w:sz="0" w:space="0" w:color="auto"/>
      </w:divBdr>
      <w:divsChild>
        <w:div w:id="2093308742">
          <w:marLeft w:val="0"/>
          <w:marRight w:val="0"/>
          <w:marTop w:val="0"/>
          <w:marBottom w:val="0"/>
          <w:divBdr>
            <w:top w:val="none" w:sz="0" w:space="0" w:color="auto"/>
            <w:left w:val="none" w:sz="0" w:space="0" w:color="auto"/>
            <w:bottom w:val="none" w:sz="0" w:space="0" w:color="auto"/>
            <w:right w:val="none" w:sz="0" w:space="0" w:color="auto"/>
          </w:divBdr>
        </w:div>
        <w:div w:id="1135483848">
          <w:marLeft w:val="0"/>
          <w:marRight w:val="0"/>
          <w:marTop w:val="0"/>
          <w:marBottom w:val="0"/>
          <w:divBdr>
            <w:top w:val="none" w:sz="0" w:space="0" w:color="auto"/>
            <w:left w:val="none" w:sz="0" w:space="0" w:color="auto"/>
            <w:bottom w:val="none" w:sz="0" w:space="0" w:color="auto"/>
            <w:right w:val="none" w:sz="0" w:space="0" w:color="auto"/>
          </w:divBdr>
          <w:divsChild>
            <w:div w:id="9426847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6747215">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0822309">
      <w:bodyDiv w:val="1"/>
      <w:marLeft w:val="0"/>
      <w:marRight w:val="0"/>
      <w:marTop w:val="0"/>
      <w:marBottom w:val="0"/>
      <w:divBdr>
        <w:top w:val="none" w:sz="0" w:space="0" w:color="auto"/>
        <w:left w:val="none" w:sz="0" w:space="0" w:color="auto"/>
        <w:bottom w:val="none" w:sz="0" w:space="0" w:color="auto"/>
        <w:right w:val="none" w:sz="0" w:space="0" w:color="auto"/>
      </w:divBdr>
      <w:divsChild>
        <w:div w:id="443842349">
          <w:marLeft w:val="0"/>
          <w:marRight w:val="0"/>
          <w:marTop w:val="0"/>
          <w:marBottom w:val="0"/>
          <w:divBdr>
            <w:top w:val="none" w:sz="0" w:space="0" w:color="auto"/>
            <w:left w:val="none" w:sz="0" w:space="0" w:color="auto"/>
            <w:bottom w:val="none" w:sz="0" w:space="0" w:color="auto"/>
            <w:right w:val="none" w:sz="0" w:space="0" w:color="auto"/>
          </w:divBdr>
        </w:div>
        <w:div w:id="2116632162">
          <w:marLeft w:val="0"/>
          <w:marRight w:val="0"/>
          <w:marTop w:val="0"/>
          <w:marBottom w:val="0"/>
          <w:divBdr>
            <w:top w:val="none" w:sz="0" w:space="0" w:color="auto"/>
            <w:left w:val="none" w:sz="0" w:space="0" w:color="auto"/>
            <w:bottom w:val="none" w:sz="0" w:space="0" w:color="auto"/>
            <w:right w:val="none" w:sz="0" w:space="0" w:color="auto"/>
          </w:divBdr>
          <w:divsChild>
            <w:div w:id="1388837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61355993">
      <w:bodyDiv w:val="1"/>
      <w:marLeft w:val="0"/>
      <w:marRight w:val="0"/>
      <w:marTop w:val="0"/>
      <w:marBottom w:val="0"/>
      <w:divBdr>
        <w:top w:val="none" w:sz="0" w:space="0" w:color="auto"/>
        <w:left w:val="none" w:sz="0" w:space="0" w:color="auto"/>
        <w:bottom w:val="none" w:sz="0" w:space="0" w:color="auto"/>
        <w:right w:val="none" w:sz="0" w:space="0" w:color="auto"/>
      </w:divBdr>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569340837">
      <w:bodyDiv w:val="1"/>
      <w:marLeft w:val="0"/>
      <w:marRight w:val="0"/>
      <w:marTop w:val="0"/>
      <w:marBottom w:val="0"/>
      <w:divBdr>
        <w:top w:val="none" w:sz="0" w:space="0" w:color="auto"/>
        <w:left w:val="none" w:sz="0" w:space="0" w:color="auto"/>
        <w:bottom w:val="none" w:sz="0" w:space="0" w:color="auto"/>
        <w:right w:val="none" w:sz="0" w:space="0" w:color="auto"/>
      </w:divBdr>
      <w:divsChild>
        <w:div w:id="1736539166">
          <w:marLeft w:val="0"/>
          <w:marRight w:val="0"/>
          <w:marTop w:val="0"/>
          <w:marBottom w:val="0"/>
          <w:divBdr>
            <w:top w:val="none" w:sz="0" w:space="0" w:color="auto"/>
            <w:left w:val="none" w:sz="0" w:space="0" w:color="auto"/>
            <w:bottom w:val="none" w:sz="0" w:space="0" w:color="auto"/>
            <w:right w:val="none" w:sz="0" w:space="0" w:color="auto"/>
          </w:divBdr>
          <w:divsChild>
            <w:div w:id="483621886">
              <w:marLeft w:val="0"/>
              <w:marRight w:val="0"/>
              <w:marTop w:val="0"/>
              <w:marBottom w:val="0"/>
              <w:divBdr>
                <w:top w:val="none" w:sz="0" w:space="0" w:color="auto"/>
                <w:left w:val="none" w:sz="0" w:space="0" w:color="auto"/>
                <w:bottom w:val="none" w:sz="0" w:space="0" w:color="auto"/>
                <w:right w:val="none" w:sz="0" w:space="0" w:color="auto"/>
              </w:divBdr>
            </w:div>
          </w:divsChild>
        </w:div>
        <w:div w:id="772433829">
          <w:marLeft w:val="0"/>
          <w:marRight w:val="0"/>
          <w:marTop w:val="0"/>
          <w:marBottom w:val="0"/>
          <w:divBdr>
            <w:top w:val="none" w:sz="0" w:space="0" w:color="auto"/>
            <w:left w:val="none" w:sz="0" w:space="0" w:color="auto"/>
            <w:bottom w:val="none" w:sz="0" w:space="0" w:color="auto"/>
            <w:right w:val="none" w:sz="0" w:space="0" w:color="auto"/>
          </w:divBdr>
          <w:divsChild>
            <w:div w:id="708183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78173820">
      <w:bodyDiv w:val="1"/>
      <w:marLeft w:val="0"/>
      <w:marRight w:val="0"/>
      <w:marTop w:val="0"/>
      <w:marBottom w:val="0"/>
      <w:divBdr>
        <w:top w:val="none" w:sz="0" w:space="0" w:color="auto"/>
        <w:left w:val="none" w:sz="0" w:space="0" w:color="auto"/>
        <w:bottom w:val="none" w:sz="0" w:space="0" w:color="auto"/>
        <w:right w:val="none" w:sz="0" w:space="0" w:color="auto"/>
      </w:divBdr>
      <w:divsChild>
        <w:div w:id="1900246746">
          <w:marLeft w:val="0"/>
          <w:marRight w:val="0"/>
          <w:marTop w:val="0"/>
          <w:marBottom w:val="0"/>
          <w:divBdr>
            <w:top w:val="none" w:sz="0" w:space="0" w:color="auto"/>
            <w:left w:val="none" w:sz="0" w:space="0" w:color="auto"/>
            <w:bottom w:val="none" w:sz="0" w:space="0" w:color="auto"/>
            <w:right w:val="none" w:sz="0" w:space="0" w:color="auto"/>
          </w:divBdr>
        </w:div>
      </w:divsChild>
    </w:div>
    <w:div w:id="1585869506">
      <w:bodyDiv w:val="1"/>
      <w:marLeft w:val="0"/>
      <w:marRight w:val="0"/>
      <w:marTop w:val="0"/>
      <w:marBottom w:val="0"/>
      <w:divBdr>
        <w:top w:val="none" w:sz="0" w:space="0" w:color="auto"/>
        <w:left w:val="none" w:sz="0" w:space="0" w:color="auto"/>
        <w:bottom w:val="none" w:sz="0" w:space="0" w:color="auto"/>
        <w:right w:val="none" w:sz="0" w:space="0" w:color="auto"/>
      </w:divBdr>
      <w:divsChild>
        <w:div w:id="2140144143">
          <w:marLeft w:val="0"/>
          <w:marRight w:val="0"/>
          <w:marTop w:val="0"/>
          <w:marBottom w:val="0"/>
          <w:divBdr>
            <w:top w:val="none" w:sz="0" w:space="0" w:color="auto"/>
            <w:left w:val="none" w:sz="0" w:space="0" w:color="auto"/>
            <w:bottom w:val="none" w:sz="0" w:space="0" w:color="auto"/>
            <w:right w:val="none" w:sz="0" w:space="0" w:color="auto"/>
          </w:divBdr>
        </w:div>
        <w:div w:id="9307679">
          <w:marLeft w:val="0"/>
          <w:marRight w:val="0"/>
          <w:marTop w:val="0"/>
          <w:marBottom w:val="0"/>
          <w:divBdr>
            <w:top w:val="none" w:sz="0" w:space="0" w:color="auto"/>
            <w:left w:val="none" w:sz="0" w:space="0" w:color="auto"/>
            <w:bottom w:val="none" w:sz="0" w:space="0" w:color="auto"/>
            <w:right w:val="none" w:sz="0" w:space="0" w:color="auto"/>
          </w:divBdr>
          <w:divsChild>
            <w:div w:id="18835154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00913677">
      <w:bodyDiv w:val="1"/>
      <w:marLeft w:val="0"/>
      <w:marRight w:val="0"/>
      <w:marTop w:val="0"/>
      <w:marBottom w:val="0"/>
      <w:divBdr>
        <w:top w:val="none" w:sz="0" w:space="0" w:color="auto"/>
        <w:left w:val="none" w:sz="0" w:space="0" w:color="auto"/>
        <w:bottom w:val="none" w:sz="0" w:space="0" w:color="auto"/>
        <w:right w:val="none" w:sz="0" w:space="0" w:color="auto"/>
      </w:divBdr>
    </w:div>
    <w:div w:id="1600990416">
      <w:bodyDiv w:val="1"/>
      <w:marLeft w:val="0"/>
      <w:marRight w:val="0"/>
      <w:marTop w:val="0"/>
      <w:marBottom w:val="0"/>
      <w:divBdr>
        <w:top w:val="none" w:sz="0" w:space="0" w:color="auto"/>
        <w:left w:val="none" w:sz="0" w:space="0" w:color="auto"/>
        <w:bottom w:val="none" w:sz="0" w:space="0" w:color="auto"/>
        <w:right w:val="none" w:sz="0" w:space="0" w:color="auto"/>
      </w:divBdr>
    </w:div>
    <w:div w:id="1602377148">
      <w:bodyDiv w:val="1"/>
      <w:marLeft w:val="0"/>
      <w:marRight w:val="0"/>
      <w:marTop w:val="0"/>
      <w:marBottom w:val="0"/>
      <w:divBdr>
        <w:top w:val="none" w:sz="0" w:space="0" w:color="auto"/>
        <w:left w:val="none" w:sz="0" w:space="0" w:color="auto"/>
        <w:bottom w:val="none" w:sz="0" w:space="0" w:color="auto"/>
        <w:right w:val="none" w:sz="0" w:space="0" w:color="auto"/>
      </w:divBdr>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07733035">
      <w:bodyDiv w:val="1"/>
      <w:marLeft w:val="0"/>
      <w:marRight w:val="0"/>
      <w:marTop w:val="0"/>
      <w:marBottom w:val="0"/>
      <w:divBdr>
        <w:top w:val="none" w:sz="0" w:space="0" w:color="auto"/>
        <w:left w:val="none" w:sz="0" w:space="0" w:color="auto"/>
        <w:bottom w:val="none" w:sz="0" w:space="0" w:color="auto"/>
        <w:right w:val="none" w:sz="0" w:space="0" w:color="auto"/>
      </w:divBdr>
      <w:divsChild>
        <w:div w:id="342098255">
          <w:marLeft w:val="0"/>
          <w:marRight w:val="0"/>
          <w:marTop w:val="0"/>
          <w:marBottom w:val="0"/>
          <w:divBdr>
            <w:top w:val="none" w:sz="0" w:space="0" w:color="auto"/>
            <w:left w:val="none" w:sz="0" w:space="0" w:color="auto"/>
            <w:bottom w:val="none" w:sz="0" w:space="0" w:color="auto"/>
            <w:right w:val="none" w:sz="0" w:space="0" w:color="auto"/>
          </w:divBdr>
        </w:div>
        <w:div w:id="953944697">
          <w:marLeft w:val="0"/>
          <w:marRight w:val="0"/>
          <w:marTop w:val="0"/>
          <w:marBottom w:val="0"/>
          <w:divBdr>
            <w:top w:val="none" w:sz="0" w:space="0" w:color="auto"/>
            <w:left w:val="none" w:sz="0" w:space="0" w:color="auto"/>
            <w:bottom w:val="none" w:sz="0" w:space="0" w:color="auto"/>
            <w:right w:val="none" w:sz="0" w:space="0" w:color="auto"/>
          </w:divBdr>
          <w:divsChild>
            <w:div w:id="12583215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08540516">
      <w:bodyDiv w:val="1"/>
      <w:marLeft w:val="0"/>
      <w:marRight w:val="0"/>
      <w:marTop w:val="0"/>
      <w:marBottom w:val="0"/>
      <w:divBdr>
        <w:top w:val="none" w:sz="0" w:space="0" w:color="auto"/>
        <w:left w:val="none" w:sz="0" w:space="0" w:color="auto"/>
        <w:bottom w:val="none" w:sz="0" w:space="0" w:color="auto"/>
        <w:right w:val="none" w:sz="0" w:space="0" w:color="auto"/>
      </w:divBdr>
    </w:div>
    <w:div w:id="1608660039">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15014457">
      <w:bodyDiv w:val="1"/>
      <w:marLeft w:val="0"/>
      <w:marRight w:val="0"/>
      <w:marTop w:val="0"/>
      <w:marBottom w:val="0"/>
      <w:divBdr>
        <w:top w:val="none" w:sz="0" w:space="0" w:color="auto"/>
        <w:left w:val="none" w:sz="0" w:space="0" w:color="auto"/>
        <w:bottom w:val="none" w:sz="0" w:space="0" w:color="auto"/>
        <w:right w:val="none" w:sz="0" w:space="0" w:color="auto"/>
      </w:divBdr>
      <w:divsChild>
        <w:div w:id="586964197">
          <w:marLeft w:val="0"/>
          <w:marRight w:val="0"/>
          <w:marTop w:val="0"/>
          <w:marBottom w:val="0"/>
          <w:divBdr>
            <w:top w:val="none" w:sz="0" w:space="0" w:color="auto"/>
            <w:left w:val="none" w:sz="0" w:space="0" w:color="auto"/>
            <w:bottom w:val="none" w:sz="0" w:space="0" w:color="auto"/>
            <w:right w:val="none" w:sz="0" w:space="0" w:color="auto"/>
          </w:divBdr>
        </w:div>
        <w:div w:id="1316102579">
          <w:marLeft w:val="0"/>
          <w:marRight w:val="0"/>
          <w:marTop w:val="0"/>
          <w:marBottom w:val="0"/>
          <w:divBdr>
            <w:top w:val="none" w:sz="0" w:space="0" w:color="auto"/>
            <w:left w:val="none" w:sz="0" w:space="0" w:color="auto"/>
            <w:bottom w:val="none" w:sz="0" w:space="0" w:color="auto"/>
            <w:right w:val="none" w:sz="0" w:space="0" w:color="auto"/>
          </w:divBdr>
          <w:divsChild>
            <w:div w:id="1337267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16978348">
      <w:bodyDiv w:val="1"/>
      <w:marLeft w:val="0"/>
      <w:marRight w:val="0"/>
      <w:marTop w:val="0"/>
      <w:marBottom w:val="0"/>
      <w:divBdr>
        <w:top w:val="none" w:sz="0" w:space="0" w:color="auto"/>
        <w:left w:val="none" w:sz="0" w:space="0" w:color="auto"/>
        <w:bottom w:val="none" w:sz="0" w:space="0" w:color="auto"/>
        <w:right w:val="none" w:sz="0" w:space="0" w:color="auto"/>
      </w:divBdr>
    </w:div>
    <w:div w:id="1619486418">
      <w:bodyDiv w:val="1"/>
      <w:marLeft w:val="0"/>
      <w:marRight w:val="0"/>
      <w:marTop w:val="0"/>
      <w:marBottom w:val="0"/>
      <w:divBdr>
        <w:top w:val="none" w:sz="0" w:space="0" w:color="auto"/>
        <w:left w:val="none" w:sz="0" w:space="0" w:color="auto"/>
        <w:bottom w:val="none" w:sz="0" w:space="0" w:color="auto"/>
        <w:right w:val="none" w:sz="0" w:space="0" w:color="auto"/>
      </w:divBdr>
      <w:divsChild>
        <w:div w:id="573898789">
          <w:marLeft w:val="0"/>
          <w:marRight w:val="0"/>
          <w:marTop w:val="0"/>
          <w:marBottom w:val="0"/>
          <w:divBdr>
            <w:top w:val="none" w:sz="0" w:space="0" w:color="auto"/>
            <w:left w:val="none" w:sz="0" w:space="0" w:color="auto"/>
            <w:bottom w:val="none" w:sz="0" w:space="0" w:color="auto"/>
            <w:right w:val="none" w:sz="0" w:space="0" w:color="auto"/>
          </w:divBdr>
        </w:div>
        <w:div w:id="685909421">
          <w:marLeft w:val="0"/>
          <w:marRight w:val="0"/>
          <w:marTop w:val="0"/>
          <w:marBottom w:val="0"/>
          <w:divBdr>
            <w:top w:val="none" w:sz="0" w:space="0" w:color="auto"/>
            <w:left w:val="none" w:sz="0" w:space="0" w:color="auto"/>
            <w:bottom w:val="none" w:sz="0" w:space="0" w:color="auto"/>
            <w:right w:val="none" w:sz="0" w:space="0" w:color="auto"/>
          </w:divBdr>
          <w:divsChild>
            <w:div w:id="619980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2491740">
      <w:bodyDiv w:val="1"/>
      <w:marLeft w:val="0"/>
      <w:marRight w:val="0"/>
      <w:marTop w:val="0"/>
      <w:marBottom w:val="0"/>
      <w:divBdr>
        <w:top w:val="none" w:sz="0" w:space="0" w:color="auto"/>
        <w:left w:val="none" w:sz="0" w:space="0" w:color="auto"/>
        <w:bottom w:val="none" w:sz="0" w:space="0" w:color="auto"/>
        <w:right w:val="none" w:sz="0" w:space="0" w:color="auto"/>
      </w:divBdr>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44381830">
      <w:bodyDiv w:val="1"/>
      <w:marLeft w:val="0"/>
      <w:marRight w:val="0"/>
      <w:marTop w:val="0"/>
      <w:marBottom w:val="0"/>
      <w:divBdr>
        <w:top w:val="none" w:sz="0" w:space="0" w:color="auto"/>
        <w:left w:val="none" w:sz="0" w:space="0" w:color="auto"/>
        <w:bottom w:val="none" w:sz="0" w:space="0" w:color="auto"/>
        <w:right w:val="none" w:sz="0" w:space="0" w:color="auto"/>
      </w:divBdr>
    </w:div>
    <w:div w:id="1646736359">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48705567">
      <w:bodyDiv w:val="1"/>
      <w:marLeft w:val="0"/>
      <w:marRight w:val="0"/>
      <w:marTop w:val="0"/>
      <w:marBottom w:val="0"/>
      <w:divBdr>
        <w:top w:val="none" w:sz="0" w:space="0" w:color="auto"/>
        <w:left w:val="none" w:sz="0" w:space="0" w:color="auto"/>
        <w:bottom w:val="none" w:sz="0" w:space="0" w:color="auto"/>
        <w:right w:val="none" w:sz="0" w:space="0" w:color="auto"/>
      </w:divBdr>
      <w:divsChild>
        <w:div w:id="1293898152">
          <w:marLeft w:val="0"/>
          <w:marRight w:val="0"/>
          <w:marTop w:val="0"/>
          <w:marBottom w:val="0"/>
          <w:divBdr>
            <w:top w:val="none" w:sz="0" w:space="0" w:color="auto"/>
            <w:left w:val="none" w:sz="0" w:space="0" w:color="auto"/>
            <w:bottom w:val="none" w:sz="0" w:space="0" w:color="auto"/>
            <w:right w:val="none" w:sz="0" w:space="0" w:color="auto"/>
          </w:divBdr>
          <w:divsChild>
            <w:div w:id="119540218">
              <w:marLeft w:val="0"/>
              <w:marRight w:val="0"/>
              <w:marTop w:val="0"/>
              <w:marBottom w:val="0"/>
              <w:divBdr>
                <w:top w:val="none" w:sz="0" w:space="0" w:color="auto"/>
                <w:left w:val="none" w:sz="0" w:space="0" w:color="auto"/>
                <w:bottom w:val="none" w:sz="0" w:space="0" w:color="auto"/>
                <w:right w:val="none" w:sz="0" w:space="0" w:color="auto"/>
              </w:divBdr>
            </w:div>
          </w:divsChild>
        </w:div>
        <w:div w:id="1462840092">
          <w:marLeft w:val="0"/>
          <w:marRight w:val="0"/>
          <w:marTop w:val="0"/>
          <w:marBottom w:val="0"/>
          <w:divBdr>
            <w:top w:val="none" w:sz="0" w:space="0" w:color="auto"/>
            <w:left w:val="none" w:sz="0" w:space="0" w:color="auto"/>
            <w:bottom w:val="none" w:sz="0" w:space="0" w:color="auto"/>
            <w:right w:val="none" w:sz="0" w:space="0" w:color="auto"/>
          </w:divBdr>
          <w:divsChild>
            <w:div w:id="10366138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1127818">
      <w:bodyDiv w:val="1"/>
      <w:marLeft w:val="0"/>
      <w:marRight w:val="0"/>
      <w:marTop w:val="0"/>
      <w:marBottom w:val="0"/>
      <w:divBdr>
        <w:top w:val="none" w:sz="0" w:space="0" w:color="auto"/>
        <w:left w:val="none" w:sz="0" w:space="0" w:color="auto"/>
        <w:bottom w:val="none" w:sz="0" w:space="0" w:color="auto"/>
        <w:right w:val="none" w:sz="0" w:space="0" w:color="auto"/>
      </w:divBdr>
    </w:div>
    <w:div w:id="1654791262">
      <w:bodyDiv w:val="1"/>
      <w:marLeft w:val="0"/>
      <w:marRight w:val="0"/>
      <w:marTop w:val="0"/>
      <w:marBottom w:val="0"/>
      <w:divBdr>
        <w:top w:val="none" w:sz="0" w:space="0" w:color="auto"/>
        <w:left w:val="none" w:sz="0" w:space="0" w:color="auto"/>
        <w:bottom w:val="none" w:sz="0" w:space="0" w:color="auto"/>
        <w:right w:val="none" w:sz="0" w:space="0" w:color="auto"/>
      </w:divBdr>
      <w:divsChild>
        <w:div w:id="2028483648">
          <w:marLeft w:val="0"/>
          <w:marRight w:val="0"/>
          <w:marTop w:val="0"/>
          <w:marBottom w:val="0"/>
          <w:divBdr>
            <w:top w:val="none" w:sz="0" w:space="0" w:color="auto"/>
            <w:left w:val="none" w:sz="0" w:space="0" w:color="auto"/>
            <w:bottom w:val="none" w:sz="0" w:space="0" w:color="auto"/>
            <w:right w:val="none" w:sz="0" w:space="0" w:color="auto"/>
          </w:divBdr>
        </w:div>
        <w:div w:id="1988852283">
          <w:marLeft w:val="0"/>
          <w:marRight w:val="0"/>
          <w:marTop w:val="0"/>
          <w:marBottom w:val="0"/>
          <w:divBdr>
            <w:top w:val="none" w:sz="0" w:space="0" w:color="auto"/>
            <w:left w:val="none" w:sz="0" w:space="0" w:color="auto"/>
            <w:bottom w:val="none" w:sz="0" w:space="0" w:color="auto"/>
            <w:right w:val="none" w:sz="0" w:space="0" w:color="auto"/>
          </w:divBdr>
          <w:divsChild>
            <w:div w:id="6211156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5403405">
      <w:bodyDiv w:val="1"/>
      <w:marLeft w:val="0"/>
      <w:marRight w:val="0"/>
      <w:marTop w:val="0"/>
      <w:marBottom w:val="0"/>
      <w:divBdr>
        <w:top w:val="none" w:sz="0" w:space="0" w:color="auto"/>
        <w:left w:val="none" w:sz="0" w:space="0" w:color="auto"/>
        <w:bottom w:val="none" w:sz="0" w:space="0" w:color="auto"/>
        <w:right w:val="none" w:sz="0" w:space="0" w:color="auto"/>
      </w:divBdr>
    </w:div>
    <w:div w:id="1656490937">
      <w:bodyDiv w:val="1"/>
      <w:marLeft w:val="0"/>
      <w:marRight w:val="0"/>
      <w:marTop w:val="0"/>
      <w:marBottom w:val="0"/>
      <w:divBdr>
        <w:top w:val="none" w:sz="0" w:space="0" w:color="auto"/>
        <w:left w:val="none" w:sz="0" w:space="0" w:color="auto"/>
        <w:bottom w:val="none" w:sz="0" w:space="0" w:color="auto"/>
        <w:right w:val="none" w:sz="0" w:space="0" w:color="auto"/>
      </w:divBdr>
    </w:div>
    <w:div w:id="1658654852">
      <w:bodyDiv w:val="1"/>
      <w:marLeft w:val="0"/>
      <w:marRight w:val="0"/>
      <w:marTop w:val="0"/>
      <w:marBottom w:val="0"/>
      <w:divBdr>
        <w:top w:val="none" w:sz="0" w:space="0" w:color="auto"/>
        <w:left w:val="none" w:sz="0" w:space="0" w:color="auto"/>
        <w:bottom w:val="none" w:sz="0" w:space="0" w:color="auto"/>
        <w:right w:val="none" w:sz="0" w:space="0" w:color="auto"/>
      </w:divBdr>
      <w:divsChild>
        <w:div w:id="181021381">
          <w:marLeft w:val="0"/>
          <w:marRight w:val="0"/>
          <w:marTop w:val="0"/>
          <w:marBottom w:val="0"/>
          <w:divBdr>
            <w:top w:val="none" w:sz="0" w:space="0" w:color="auto"/>
            <w:left w:val="none" w:sz="0" w:space="0" w:color="auto"/>
            <w:bottom w:val="none" w:sz="0" w:space="0" w:color="auto"/>
            <w:right w:val="none" w:sz="0" w:space="0" w:color="auto"/>
          </w:divBdr>
        </w:div>
        <w:div w:id="111754237">
          <w:marLeft w:val="0"/>
          <w:marRight w:val="0"/>
          <w:marTop w:val="0"/>
          <w:marBottom w:val="0"/>
          <w:divBdr>
            <w:top w:val="none" w:sz="0" w:space="0" w:color="auto"/>
            <w:left w:val="none" w:sz="0" w:space="0" w:color="auto"/>
            <w:bottom w:val="none" w:sz="0" w:space="0" w:color="auto"/>
            <w:right w:val="none" w:sz="0" w:space="0" w:color="auto"/>
          </w:divBdr>
          <w:divsChild>
            <w:div w:id="18443990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1350651">
      <w:bodyDiv w:val="1"/>
      <w:marLeft w:val="0"/>
      <w:marRight w:val="0"/>
      <w:marTop w:val="0"/>
      <w:marBottom w:val="0"/>
      <w:divBdr>
        <w:top w:val="none" w:sz="0" w:space="0" w:color="auto"/>
        <w:left w:val="none" w:sz="0" w:space="0" w:color="auto"/>
        <w:bottom w:val="none" w:sz="0" w:space="0" w:color="auto"/>
        <w:right w:val="none" w:sz="0" w:space="0" w:color="auto"/>
      </w:divBdr>
    </w:div>
    <w:div w:id="1661929719">
      <w:bodyDiv w:val="1"/>
      <w:marLeft w:val="0"/>
      <w:marRight w:val="0"/>
      <w:marTop w:val="0"/>
      <w:marBottom w:val="0"/>
      <w:divBdr>
        <w:top w:val="none" w:sz="0" w:space="0" w:color="auto"/>
        <w:left w:val="none" w:sz="0" w:space="0" w:color="auto"/>
        <w:bottom w:val="none" w:sz="0" w:space="0" w:color="auto"/>
        <w:right w:val="none" w:sz="0" w:space="0" w:color="auto"/>
      </w:divBdr>
      <w:divsChild>
        <w:div w:id="1576473081">
          <w:marLeft w:val="0"/>
          <w:marRight w:val="0"/>
          <w:marTop w:val="0"/>
          <w:marBottom w:val="0"/>
          <w:divBdr>
            <w:top w:val="none" w:sz="0" w:space="0" w:color="auto"/>
            <w:left w:val="none" w:sz="0" w:space="0" w:color="auto"/>
            <w:bottom w:val="none" w:sz="0" w:space="0" w:color="auto"/>
            <w:right w:val="none" w:sz="0" w:space="0" w:color="auto"/>
          </w:divBdr>
        </w:div>
        <w:div w:id="2099133226">
          <w:marLeft w:val="0"/>
          <w:marRight w:val="0"/>
          <w:marTop w:val="0"/>
          <w:marBottom w:val="0"/>
          <w:divBdr>
            <w:top w:val="none" w:sz="0" w:space="0" w:color="auto"/>
            <w:left w:val="none" w:sz="0" w:space="0" w:color="auto"/>
            <w:bottom w:val="none" w:sz="0" w:space="0" w:color="auto"/>
            <w:right w:val="none" w:sz="0" w:space="0" w:color="auto"/>
          </w:divBdr>
          <w:divsChild>
            <w:div w:id="308825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2386695">
      <w:bodyDiv w:val="1"/>
      <w:marLeft w:val="0"/>
      <w:marRight w:val="0"/>
      <w:marTop w:val="0"/>
      <w:marBottom w:val="0"/>
      <w:divBdr>
        <w:top w:val="none" w:sz="0" w:space="0" w:color="auto"/>
        <w:left w:val="none" w:sz="0" w:space="0" w:color="auto"/>
        <w:bottom w:val="none" w:sz="0" w:space="0" w:color="auto"/>
        <w:right w:val="none" w:sz="0" w:space="0" w:color="auto"/>
      </w:divBdr>
    </w:div>
    <w:div w:id="1665205885">
      <w:bodyDiv w:val="1"/>
      <w:marLeft w:val="0"/>
      <w:marRight w:val="0"/>
      <w:marTop w:val="0"/>
      <w:marBottom w:val="0"/>
      <w:divBdr>
        <w:top w:val="none" w:sz="0" w:space="0" w:color="auto"/>
        <w:left w:val="none" w:sz="0" w:space="0" w:color="auto"/>
        <w:bottom w:val="none" w:sz="0" w:space="0" w:color="auto"/>
        <w:right w:val="none" w:sz="0" w:space="0" w:color="auto"/>
      </w:divBdr>
      <w:divsChild>
        <w:div w:id="1031148614">
          <w:marLeft w:val="0"/>
          <w:marRight w:val="0"/>
          <w:marTop w:val="0"/>
          <w:marBottom w:val="0"/>
          <w:divBdr>
            <w:top w:val="none" w:sz="0" w:space="0" w:color="auto"/>
            <w:left w:val="none" w:sz="0" w:space="0" w:color="auto"/>
            <w:bottom w:val="none" w:sz="0" w:space="0" w:color="auto"/>
            <w:right w:val="none" w:sz="0" w:space="0" w:color="auto"/>
          </w:divBdr>
        </w:div>
        <w:div w:id="928463979">
          <w:marLeft w:val="0"/>
          <w:marRight w:val="0"/>
          <w:marTop w:val="0"/>
          <w:marBottom w:val="0"/>
          <w:divBdr>
            <w:top w:val="none" w:sz="0" w:space="0" w:color="auto"/>
            <w:left w:val="none" w:sz="0" w:space="0" w:color="auto"/>
            <w:bottom w:val="none" w:sz="0" w:space="0" w:color="auto"/>
            <w:right w:val="none" w:sz="0" w:space="0" w:color="auto"/>
          </w:divBdr>
          <w:divsChild>
            <w:div w:id="15007272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743287">
      <w:bodyDiv w:val="1"/>
      <w:marLeft w:val="0"/>
      <w:marRight w:val="0"/>
      <w:marTop w:val="0"/>
      <w:marBottom w:val="0"/>
      <w:divBdr>
        <w:top w:val="none" w:sz="0" w:space="0" w:color="auto"/>
        <w:left w:val="none" w:sz="0" w:space="0" w:color="auto"/>
        <w:bottom w:val="none" w:sz="0" w:space="0" w:color="auto"/>
        <w:right w:val="none" w:sz="0" w:space="0" w:color="auto"/>
      </w:divBdr>
    </w:div>
    <w:div w:id="1669559834">
      <w:bodyDiv w:val="1"/>
      <w:marLeft w:val="0"/>
      <w:marRight w:val="0"/>
      <w:marTop w:val="0"/>
      <w:marBottom w:val="0"/>
      <w:divBdr>
        <w:top w:val="none" w:sz="0" w:space="0" w:color="auto"/>
        <w:left w:val="none" w:sz="0" w:space="0" w:color="auto"/>
        <w:bottom w:val="none" w:sz="0" w:space="0" w:color="auto"/>
        <w:right w:val="none" w:sz="0" w:space="0" w:color="auto"/>
      </w:divBdr>
      <w:divsChild>
        <w:div w:id="1270897021">
          <w:marLeft w:val="0"/>
          <w:marRight w:val="0"/>
          <w:marTop w:val="0"/>
          <w:marBottom w:val="0"/>
          <w:divBdr>
            <w:top w:val="none" w:sz="0" w:space="0" w:color="auto"/>
            <w:left w:val="none" w:sz="0" w:space="0" w:color="auto"/>
            <w:bottom w:val="none" w:sz="0" w:space="0" w:color="auto"/>
            <w:right w:val="none" w:sz="0" w:space="0" w:color="auto"/>
          </w:divBdr>
        </w:div>
        <w:div w:id="773285788">
          <w:marLeft w:val="0"/>
          <w:marRight w:val="0"/>
          <w:marTop w:val="0"/>
          <w:marBottom w:val="0"/>
          <w:divBdr>
            <w:top w:val="none" w:sz="0" w:space="0" w:color="auto"/>
            <w:left w:val="none" w:sz="0" w:space="0" w:color="auto"/>
            <w:bottom w:val="none" w:sz="0" w:space="0" w:color="auto"/>
            <w:right w:val="none" w:sz="0" w:space="0" w:color="auto"/>
          </w:divBdr>
          <w:divsChild>
            <w:div w:id="5649925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218428">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3071265">
      <w:bodyDiv w:val="1"/>
      <w:marLeft w:val="0"/>
      <w:marRight w:val="0"/>
      <w:marTop w:val="0"/>
      <w:marBottom w:val="0"/>
      <w:divBdr>
        <w:top w:val="none" w:sz="0" w:space="0" w:color="auto"/>
        <w:left w:val="none" w:sz="0" w:space="0" w:color="auto"/>
        <w:bottom w:val="none" w:sz="0" w:space="0" w:color="auto"/>
        <w:right w:val="none" w:sz="0" w:space="0" w:color="auto"/>
      </w:divBdr>
      <w:divsChild>
        <w:div w:id="93526852">
          <w:marLeft w:val="0"/>
          <w:marRight w:val="0"/>
          <w:marTop w:val="0"/>
          <w:marBottom w:val="0"/>
          <w:divBdr>
            <w:top w:val="none" w:sz="0" w:space="0" w:color="auto"/>
            <w:left w:val="none" w:sz="0" w:space="0" w:color="auto"/>
            <w:bottom w:val="none" w:sz="0" w:space="0" w:color="auto"/>
            <w:right w:val="none" w:sz="0" w:space="0" w:color="auto"/>
          </w:divBdr>
        </w:div>
        <w:div w:id="1877113957">
          <w:marLeft w:val="0"/>
          <w:marRight w:val="0"/>
          <w:marTop w:val="0"/>
          <w:marBottom w:val="0"/>
          <w:divBdr>
            <w:top w:val="none" w:sz="0" w:space="0" w:color="auto"/>
            <w:left w:val="none" w:sz="0" w:space="0" w:color="auto"/>
            <w:bottom w:val="none" w:sz="0" w:space="0" w:color="auto"/>
            <w:right w:val="none" w:sz="0" w:space="0" w:color="auto"/>
          </w:divBdr>
          <w:divsChild>
            <w:div w:id="2811534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87756826">
      <w:bodyDiv w:val="1"/>
      <w:marLeft w:val="0"/>
      <w:marRight w:val="0"/>
      <w:marTop w:val="0"/>
      <w:marBottom w:val="0"/>
      <w:divBdr>
        <w:top w:val="none" w:sz="0" w:space="0" w:color="auto"/>
        <w:left w:val="none" w:sz="0" w:space="0" w:color="auto"/>
        <w:bottom w:val="none" w:sz="0" w:space="0" w:color="auto"/>
        <w:right w:val="none" w:sz="0" w:space="0" w:color="auto"/>
      </w:divBdr>
      <w:divsChild>
        <w:div w:id="69356693">
          <w:marLeft w:val="0"/>
          <w:marRight w:val="0"/>
          <w:marTop w:val="0"/>
          <w:marBottom w:val="0"/>
          <w:divBdr>
            <w:top w:val="none" w:sz="0" w:space="0" w:color="auto"/>
            <w:left w:val="none" w:sz="0" w:space="0" w:color="auto"/>
            <w:bottom w:val="none" w:sz="0" w:space="0" w:color="auto"/>
            <w:right w:val="none" w:sz="0" w:space="0" w:color="auto"/>
          </w:divBdr>
        </w:div>
        <w:div w:id="135073021">
          <w:marLeft w:val="0"/>
          <w:marRight w:val="0"/>
          <w:marTop w:val="0"/>
          <w:marBottom w:val="0"/>
          <w:divBdr>
            <w:top w:val="none" w:sz="0" w:space="0" w:color="auto"/>
            <w:left w:val="none" w:sz="0" w:space="0" w:color="auto"/>
            <w:bottom w:val="none" w:sz="0" w:space="0" w:color="auto"/>
            <w:right w:val="none" w:sz="0" w:space="0" w:color="auto"/>
          </w:divBdr>
        </w:div>
        <w:div w:id="1685015189">
          <w:marLeft w:val="0"/>
          <w:marRight w:val="0"/>
          <w:marTop w:val="0"/>
          <w:marBottom w:val="0"/>
          <w:divBdr>
            <w:top w:val="none" w:sz="0" w:space="0" w:color="auto"/>
            <w:left w:val="none" w:sz="0" w:space="0" w:color="auto"/>
            <w:bottom w:val="none" w:sz="0" w:space="0" w:color="auto"/>
            <w:right w:val="none" w:sz="0" w:space="0" w:color="auto"/>
          </w:divBdr>
        </w:div>
        <w:div w:id="1605960368">
          <w:marLeft w:val="0"/>
          <w:marRight w:val="0"/>
          <w:marTop w:val="0"/>
          <w:marBottom w:val="0"/>
          <w:divBdr>
            <w:top w:val="none" w:sz="0" w:space="0" w:color="auto"/>
            <w:left w:val="none" w:sz="0" w:space="0" w:color="auto"/>
            <w:bottom w:val="none" w:sz="0" w:space="0" w:color="auto"/>
            <w:right w:val="none" w:sz="0" w:space="0" w:color="auto"/>
          </w:divBdr>
        </w:div>
        <w:div w:id="424613079">
          <w:marLeft w:val="0"/>
          <w:marRight w:val="0"/>
          <w:marTop w:val="0"/>
          <w:marBottom w:val="0"/>
          <w:divBdr>
            <w:top w:val="none" w:sz="0" w:space="0" w:color="auto"/>
            <w:left w:val="none" w:sz="0" w:space="0" w:color="auto"/>
            <w:bottom w:val="none" w:sz="0" w:space="0" w:color="auto"/>
            <w:right w:val="none" w:sz="0" w:space="0" w:color="auto"/>
          </w:divBdr>
        </w:div>
        <w:div w:id="151529468">
          <w:marLeft w:val="0"/>
          <w:marRight w:val="0"/>
          <w:marTop w:val="0"/>
          <w:marBottom w:val="0"/>
          <w:divBdr>
            <w:top w:val="none" w:sz="0" w:space="0" w:color="auto"/>
            <w:left w:val="none" w:sz="0" w:space="0" w:color="auto"/>
            <w:bottom w:val="none" w:sz="0" w:space="0" w:color="auto"/>
            <w:right w:val="none" w:sz="0" w:space="0" w:color="auto"/>
          </w:divBdr>
        </w:div>
        <w:div w:id="1980838808">
          <w:marLeft w:val="0"/>
          <w:marRight w:val="0"/>
          <w:marTop w:val="0"/>
          <w:marBottom w:val="0"/>
          <w:divBdr>
            <w:top w:val="none" w:sz="0" w:space="0" w:color="auto"/>
            <w:left w:val="none" w:sz="0" w:space="0" w:color="auto"/>
            <w:bottom w:val="none" w:sz="0" w:space="0" w:color="auto"/>
            <w:right w:val="none" w:sz="0" w:space="0" w:color="auto"/>
          </w:divBdr>
        </w:div>
      </w:divsChild>
    </w:div>
    <w:div w:id="1687823142">
      <w:bodyDiv w:val="1"/>
      <w:marLeft w:val="0"/>
      <w:marRight w:val="0"/>
      <w:marTop w:val="0"/>
      <w:marBottom w:val="0"/>
      <w:divBdr>
        <w:top w:val="none" w:sz="0" w:space="0" w:color="auto"/>
        <w:left w:val="none" w:sz="0" w:space="0" w:color="auto"/>
        <w:bottom w:val="none" w:sz="0" w:space="0" w:color="auto"/>
        <w:right w:val="none" w:sz="0" w:space="0" w:color="auto"/>
      </w:divBdr>
      <w:divsChild>
        <w:div w:id="83845789">
          <w:marLeft w:val="0"/>
          <w:marRight w:val="0"/>
          <w:marTop w:val="0"/>
          <w:marBottom w:val="0"/>
          <w:divBdr>
            <w:top w:val="none" w:sz="0" w:space="0" w:color="auto"/>
            <w:left w:val="none" w:sz="0" w:space="0" w:color="auto"/>
            <w:bottom w:val="none" w:sz="0" w:space="0" w:color="auto"/>
            <w:right w:val="none" w:sz="0" w:space="0" w:color="auto"/>
          </w:divBdr>
        </w:div>
        <w:div w:id="2077580607">
          <w:marLeft w:val="0"/>
          <w:marRight w:val="0"/>
          <w:marTop w:val="0"/>
          <w:marBottom w:val="0"/>
          <w:divBdr>
            <w:top w:val="none" w:sz="0" w:space="0" w:color="auto"/>
            <w:left w:val="none" w:sz="0" w:space="0" w:color="auto"/>
            <w:bottom w:val="none" w:sz="0" w:space="0" w:color="auto"/>
            <w:right w:val="none" w:sz="0" w:space="0" w:color="auto"/>
          </w:divBdr>
          <w:divsChild>
            <w:div w:id="8801647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697583784">
      <w:bodyDiv w:val="1"/>
      <w:marLeft w:val="0"/>
      <w:marRight w:val="0"/>
      <w:marTop w:val="0"/>
      <w:marBottom w:val="0"/>
      <w:divBdr>
        <w:top w:val="none" w:sz="0" w:space="0" w:color="auto"/>
        <w:left w:val="none" w:sz="0" w:space="0" w:color="auto"/>
        <w:bottom w:val="none" w:sz="0" w:space="0" w:color="auto"/>
        <w:right w:val="none" w:sz="0" w:space="0" w:color="auto"/>
      </w:divBdr>
      <w:divsChild>
        <w:div w:id="160317211">
          <w:marLeft w:val="0"/>
          <w:marRight w:val="0"/>
          <w:marTop w:val="0"/>
          <w:marBottom w:val="0"/>
          <w:divBdr>
            <w:top w:val="none" w:sz="0" w:space="0" w:color="auto"/>
            <w:left w:val="none" w:sz="0" w:space="0" w:color="auto"/>
            <w:bottom w:val="none" w:sz="0" w:space="0" w:color="auto"/>
            <w:right w:val="none" w:sz="0" w:space="0" w:color="auto"/>
          </w:divBdr>
        </w:div>
        <w:div w:id="1542129323">
          <w:marLeft w:val="0"/>
          <w:marRight w:val="0"/>
          <w:marTop w:val="0"/>
          <w:marBottom w:val="0"/>
          <w:divBdr>
            <w:top w:val="none" w:sz="0" w:space="0" w:color="auto"/>
            <w:left w:val="none" w:sz="0" w:space="0" w:color="auto"/>
            <w:bottom w:val="none" w:sz="0" w:space="0" w:color="auto"/>
            <w:right w:val="none" w:sz="0" w:space="0" w:color="auto"/>
          </w:divBdr>
          <w:divsChild>
            <w:div w:id="21337879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8697610">
      <w:bodyDiv w:val="1"/>
      <w:marLeft w:val="0"/>
      <w:marRight w:val="0"/>
      <w:marTop w:val="0"/>
      <w:marBottom w:val="0"/>
      <w:divBdr>
        <w:top w:val="none" w:sz="0" w:space="0" w:color="auto"/>
        <w:left w:val="none" w:sz="0" w:space="0" w:color="auto"/>
        <w:bottom w:val="none" w:sz="0" w:space="0" w:color="auto"/>
        <w:right w:val="none" w:sz="0" w:space="0" w:color="auto"/>
      </w:divBdr>
      <w:divsChild>
        <w:div w:id="1640768216">
          <w:marLeft w:val="0"/>
          <w:marRight w:val="0"/>
          <w:marTop w:val="0"/>
          <w:marBottom w:val="0"/>
          <w:divBdr>
            <w:top w:val="none" w:sz="0" w:space="0" w:color="auto"/>
            <w:left w:val="none" w:sz="0" w:space="0" w:color="auto"/>
            <w:bottom w:val="none" w:sz="0" w:space="0" w:color="auto"/>
            <w:right w:val="none" w:sz="0" w:space="0" w:color="auto"/>
          </w:divBdr>
        </w:div>
        <w:div w:id="604266505">
          <w:marLeft w:val="0"/>
          <w:marRight w:val="0"/>
          <w:marTop w:val="0"/>
          <w:marBottom w:val="0"/>
          <w:divBdr>
            <w:top w:val="none" w:sz="0" w:space="0" w:color="auto"/>
            <w:left w:val="none" w:sz="0" w:space="0" w:color="auto"/>
            <w:bottom w:val="none" w:sz="0" w:space="0" w:color="auto"/>
            <w:right w:val="none" w:sz="0" w:space="0" w:color="auto"/>
          </w:divBdr>
          <w:divsChild>
            <w:div w:id="13018849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9087255">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4089530">
      <w:bodyDiv w:val="1"/>
      <w:marLeft w:val="0"/>
      <w:marRight w:val="0"/>
      <w:marTop w:val="0"/>
      <w:marBottom w:val="0"/>
      <w:divBdr>
        <w:top w:val="none" w:sz="0" w:space="0" w:color="auto"/>
        <w:left w:val="none" w:sz="0" w:space="0" w:color="auto"/>
        <w:bottom w:val="none" w:sz="0" w:space="0" w:color="auto"/>
        <w:right w:val="none" w:sz="0" w:space="0" w:color="auto"/>
      </w:divBdr>
      <w:divsChild>
        <w:div w:id="765075604">
          <w:marLeft w:val="0"/>
          <w:marRight w:val="0"/>
          <w:marTop w:val="0"/>
          <w:marBottom w:val="0"/>
          <w:divBdr>
            <w:top w:val="none" w:sz="0" w:space="0" w:color="auto"/>
            <w:left w:val="none" w:sz="0" w:space="0" w:color="auto"/>
            <w:bottom w:val="none" w:sz="0" w:space="0" w:color="auto"/>
            <w:right w:val="none" w:sz="0" w:space="0" w:color="auto"/>
          </w:divBdr>
        </w:div>
        <w:div w:id="1934316716">
          <w:marLeft w:val="0"/>
          <w:marRight w:val="0"/>
          <w:marTop w:val="0"/>
          <w:marBottom w:val="0"/>
          <w:divBdr>
            <w:top w:val="none" w:sz="0" w:space="0" w:color="auto"/>
            <w:left w:val="none" w:sz="0" w:space="0" w:color="auto"/>
            <w:bottom w:val="none" w:sz="0" w:space="0" w:color="auto"/>
            <w:right w:val="none" w:sz="0" w:space="0" w:color="auto"/>
          </w:divBdr>
          <w:divsChild>
            <w:div w:id="1426877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9062054">
      <w:bodyDiv w:val="1"/>
      <w:marLeft w:val="0"/>
      <w:marRight w:val="0"/>
      <w:marTop w:val="0"/>
      <w:marBottom w:val="0"/>
      <w:divBdr>
        <w:top w:val="none" w:sz="0" w:space="0" w:color="auto"/>
        <w:left w:val="none" w:sz="0" w:space="0" w:color="auto"/>
        <w:bottom w:val="none" w:sz="0" w:space="0" w:color="auto"/>
        <w:right w:val="none" w:sz="0" w:space="0" w:color="auto"/>
      </w:divBdr>
    </w:div>
    <w:div w:id="1712919953">
      <w:bodyDiv w:val="1"/>
      <w:marLeft w:val="0"/>
      <w:marRight w:val="0"/>
      <w:marTop w:val="0"/>
      <w:marBottom w:val="0"/>
      <w:divBdr>
        <w:top w:val="none" w:sz="0" w:space="0" w:color="auto"/>
        <w:left w:val="none" w:sz="0" w:space="0" w:color="auto"/>
        <w:bottom w:val="none" w:sz="0" w:space="0" w:color="auto"/>
        <w:right w:val="none" w:sz="0" w:space="0" w:color="auto"/>
      </w:divBdr>
    </w:div>
    <w:div w:id="1713189391">
      <w:bodyDiv w:val="1"/>
      <w:marLeft w:val="0"/>
      <w:marRight w:val="0"/>
      <w:marTop w:val="0"/>
      <w:marBottom w:val="0"/>
      <w:divBdr>
        <w:top w:val="none" w:sz="0" w:space="0" w:color="auto"/>
        <w:left w:val="none" w:sz="0" w:space="0" w:color="auto"/>
        <w:bottom w:val="none" w:sz="0" w:space="0" w:color="auto"/>
        <w:right w:val="none" w:sz="0" w:space="0" w:color="auto"/>
      </w:divBdr>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15958391">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25056402">
      <w:bodyDiv w:val="1"/>
      <w:marLeft w:val="0"/>
      <w:marRight w:val="0"/>
      <w:marTop w:val="0"/>
      <w:marBottom w:val="0"/>
      <w:divBdr>
        <w:top w:val="none" w:sz="0" w:space="0" w:color="auto"/>
        <w:left w:val="none" w:sz="0" w:space="0" w:color="auto"/>
        <w:bottom w:val="none" w:sz="0" w:space="0" w:color="auto"/>
        <w:right w:val="none" w:sz="0" w:space="0" w:color="auto"/>
      </w:divBdr>
    </w:div>
    <w:div w:id="1736001558">
      <w:bodyDiv w:val="1"/>
      <w:marLeft w:val="0"/>
      <w:marRight w:val="0"/>
      <w:marTop w:val="0"/>
      <w:marBottom w:val="0"/>
      <w:divBdr>
        <w:top w:val="none" w:sz="0" w:space="0" w:color="auto"/>
        <w:left w:val="none" w:sz="0" w:space="0" w:color="auto"/>
        <w:bottom w:val="none" w:sz="0" w:space="0" w:color="auto"/>
        <w:right w:val="none" w:sz="0" w:space="0" w:color="auto"/>
      </w:divBdr>
      <w:divsChild>
        <w:div w:id="646476945">
          <w:marLeft w:val="0"/>
          <w:marRight w:val="0"/>
          <w:marTop w:val="0"/>
          <w:marBottom w:val="0"/>
          <w:divBdr>
            <w:top w:val="none" w:sz="0" w:space="0" w:color="auto"/>
            <w:left w:val="none" w:sz="0" w:space="0" w:color="auto"/>
            <w:bottom w:val="none" w:sz="0" w:space="0" w:color="auto"/>
            <w:right w:val="none" w:sz="0" w:space="0" w:color="auto"/>
          </w:divBdr>
        </w:div>
        <w:div w:id="1371226613">
          <w:marLeft w:val="0"/>
          <w:marRight w:val="0"/>
          <w:marTop w:val="0"/>
          <w:marBottom w:val="0"/>
          <w:divBdr>
            <w:top w:val="none" w:sz="0" w:space="0" w:color="auto"/>
            <w:left w:val="none" w:sz="0" w:space="0" w:color="auto"/>
            <w:bottom w:val="none" w:sz="0" w:space="0" w:color="auto"/>
            <w:right w:val="none" w:sz="0" w:space="0" w:color="auto"/>
          </w:divBdr>
          <w:divsChild>
            <w:div w:id="5690398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37701017">
      <w:bodyDiv w:val="1"/>
      <w:marLeft w:val="0"/>
      <w:marRight w:val="0"/>
      <w:marTop w:val="0"/>
      <w:marBottom w:val="0"/>
      <w:divBdr>
        <w:top w:val="none" w:sz="0" w:space="0" w:color="auto"/>
        <w:left w:val="none" w:sz="0" w:space="0" w:color="auto"/>
        <w:bottom w:val="none" w:sz="0" w:space="0" w:color="auto"/>
        <w:right w:val="none" w:sz="0" w:space="0" w:color="auto"/>
      </w:divBdr>
      <w:divsChild>
        <w:div w:id="169108893">
          <w:marLeft w:val="0"/>
          <w:marRight w:val="0"/>
          <w:marTop w:val="0"/>
          <w:marBottom w:val="0"/>
          <w:divBdr>
            <w:top w:val="none" w:sz="0" w:space="0" w:color="auto"/>
            <w:left w:val="none" w:sz="0" w:space="0" w:color="auto"/>
            <w:bottom w:val="none" w:sz="0" w:space="0" w:color="auto"/>
            <w:right w:val="none" w:sz="0" w:space="0" w:color="auto"/>
          </w:divBdr>
        </w:div>
        <w:div w:id="1113523583">
          <w:marLeft w:val="0"/>
          <w:marRight w:val="0"/>
          <w:marTop w:val="0"/>
          <w:marBottom w:val="0"/>
          <w:divBdr>
            <w:top w:val="none" w:sz="0" w:space="0" w:color="auto"/>
            <w:left w:val="none" w:sz="0" w:space="0" w:color="auto"/>
            <w:bottom w:val="none" w:sz="0" w:space="0" w:color="auto"/>
            <w:right w:val="none" w:sz="0" w:space="0" w:color="auto"/>
          </w:divBdr>
          <w:divsChild>
            <w:div w:id="18386447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39748218">
      <w:bodyDiv w:val="1"/>
      <w:marLeft w:val="0"/>
      <w:marRight w:val="0"/>
      <w:marTop w:val="0"/>
      <w:marBottom w:val="0"/>
      <w:divBdr>
        <w:top w:val="none" w:sz="0" w:space="0" w:color="auto"/>
        <w:left w:val="none" w:sz="0" w:space="0" w:color="auto"/>
        <w:bottom w:val="none" w:sz="0" w:space="0" w:color="auto"/>
        <w:right w:val="none" w:sz="0" w:space="0" w:color="auto"/>
      </w:divBdr>
    </w:div>
    <w:div w:id="1742943865">
      <w:bodyDiv w:val="1"/>
      <w:marLeft w:val="0"/>
      <w:marRight w:val="0"/>
      <w:marTop w:val="0"/>
      <w:marBottom w:val="0"/>
      <w:divBdr>
        <w:top w:val="none" w:sz="0" w:space="0" w:color="auto"/>
        <w:left w:val="none" w:sz="0" w:space="0" w:color="auto"/>
        <w:bottom w:val="none" w:sz="0" w:space="0" w:color="auto"/>
        <w:right w:val="none" w:sz="0" w:space="0" w:color="auto"/>
      </w:divBdr>
      <w:divsChild>
        <w:div w:id="896163219">
          <w:marLeft w:val="0"/>
          <w:marRight w:val="0"/>
          <w:marTop w:val="0"/>
          <w:marBottom w:val="0"/>
          <w:divBdr>
            <w:top w:val="none" w:sz="0" w:space="0" w:color="auto"/>
            <w:left w:val="none" w:sz="0" w:space="0" w:color="auto"/>
            <w:bottom w:val="none" w:sz="0" w:space="0" w:color="auto"/>
            <w:right w:val="none" w:sz="0" w:space="0" w:color="auto"/>
          </w:divBdr>
        </w:div>
        <w:div w:id="649096849">
          <w:marLeft w:val="0"/>
          <w:marRight w:val="0"/>
          <w:marTop w:val="0"/>
          <w:marBottom w:val="0"/>
          <w:divBdr>
            <w:top w:val="none" w:sz="0" w:space="0" w:color="auto"/>
            <w:left w:val="none" w:sz="0" w:space="0" w:color="auto"/>
            <w:bottom w:val="none" w:sz="0" w:space="0" w:color="auto"/>
            <w:right w:val="none" w:sz="0" w:space="0" w:color="auto"/>
          </w:divBdr>
          <w:divsChild>
            <w:div w:id="8495986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057361">
      <w:bodyDiv w:val="1"/>
      <w:marLeft w:val="0"/>
      <w:marRight w:val="0"/>
      <w:marTop w:val="0"/>
      <w:marBottom w:val="0"/>
      <w:divBdr>
        <w:top w:val="none" w:sz="0" w:space="0" w:color="auto"/>
        <w:left w:val="none" w:sz="0" w:space="0" w:color="auto"/>
        <w:bottom w:val="none" w:sz="0" w:space="0" w:color="auto"/>
        <w:right w:val="none" w:sz="0" w:space="0" w:color="auto"/>
      </w:divBdr>
      <w:divsChild>
        <w:div w:id="2082017319">
          <w:marLeft w:val="0"/>
          <w:marRight w:val="0"/>
          <w:marTop w:val="0"/>
          <w:marBottom w:val="0"/>
          <w:divBdr>
            <w:top w:val="none" w:sz="0" w:space="0" w:color="auto"/>
            <w:left w:val="none" w:sz="0" w:space="0" w:color="auto"/>
            <w:bottom w:val="none" w:sz="0" w:space="0" w:color="auto"/>
            <w:right w:val="none" w:sz="0" w:space="0" w:color="auto"/>
          </w:divBdr>
          <w:divsChild>
            <w:div w:id="215238104">
              <w:marLeft w:val="0"/>
              <w:marRight w:val="0"/>
              <w:marTop w:val="0"/>
              <w:marBottom w:val="0"/>
              <w:divBdr>
                <w:top w:val="none" w:sz="0" w:space="0" w:color="auto"/>
                <w:left w:val="none" w:sz="0" w:space="0" w:color="auto"/>
                <w:bottom w:val="none" w:sz="0" w:space="0" w:color="auto"/>
                <w:right w:val="none" w:sz="0" w:space="0" w:color="auto"/>
              </w:divBdr>
            </w:div>
          </w:divsChild>
        </w:div>
        <w:div w:id="1033993037">
          <w:marLeft w:val="0"/>
          <w:marRight w:val="0"/>
          <w:marTop w:val="0"/>
          <w:marBottom w:val="0"/>
          <w:divBdr>
            <w:top w:val="none" w:sz="0" w:space="0" w:color="auto"/>
            <w:left w:val="none" w:sz="0" w:space="0" w:color="auto"/>
            <w:bottom w:val="none" w:sz="0" w:space="0" w:color="auto"/>
            <w:right w:val="none" w:sz="0" w:space="0" w:color="auto"/>
          </w:divBdr>
          <w:divsChild>
            <w:div w:id="9488580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226204">
      <w:bodyDiv w:val="1"/>
      <w:marLeft w:val="0"/>
      <w:marRight w:val="0"/>
      <w:marTop w:val="0"/>
      <w:marBottom w:val="0"/>
      <w:divBdr>
        <w:top w:val="none" w:sz="0" w:space="0" w:color="auto"/>
        <w:left w:val="none" w:sz="0" w:space="0" w:color="auto"/>
        <w:bottom w:val="none" w:sz="0" w:space="0" w:color="auto"/>
        <w:right w:val="none" w:sz="0" w:space="0" w:color="auto"/>
      </w:divBdr>
      <w:divsChild>
        <w:div w:id="462039927">
          <w:marLeft w:val="0"/>
          <w:marRight w:val="0"/>
          <w:marTop w:val="0"/>
          <w:marBottom w:val="0"/>
          <w:divBdr>
            <w:top w:val="none" w:sz="0" w:space="0" w:color="auto"/>
            <w:left w:val="none" w:sz="0" w:space="0" w:color="auto"/>
            <w:bottom w:val="none" w:sz="0" w:space="0" w:color="auto"/>
            <w:right w:val="none" w:sz="0" w:space="0" w:color="auto"/>
          </w:divBdr>
        </w:div>
        <w:div w:id="1326601">
          <w:marLeft w:val="0"/>
          <w:marRight w:val="0"/>
          <w:marTop w:val="0"/>
          <w:marBottom w:val="0"/>
          <w:divBdr>
            <w:top w:val="none" w:sz="0" w:space="0" w:color="auto"/>
            <w:left w:val="none" w:sz="0" w:space="0" w:color="auto"/>
            <w:bottom w:val="none" w:sz="0" w:space="0" w:color="auto"/>
            <w:right w:val="none" w:sz="0" w:space="0" w:color="auto"/>
          </w:divBdr>
          <w:divsChild>
            <w:div w:id="190860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9036729">
      <w:bodyDiv w:val="1"/>
      <w:marLeft w:val="0"/>
      <w:marRight w:val="0"/>
      <w:marTop w:val="0"/>
      <w:marBottom w:val="0"/>
      <w:divBdr>
        <w:top w:val="none" w:sz="0" w:space="0" w:color="auto"/>
        <w:left w:val="none" w:sz="0" w:space="0" w:color="auto"/>
        <w:bottom w:val="none" w:sz="0" w:space="0" w:color="auto"/>
        <w:right w:val="none" w:sz="0" w:space="0" w:color="auto"/>
      </w:divBdr>
      <w:divsChild>
        <w:div w:id="1006982783">
          <w:marLeft w:val="0"/>
          <w:marRight w:val="0"/>
          <w:marTop w:val="0"/>
          <w:marBottom w:val="0"/>
          <w:divBdr>
            <w:top w:val="none" w:sz="0" w:space="0" w:color="auto"/>
            <w:left w:val="none" w:sz="0" w:space="0" w:color="auto"/>
            <w:bottom w:val="none" w:sz="0" w:space="0" w:color="auto"/>
            <w:right w:val="none" w:sz="0" w:space="0" w:color="auto"/>
          </w:divBdr>
          <w:divsChild>
            <w:div w:id="640159531">
              <w:marLeft w:val="0"/>
              <w:marRight w:val="0"/>
              <w:marTop w:val="0"/>
              <w:marBottom w:val="0"/>
              <w:divBdr>
                <w:top w:val="none" w:sz="0" w:space="0" w:color="auto"/>
                <w:left w:val="none" w:sz="0" w:space="0" w:color="auto"/>
                <w:bottom w:val="none" w:sz="0" w:space="0" w:color="auto"/>
                <w:right w:val="none" w:sz="0" w:space="0" w:color="auto"/>
              </w:divBdr>
            </w:div>
            <w:div w:id="2138257560">
              <w:marLeft w:val="0"/>
              <w:marRight w:val="0"/>
              <w:marTop w:val="0"/>
              <w:marBottom w:val="0"/>
              <w:divBdr>
                <w:top w:val="none" w:sz="0" w:space="0" w:color="auto"/>
                <w:left w:val="none" w:sz="0" w:space="0" w:color="auto"/>
                <w:bottom w:val="none" w:sz="0" w:space="0" w:color="auto"/>
                <w:right w:val="none" w:sz="0" w:space="0" w:color="auto"/>
              </w:divBdr>
            </w:div>
          </w:divsChild>
        </w:div>
        <w:div w:id="331493852">
          <w:marLeft w:val="0"/>
          <w:marRight w:val="0"/>
          <w:marTop w:val="0"/>
          <w:marBottom w:val="0"/>
          <w:divBdr>
            <w:top w:val="none" w:sz="0" w:space="0" w:color="auto"/>
            <w:left w:val="none" w:sz="0" w:space="0" w:color="auto"/>
            <w:bottom w:val="none" w:sz="0" w:space="0" w:color="auto"/>
            <w:right w:val="none" w:sz="0" w:space="0" w:color="auto"/>
          </w:divBdr>
          <w:divsChild>
            <w:div w:id="14529395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0617111">
      <w:bodyDiv w:val="1"/>
      <w:marLeft w:val="0"/>
      <w:marRight w:val="0"/>
      <w:marTop w:val="0"/>
      <w:marBottom w:val="0"/>
      <w:divBdr>
        <w:top w:val="none" w:sz="0" w:space="0" w:color="auto"/>
        <w:left w:val="none" w:sz="0" w:space="0" w:color="auto"/>
        <w:bottom w:val="none" w:sz="0" w:space="0" w:color="auto"/>
        <w:right w:val="none" w:sz="0" w:space="0" w:color="auto"/>
      </w:divBdr>
      <w:divsChild>
        <w:div w:id="1105225391">
          <w:marLeft w:val="0"/>
          <w:marRight w:val="0"/>
          <w:marTop w:val="0"/>
          <w:marBottom w:val="0"/>
          <w:divBdr>
            <w:top w:val="none" w:sz="0" w:space="0" w:color="auto"/>
            <w:left w:val="none" w:sz="0" w:space="0" w:color="auto"/>
            <w:bottom w:val="none" w:sz="0" w:space="0" w:color="auto"/>
            <w:right w:val="none" w:sz="0" w:space="0" w:color="auto"/>
          </w:divBdr>
          <w:divsChild>
            <w:div w:id="1469712216">
              <w:marLeft w:val="0"/>
              <w:marRight w:val="0"/>
              <w:marTop w:val="0"/>
              <w:marBottom w:val="0"/>
              <w:divBdr>
                <w:top w:val="none" w:sz="0" w:space="0" w:color="auto"/>
                <w:left w:val="none" w:sz="0" w:space="0" w:color="auto"/>
                <w:bottom w:val="none" w:sz="0" w:space="0" w:color="auto"/>
                <w:right w:val="none" w:sz="0" w:space="0" w:color="auto"/>
              </w:divBdr>
            </w:div>
          </w:divsChild>
        </w:div>
        <w:div w:id="323559052">
          <w:marLeft w:val="0"/>
          <w:marRight w:val="0"/>
          <w:marTop w:val="0"/>
          <w:marBottom w:val="0"/>
          <w:divBdr>
            <w:top w:val="none" w:sz="0" w:space="0" w:color="auto"/>
            <w:left w:val="none" w:sz="0" w:space="0" w:color="auto"/>
            <w:bottom w:val="none" w:sz="0" w:space="0" w:color="auto"/>
            <w:right w:val="none" w:sz="0" w:space="0" w:color="auto"/>
          </w:divBdr>
          <w:divsChild>
            <w:div w:id="15770081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4549763">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4035782">
      <w:bodyDiv w:val="1"/>
      <w:marLeft w:val="0"/>
      <w:marRight w:val="0"/>
      <w:marTop w:val="0"/>
      <w:marBottom w:val="0"/>
      <w:divBdr>
        <w:top w:val="none" w:sz="0" w:space="0" w:color="auto"/>
        <w:left w:val="none" w:sz="0" w:space="0" w:color="auto"/>
        <w:bottom w:val="none" w:sz="0" w:space="0" w:color="auto"/>
        <w:right w:val="none" w:sz="0" w:space="0" w:color="auto"/>
      </w:divBdr>
    </w:div>
    <w:div w:id="1764183630">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65567224">
      <w:bodyDiv w:val="1"/>
      <w:marLeft w:val="0"/>
      <w:marRight w:val="0"/>
      <w:marTop w:val="0"/>
      <w:marBottom w:val="0"/>
      <w:divBdr>
        <w:top w:val="none" w:sz="0" w:space="0" w:color="auto"/>
        <w:left w:val="none" w:sz="0" w:space="0" w:color="auto"/>
        <w:bottom w:val="none" w:sz="0" w:space="0" w:color="auto"/>
        <w:right w:val="none" w:sz="0" w:space="0" w:color="auto"/>
      </w:divBdr>
    </w:div>
    <w:div w:id="1769932086">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76823563">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5464554">
      <w:bodyDiv w:val="1"/>
      <w:marLeft w:val="0"/>
      <w:marRight w:val="0"/>
      <w:marTop w:val="0"/>
      <w:marBottom w:val="0"/>
      <w:divBdr>
        <w:top w:val="none" w:sz="0" w:space="0" w:color="auto"/>
        <w:left w:val="none" w:sz="0" w:space="0" w:color="auto"/>
        <w:bottom w:val="none" w:sz="0" w:space="0" w:color="auto"/>
        <w:right w:val="none" w:sz="0" w:space="0" w:color="auto"/>
      </w:divBdr>
    </w:div>
    <w:div w:id="1785803579">
      <w:bodyDiv w:val="1"/>
      <w:marLeft w:val="0"/>
      <w:marRight w:val="0"/>
      <w:marTop w:val="0"/>
      <w:marBottom w:val="0"/>
      <w:divBdr>
        <w:top w:val="none" w:sz="0" w:space="0" w:color="auto"/>
        <w:left w:val="none" w:sz="0" w:space="0" w:color="auto"/>
        <w:bottom w:val="none" w:sz="0" w:space="0" w:color="auto"/>
        <w:right w:val="none" w:sz="0" w:space="0" w:color="auto"/>
      </w:divBdr>
      <w:divsChild>
        <w:div w:id="947472770">
          <w:marLeft w:val="0"/>
          <w:marRight w:val="0"/>
          <w:marTop w:val="0"/>
          <w:marBottom w:val="0"/>
          <w:divBdr>
            <w:top w:val="none" w:sz="0" w:space="0" w:color="auto"/>
            <w:left w:val="none" w:sz="0" w:space="0" w:color="auto"/>
            <w:bottom w:val="none" w:sz="0" w:space="0" w:color="auto"/>
            <w:right w:val="none" w:sz="0" w:space="0" w:color="auto"/>
          </w:divBdr>
        </w:div>
        <w:div w:id="545684521">
          <w:marLeft w:val="0"/>
          <w:marRight w:val="0"/>
          <w:marTop w:val="0"/>
          <w:marBottom w:val="0"/>
          <w:divBdr>
            <w:top w:val="none" w:sz="0" w:space="0" w:color="auto"/>
            <w:left w:val="none" w:sz="0" w:space="0" w:color="auto"/>
            <w:bottom w:val="none" w:sz="0" w:space="0" w:color="auto"/>
            <w:right w:val="none" w:sz="0" w:space="0" w:color="auto"/>
          </w:divBdr>
          <w:divsChild>
            <w:div w:id="731856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4128397">
      <w:bodyDiv w:val="1"/>
      <w:marLeft w:val="0"/>
      <w:marRight w:val="0"/>
      <w:marTop w:val="0"/>
      <w:marBottom w:val="0"/>
      <w:divBdr>
        <w:top w:val="none" w:sz="0" w:space="0" w:color="auto"/>
        <w:left w:val="none" w:sz="0" w:space="0" w:color="auto"/>
        <w:bottom w:val="none" w:sz="0" w:space="0" w:color="auto"/>
        <w:right w:val="none" w:sz="0" w:space="0" w:color="auto"/>
      </w:divBdr>
    </w:div>
    <w:div w:id="1794211733">
      <w:bodyDiv w:val="1"/>
      <w:marLeft w:val="0"/>
      <w:marRight w:val="0"/>
      <w:marTop w:val="0"/>
      <w:marBottom w:val="0"/>
      <w:divBdr>
        <w:top w:val="none" w:sz="0" w:space="0" w:color="auto"/>
        <w:left w:val="none" w:sz="0" w:space="0" w:color="auto"/>
        <w:bottom w:val="none" w:sz="0" w:space="0" w:color="auto"/>
        <w:right w:val="none" w:sz="0" w:space="0" w:color="auto"/>
      </w:divBdr>
      <w:divsChild>
        <w:div w:id="491531698">
          <w:marLeft w:val="0"/>
          <w:marRight w:val="0"/>
          <w:marTop w:val="0"/>
          <w:marBottom w:val="0"/>
          <w:divBdr>
            <w:top w:val="none" w:sz="0" w:space="0" w:color="auto"/>
            <w:left w:val="none" w:sz="0" w:space="0" w:color="auto"/>
            <w:bottom w:val="none" w:sz="0" w:space="0" w:color="auto"/>
            <w:right w:val="none" w:sz="0" w:space="0" w:color="auto"/>
          </w:divBdr>
        </w:div>
        <w:div w:id="1277172717">
          <w:marLeft w:val="0"/>
          <w:marRight w:val="0"/>
          <w:marTop w:val="0"/>
          <w:marBottom w:val="0"/>
          <w:divBdr>
            <w:top w:val="none" w:sz="0" w:space="0" w:color="auto"/>
            <w:left w:val="none" w:sz="0" w:space="0" w:color="auto"/>
            <w:bottom w:val="none" w:sz="0" w:space="0" w:color="auto"/>
            <w:right w:val="none" w:sz="0" w:space="0" w:color="auto"/>
          </w:divBdr>
          <w:divsChild>
            <w:div w:id="44226159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94862955">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800567899">
      <w:bodyDiv w:val="1"/>
      <w:marLeft w:val="0"/>
      <w:marRight w:val="0"/>
      <w:marTop w:val="0"/>
      <w:marBottom w:val="0"/>
      <w:divBdr>
        <w:top w:val="none" w:sz="0" w:space="0" w:color="auto"/>
        <w:left w:val="none" w:sz="0" w:space="0" w:color="auto"/>
        <w:bottom w:val="none" w:sz="0" w:space="0" w:color="auto"/>
        <w:right w:val="none" w:sz="0" w:space="0" w:color="auto"/>
      </w:divBdr>
      <w:divsChild>
        <w:div w:id="1602569579">
          <w:marLeft w:val="0"/>
          <w:marRight w:val="0"/>
          <w:marTop w:val="0"/>
          <w:marBottom w:val="0"/>
          <w:divBdr>
            <w:top w:val="none" w:sz="0" w:space="0" w:color="auto"/>
            <w:left w:val="none" w:sz="0" w:space="0" w:color="auto"/>
            <w:bottom w:val="none" w:sz="0" w:space="0" w:color="auto"/>
            <w:right w:val="none" w:sz="0" w:space="0" w:color="auto"/>
          </w:divBdr>
        </w:div>
        <w:div w:id="976496535">
          <w:marLeft w:val="0"/>
          <w:marRight w:val="0"/>
          <w:marTop w:val="0"/>
          <w:marBottom w:val="0"/>
          <w:divBdr>
            <w:top w:val="none" w:sz="0" w:space="0" w:color="auto"/>
            <w:left w:val="none" w:sz="0" w:space="0" w:color="auto"/>
            <w:bottom w:val="none" w:sz="0" w:space="0" w:color="auto"/>
            <w:right w:val="none" w:sz="0" w:space="0" w:color="auto"/>
          </w:divBdr>
          <w:divsChild>
            <w:div w:id="11605396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0440881">
      <w:bodyDiv w:val="1"/>
      <w:marLeft w:val="0"/>
      <w:marRight w:val="0"/>
      <w:marTop w:val="0"/>
      <w:marBottom w:val="0"/>
      <w:divBdr>
        <w:top w:val="none" w:sz="0" w:space="0" w:color="auto"/>
        <w:left w:val="none" w:sz="0" w:space="0" w:color="auto"/>
        <w:bottom w:val="none" w:sz="0" w:space="0" w:color="auto"/>
        <w:right w:val="none" w:sz="0" w:space="0" w:color="auto"/>
      </w:divBdr>
      <w:divsChild>
        <w:div w:id="1886217719">
          <w:marLeft w:val="0"/>
          <w:marRight w:val="0"/>
          <w:marTop w:val="0"/>
          <w:marBottom w:val="0"/>
          <w:divBdr>
            <w:top w:val="none" w:sz="0" w:space="0" w:color="auto"/>
            <w:left w:val="none" w:sz="0" w:space="0" w:color="auto"/>
            <w:bottom w:val="none" w:sz="0" w:space="0" w:color="auto"/>
            <w:right w:val="none" w:sz="0" w:space="0" w:color="auto"/>
          </w:divBdr>
        </w:div>
        <w:div w:id="1332638637">
          <w:marLeft w:val="0"/>
          <w:marRight w:val="0"/>
          <w:marTop w:val="0"/>
          <w:marBottom w:val="0"/>
          <w:divBdr>
            <w:top w:val="none" w:sz="0" w:space="0" w:color="auto"/>
            <w:left w:val="none" w:sz="0" w:space="0" w:color="auto"/>
            <w:bottom w:val="none" w:sz="0" w:space="0" w:color="auto"/>
            <w:right w:val="none" w:sz="0" w:space="0" w:color="auto"/>
          </w:divBdr>
          <w:divsChild>
            <w:div w:id="16322429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3518605">
      <w:bodyDiv w:val="1"/>
      <w:marLeft w:val="0"/>
      <w:marRight w:val="0"/>
      <w:marTop w:val="0"/>
      <w:marBottom w:val="0"/>
      <w:divBdr>
        <w:top w:val="none" w:sz="0" w:space="0" w:color="auto"/>
        <w:left w:val="none" w:sz="0" w:space="0" w:color="auto"/>
        <w:bottom w:val="none" w:sz="0" w:space="0" w:color="auto"/>
        <w:right w:val="none" w:sz="0" w:space="0" w:color="auto"/>
      </w:divBdr>
    </w:div>
    <w:div w:id="1837963653">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44125333">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4593042">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78926982">
      <w:bodyDiv w:val="1"/>
      <w:marLeft w:val="0"/>
      <w:marRight w:val="0"/>
      <w:marTop w:val="0"/>
      <w:marBottom w:val="0"/>
      <w:divBdr>
        <w:top w:val="none" w:sz="0" w:space="0" w:color="auto"/>
        <w:left w:val="none" w:sz="0" w:space="0" w:color="auto"/>
        <w:bottom w:val="none" w:sz="0" w:space="0" w:color="auto"/>
        <w:right w:val="none" w:sz="0" w:space="0" w:color="auto"/>
      </w:divBdr>
      <w:divsChild>
        <w:div w:id="419840215">
          <w:marLeft w:val="0"/>
          <w:marRight w:val="0"/>
          <w:marTop w:val="0"/>
          <w:marBottom w:val="0"/>
          <w:divBdr>
            <w:top w:val="none" w:sz="0" w:space="0" w:color="auto"/>
            <w:left w:val="none" w:sz="0" w:space="0" w:color="auto"/>
            <w:bottom w:val="none" w:sz="0" w:space="0" w:color="auto"/>
            <w:right w:val="none" w:sz="0" w:space="0" w:color="auto"/>
          </w:divBdr>
        </w:div>
        <w:div w:id="1279988156">
          <w:marLeft w:val="0"/>
          <w:marRight w:val="0"/>
          <w:marTop w:val="0"/>
          <w:marBottom w:val="0"/>
          <w:divBdr>
            <w:top w:val="none" w:sz="0" w:space="0" w:color="auto"/>
            <w:left w:val="none" w:sz="0" w:space="0" w:color="auto"/>
            <w:bottom w:val="none" w:sz="0" w:space="0" w:color="auto"/>
            <w:right w:val="none" w:sz="0" w:space="0" w:color="auto"/>
          </w:divBdr>
          <w:divsChild>
            <w:div w:id="2520522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79050635">
      <w:bodyDiv w:val="1"/>
      <w:marLeft w:val="0"/>
      <w:marRight w:val="0"/>
      <w:marTop w:val="0"/>
      <w:marBottom w:val="0"/>
      <w:divBdr>
        <w:top w:val="none" w:sz="0" w:space="0" w:color="auto"/>
        <w:left w:val="none" w:sz="0" w:space="0" w:color="auto"/>
        <w:bottom w:val="none" w:sz="0" w:space="0" w:color="auto"/>
        <w:right w:val="none" w:sz="0" w:space="0" w:color="auto"/>
      </w:divBdr>
    </w:div>
    <w:div w:id="1879976518">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0505897">
      <w:bodyDiv w:val="1"/>
      <w:marLeft w:val="0"/>
      <w:marRight w:val="0"/>
      <w:marTop w:val="0"/>
      <w:marBottom w:val="0"/>
      <w:divBdr>
        <w:top w:val="none" w:sz="0" w:space="0" w:color="auto"/>
        <w:left w:val="none" w:sz="0" w:space="0" w:color="auto"/>
        <w:bottom w:val="none" w:sz="0" w:space="0" w:color="auto"/>
        <w:right w:val="none" w:sz="0" w:space="0" w:color="auto"/>
      </w:divBdr>
    </w:div>
    <w:div w:id="1882864919">
      <w:bodyDiv w:val="1"/>
      <w:marLeft w:val="0"/>
      <w:marRight w:val="0"/>
      <w:marTop w:val="0"/>
      <w:marBottom w:val="0"/>
      <w:divBdr>
        <w:top w:val="none" w:sz="0" w:space="0" w:color="auto"/>
        <w:left w:val="none" w:sz="0" w:space="0" w:color="auto"/>
        <w:bottom w:val="none" w:sz="0" w:space="0" w:color="auto"/>
        <w:right w:val="none" w:sz="0" w:space="0" w:color="auto"/>
      </w:divBdr>
      <w:divsChild>
        <w:div w:id="548077643">
          <w:marLeft w:val="0"/>
          <w:marRight w:val="0"/>
          <w:marTop w:val="0"/>
          <w:marBottom w:val="0"/>
          <w:divBdr>
            <w:top w:val="none" w:sz="0" w:space="0" w:color="auto"/>
            <w:left w:val="none" w:sz="0" w:space="0" w:color="auto"/>
            <w:bottom w:val="none" w:sz="0" w:space="0" w:color="auto"/>
            <w:right w:val="none" w:sz="0" w:space="0" w:color="auto"/>
          </w:divBdr>
        </w:div>
        <w:div w:id="909120416">
          <w:marLeft w:val="0"/>
          <w:marRight w:val="0"/>
          <w:marTop w:val="0"/>
          <w:marBottom w:val="0"/>
          <w:divBdr>
            <w:top w:val="none" w:sz="0" w:space="0" w:color="auto"/>
            <w:left w:val="none" w:sz="0" w:space="0" w:color="auto"/>
            <w:bottom w:val="none" w:sz="0" w:space="0" w:color="auto"/>
            <w:right w:val="none" w:sz="0" w:space="0" w:color="auto"/>
          </w:divBdr>
          <w:divsChild>
            <w:div w:id="1233731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889948580">
      <w:bodyDiv w:val="1"/>
      <w:marLeft w:val="0"/>
      <w:marRight w:val="0"/>
      <w:marTop w:val="0"/>
      <w:marBottom w:val="0"/>
      <w:divBdr>
        <w:top w:val="none" w:sz="0" w:space="0" w:color="auto"/>
        <w:left w:val="none" w:sz="0" w:space="0" w:color="auto"/>
        <w:bottom w:val="none" w:sz="0" w:space="0" w:color="auto"/>
        <w:right w:val="none" w:sz="0" w:space="0" w:color="auto"/>
      </w:divBdr>
    </w:div>
    <w:div w:id="1899507650">
      <w:bodyDiv w:val="1"/>
      <w:marLeft w:val="0"/>
      <w:marRight w:val="0"/>
      <w:marTop w:val="0"/>
      <w:marBottom w:val="0"/>
      <w:divBdr>
        <w:top w:val="none" w:sz="0" w:space="0" w:color="auto"/>
        <w:left w:val="none" w:sz="0" w:space="0" w:color="auto"/>
        <w:bottom w:val="none" w:sz="0" w:space="0" w:color="auto"/>
        <w:right w:val="none" w:sz="0" w:space="0" w:color="auto"/>
      </w:divBdr>
      <w:divsChild>
        <w:div w:id="1419446758">
          <w:marLeft w:val="0"/>
          <w:marRight w:val="0"/>
          <w:marTop w:val="0"/>
          <w:marBottom w:val="0"/>
          <w:divBdr>
            <w:top w:val="none" w:sz="0" w:space="0" w:color="auto"/>
            <w:left w:val="none" w:sz="0" w:space="0" w:color="auto"/>
            <w:bottom w:val="none" w:sz="0" w:space="0" w:color="auto"/>
            <w:right w:val="none" w:sz="0" w:space="0" w:color="auto"/>
          </w:divBdr>
        </w:div>
        <w:div w:id="1062601658">
          <w:marLeft w:val="0"/>
          <w:marRight w:val="0"/>
          <w:marTop w:val="0"/>
          <w:marBottom w:val="0"/>
          <w:divBdr>
            <w:top w:val="none" w:sz="0" w:space="0" w:color="auto"/>
            <w:left w:val="none" w:sz="0" w:space="0" w:color="auto"/>
            <w:bottom w:val="none" w:sz="0" w:space="0" w:color="auto"/>
            <w:right w:val="none" w:sz="0" w:space="0" w:color="auto"/>
          </w:divBdr>
          <w:divsChild>
            <w:div w:id="1480000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02210384">
      <w:bodyDiv w:val="1"/>
      <w:marLeft w:val="0"/>
      <w:marRight w:val="0"/>
      <w:marTop w:val="0"/>
      <w:marBottom w:val="0"/>
      <w:divBdr>
        <w:top w:val="none" w:sz="0" w:space="0" w:color="auto"/>
        <w:left w:val="none" w:sz="0" w:space="0" w:color="auto"/>
        <w:bottom w:val="none" w:sz="0" w:space="0" w:color="auto"/>
        <w:right w:val="none" w:sz="0" w:space="0" w:color="auto"/>
      </w:divBdr>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18515692">
      <w:bodyDiv w:val="1"/>
      <w:marLeft w:val="0"/>
      <w:marRight w:val="0"/>
      <w:marTop w:val="0"/>
      <w:marBottom w:val="0"/>
      <w:divBdr>
        <w:top w:val="none" w:sz="0" w:space="0" w:color="auto"/>
        <w:left w:val="none" w:sz="0" w:space="0" w:color="auto"/>
        <w:bottom w:val="none" w:sz="0" w:space="0" w:color="auto"/>
        <w:right w:val="none" w:sz="0" w:space="0" w:color="auto"/>
      </w:divBdr>
      <w:divsChild>
        <w:div w:id="94912446">
          <w:marLeft w:val="0"/>
          <w:marRight w:val="0"/>
          <w:marTop w:val="0"/>
          <w:marBottom w:val="0"/>
          <w:divBdr>
            <w:top w:val="none" w:sz="0" w:space="0" w:color="auto"/>
            <w:left w:val="none" w:sz="0" w:space="0" w:color="auto"/>
            <w:bottom w:val="none" w:sz="0" w:space="0" w:color="auto"/>
            <w:right w:val="none" w:sz="0" w:space="0" w:color="auto"/>
          </w:divBdr>
        </w:div>
        <w:div w:id="1967858146">
          <w:marLeft w:val="0"/>
          <w:marRight w:val="0"/>
          <w:marTop w:val="0"/>
          <w:marBottom w:val="0"/>
          <w:divBdr>
            <w:top w:val="none" w:sz="0" w:space="0" w:color="auto"/>
            <w:left w:val="none" w:sz="0" w:space="0" w:color="auto"/>
            <w:bottom w:val="none" w:sz="0" w:space="0" w:color="auto"/>
            <w:right w:val="none" w:sz="0" w:space="0" w:color="auto"/>
          </w:divBdr>
        </w:div>
      </w:divsChild>
    </w:div>
    <w:div w:id="1923180572">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30112147">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31422323">
      <w:bodyDiv w:val="1"/>
      <w:marLeft w:val="0"/>
      <w:marRight w:val="0"/>
      <w:marTop w:val="0"/>
      <w:marBottom w:val="0"/>
      <w:divBdr>
        <w:top w:val="none" w:sz="0" w:space="0" w:color="auto"/>
        <w:left w:val="none" w:sz="0" w:space="0" w:color="auto"/>
        <w:bottom w:val="none" w:sz="0" w:space="0" w:color="auto"/>
        <w:right w:val="none" w:sz="0" w:space="0" w:color="auto"/>
      </w:divBdr>
    </w:div>
    <w:div w:id="1932619208">
      <w:bodyDiv w:val="1"/>
      <w:marLeft w:val="0"/>
      <w:marRight w:val="0"/>
      <w:marTop w:val="0"/>
      <w:marBottom w:val="0"/>
      <w:divBdr>
        <w:top w:val="none" w:sz="0" w:space="0" w:color="auto"/>
        <w:left w:val="none" w:sz="0" w:space="0" w:color="auto"/>
        <w:bottom w:val="none" w:sz="0" w:space="0" w:color="auto"/>
        <w:right w:val="none" w:sz="0" w:space="0" w:color="auto"/>
      </w:divBdr>
    </w:div>
    <w:div w:id="1939218111">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4260335">
      <w:bodyDiv w:val="1"/>
      <w:marLeft w:val="0"/>
      <w:marRight w:val="0"/>
      <w:marTop w:val="0"/>
      <w:marBottom w:val="0"/>
      <w:divBdr>
        <w:top w:val="none" w:sz="0" w:space="0" w:color="auto"/>
        <w:left w:val="none" w:sz="0" w:space="0" w:color="auto"/>
        <w:bottom w:val="none" w:sz="0" w:space="0" w:color="auto"/>
        <w:right w:val="none" w:sz="0" w:space="0" w:color="auto"/>
      </w:divBdr>
    </w:div>
    <w:div w:id="194557105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47613912">
      <w:bodyDiv w:val="1"/>
      <w:marLeft w:val="0"/>
      <w:marRight w:val="0"/>
      <w:marTop w:val="0"/>
      <w:marBottom w:val="0"/>
      <w:divBdr>
        <w:top w:val="none" w:sz="0" w:space="0" w:color="auto"/>
        <w:left w:val="none" w:sz="0" w:space="0" w:color="auto"/>
        <w:bottom w:val="none" w:sz="0" w:space="0" w:color="auto"/>
        <w:right w:val="none" w:sz="0" w:space="0" w:color="auto"/>
      </w:divBdr>
    </w:div>
    <w:div w:id="1948003317">
      <w:bodyDiv w:val="1"/>
      <w:marLeft w:val="0"/>
      <w:marRight w:val="0"/>
      <w:marTop w:val="0"/>
      <w:marBottom w:val="0"/>
      <w:divBdr>
        <w:top w:val="none" w:sz="0" w:space="0" w:color="auto"/>
        <w:left w:val="none" w:sz="0" w:space="0" w:color="auto"/>
        <w:bottom w:val="none" w:sz="0" w:space="0" w:color="auto"/>
        <w:right w:val="none" w:sz="0" w:space="0" w:color="auto"/>
      </w:divBdr>
      <w:divsChild>
        <w:div w:id="1346325796">
          <w:marLeft w:val="0"/>
          <w:marRight w:val="0"/>
          <w:marTop w:val="0"/>
          <w:marBottom w:val="0"/>
          <w:divBdr>
            <w:top w:val="none" w:sz="0" w:space="0" w:color="auto"/>
            <w:left w:val="none" w:sz="0" w:space="0" w:color="auto"/>
            <w:bottom w:val="none" w:sz="0" w:space="0" w:color="auto"/>
            <w:right w:val="none" w:sz="0" w:space="0" w:color="auto"/>
          </w:divBdr>
          <w:divsChild>
            <w:div w:id="1973755484">
              <w:marLeft w:val="0"/>
              <w:marRight w:val="0"/>
              <w:marTop w:val="0"/>
              <w:marBottom w:val="0"/>
              <w:divBdr>
                <w:top w:val="none" w:sz="0" w:space="0" w:color="auto"/>
                <w:left w:val="none" w:sz="0" w:space="0" w:color="auto"/>
                <w:bottom w:val="none" w:sz="0" w:space="0" w:color="auto"/>
                <w:right w:val="none" w:sz="0" w:space="0" w:color="auto"/>
              </w:divBdr>
            </w:div>
          </w:divsChild>
        </w:div>
        <w:div w:id="2140099846">
          <w:marLeft w:val="0"/>
          <w:marRight w:val="0"/>
          <w:marTop w:val="0"/>
          <w:marBottom w:val="0"/>
          <w:divBdr>
            <w:top w:val="none" w:sz="0" w:space="0" w:color="auto"/>
            <w:left w:val="none" w:sz="0" w:space="0" w:color="auto"/>
            <w:bottom w:val="none" w:sz="0" w:space="0" w:color="auto"/>
            <w:right w:val="none" w:sz="0" w:space="0" w:color="auto"/>
          </w:divBdr>
          <w:divsChild>
            <w:div w:id="19836546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55481633">
      <w:bodyDiv w:val="1"/>
      <w:marLeft w:val="0"/>
      <w:marRight w:val="0"/>
      <w:marTop w:val="0"/>
      <w:marBottom w:val="0"/>
      <w:divBdr>
        <w:top w:val="none" w:sz="0" w:space="0" w:color="auto"/>
        <w:left w:val="none" w:sz="0" w:space="0" w:color="auto"/>
        <w:bottom w:val="none" w:sz="0" w:space="0" w:color="auto"/>
        <w:right w:val="none" w:sz="0" w:space="0" w:color="auto"/>
      </w:divBdr>
    </w:div>
    <w:div w:id="1957978795">
      <w:bodyDiv w:val="1"/>
      <w:marLeft w:val="0"/>
      <w:marRight w:val="0"/>
      <w:marTop w:val="0"/>
      <w:marBottom w:val="0"/>
      <w:divBdr>
        <w:top w:val="none" w:sz="0" w:space="0" w:color="auto"/>
        <w:left w:val="none" w:sz="0" w:space="0" w:color="auto"/>
        <w:bottom w:val="none" w:sz="0" w:space="0" w:color="auto"/>
        <w:right w:val="none" w:sz="0" w:space="0" w:color="auto"/>
      </w:divBdr>
    </w:div>
    <w:div w:id="1960186452">
      <w:bodyDiv w:val="1"/>
      <w:marLeft w:val="0"/>
      <w:marRight w:val="0"/>
      <w:marTop w:val="0"/>
      <w:marBottom w:val="0"/>
      <w:divBdr>
        <w:top w:val="none" w:sz="0" w:space="0" w:color="auto"/>
        <w:left w:val="none" w:sz="0" w:space="0" w:color="auto"/>
        <w:bottom w:val="none" w:sz="0" w:space="0" w:color="auto"/>
        <w:right w:val="none" w:sz="0" w:space="0" w:color="auto"/>
      </w:divBdr>
    </w:div>
    <w:div w:id="1960793751">
      <w:bodyDiv w:val="1"/>
      <w:marLeft w:val="0"/>
      <w:marRight w:val="0"/>
      <w:marTop w:val="0"/>
      <w:marBottom w:val="0"/>
      <w:divBdr>
        <w:top w:val="none" w:sz="0" w:space="0" w:color="auto"/>
        <w:left w:val="none" w:sz="0" w:space="0" w:color="auto"/>
        <w:bottom w:val="none" w:sz="0" w:space="0" w:color="auto"/>
        <w:right w:val="none" w:sz="0" w:space="0" w:color="auto"/>
      </w:divBdr>
      <w:divsChild>
        <w:div w:id="1110853456">
          <w:marLeft w:val="0"/>
          <w:marRight w:val="0"/>
          <w:marTop w:val="0"/>
          <w:marBottom w:val="0"/>
          <w:divBdr>
            <w:top w:val="none" w:sz="0" w:space="0" w:color="auto"/>
            <w:left w:val="none" w:sz="0" w:space="0" w:color="auto"/>
            <w:bottom w:val="none" w:sz="0" w:space="0" w:color="auto"/>
            <w:right w:val="none" w:sz="0" w:space="0" w:color="auto"/>
          </w:divBdr>
        </w:div>
        <w:div w:id="883640882">
          <w:marLeft w:val="0"/>
          <w:marRight w:val="0"/>
          <w:marTop w:val="0"/>
          <w:marBottom w:val="0"/>
          <w:divBdr>
            <w:top w:val="none" w:sz="0" w:space="0" w:color="auto"/>
            <w:left w:val="none" w:sz="0" w:space="0" w:color="auto"/>
            <w:bottom w:val="none" w:sz="0" w:space="0" w:color="auto"/>
            <w:right w:val="none" w:sz="0" w:space="0" w:color="auto"/>
          </w:divBdr>
          <w:divsChild>
            <w:div w:id="18842489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61036743">
      <w:bodyDiv w:val="1"/>
      <w:marLeft w:val="0"/>
      <w:marRight w:val="0"/>
      <w:marTop w:val="0"/>
      <w:marBottom w:val="0"/>
      <w:divBdr>
        <w:top w:val="none" w:sz="0" w:space="0" w:color="auto"/>
        <w:left w:val="none" w:sz="0" w:space="0" w:color="auto"/>
        <w:bottom w:val="none" w:sz="0" w:space="0" w:color="auto"/>
        <w:right w:val="none" w:sz="0" w:space="0" w:color="auto"/>
      </w:divBdr>
      <w:divsChild>
        <w:div w:id="45494335">
          <w:marLeft w:val="0"/>
          <w:marRight w:val="0"/>
          <w:marTop w:val="0"/>
          <w:marBottom w:val="0"/>
          <w:divBdr>
            <w:top w:val="none" w:sz="0" w:space="0" w:color="auto"/>
            <w:left w:val="none" w:sz="0" w:space="0" w:color="auto"/>
            <w:bottom w:val="none" w:sz="0" w:space="0" w:color="auto"/>
            <w:right w:val="none" w:sz="0" w:space="0" w:color="auto"/>
          </w:divBdr>
        </w:div>
        <w:div w:id="1653564049">
          <w:marLeft w:val="0"/>
          <w:marRight w:val="0"/>
          <w:marTop w:val="0"/>
          <w:marBottom w:val="0"/>
          <w:divBdr>
            <w:top w:val="none" w:sz="0" w:space="0" w:color="auto"/>
            <w:left w:val="none" w:sz="0" w:space="0" w:color="auto"/>
            <w:bottom w:val="none" w:sz="0" w:space="0" w:color="auto"/>
            <w:right w:val="none" w:sz="0" w:space="0" w:color="auto"/>
          </w:divBdr>
          <w:divsChild>
            <w:div w:id="21378694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67882176">
      <w:bodyDiv w:val="1"/>
      <w:marLeft w:val="0"/>
      <w:marRight w:val="0"/>
      <w:marTop w:val="0"/>
      <w:marBottom w:val="0"/>
      <w:divBdr>
        <w:top w:val="none" w:sz="0" w:space="0" w:color="auto"/>
        <w:left w:val="none" w:sz="0" w:space="0" w:color="auto"/>
        <w:bottom w:val="none" w:sz="0" w:space="0" w:color="auto"/>
        <w:right w:val="none" w:sz="0" w:space="0" w:color="auto"/>
      </w:divBdr>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79987955">
      <w:bodyDiv w:val="1"/>
      <w:marLeft w:val="0"/>
      <w:marRight w:val="0"/>
      <w:marTop w:val="0"/>
      <w:marBottom w:val="0"/>
      <w:divBdr>
        <w:top w:val="none" w:sz="0" w:space="0" w:color="auto"/>
        <w:left w:val="none" w:sz="0" w:space="0" w:color="auto"/>
        <w:bottom w:val="none" w:sz="0" w:space="0" w:color="auto"/>
        <w:right w:val="none" w:sz="0" w:space="0" w:color="auto"/>
      </w:divBdr>
    </w:div>
    <w:div w:id="1982534523">
      <w:bodyDiv w:val="1"/>
      <w:marLeft w:val="0"/>
      <w:marRight w:val="0"/>
      <w:marTop w:val="0"/>
      <w:marBottom w:val="0"/>
      <w:divBdr>
        <w:top w:val="none" w:sz="0" w:space="0" w:color="auto"/>
        <w:left w:val="none" w:sz="0" w:space="0" w:color="auto"/>
        <w:bottom w:val="none" w:sz="0" w:space="0" w:color="auto"/>
        <w:right w:val="none" w:sz="0" w:space="0" w:color="auto"/>
      </w:divBdr>
      <w:divsChild>
        <w:div w:id="731121713">
          <w:marLeft w:val="0"/>
          <w:marRight w:val="0"/>
          <w:marTop w:val="0"/>
          <w:marBottom w:val="0"/>
          <w:divBdr>
            <w:top w:val="none" w:sz="0" w:space="0" w:color="auto"/>
            <w:left w:val="none" w:sz="0" w:space="0" w:color="auto"/>
            <w:bottom w:val="none" w:sz="0" w:space="0" w:color="auto"/>
            <w:right w:val="none" w:sz="0" w:space="0" w:color="auto"/>
          </w:divBdr>
        </w:div>
        <w:div w:id="2074113199">
          <w:marLeft w:val="0"/>
          <w:marRight w:val="0"/>
          <w:marTop w:val="0"/>
          <w:marBottom w:val="0"/>
          <w:divBdr>
            <w:top w:val="none" w:sz="0" w:space="0" w:color="auto"/>
            <w:left w:val="none" w:sz="0" w:space="0" w:color="auto"/>
            <w:bottom w:val="none" w:sz="0" w:space="0" w:color="auto"/>
            <w:right w:val="none" w:sz="0" w:space="0" w:color="auto"/>
          </w:divBdr>
          <w:divsChild>
            <w:div w:id="9396097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86742540">
      <w:bodyDiv w:val="1"/>
      <w:marLeft w:val="0"/>
      <w:marRight w:val="0"/>
      <w:marTop w:val="0"/>
      <w:marBottom w:val="0"/>
      <w:divBdr>
        <w:top w:val="none" w:sz="0" w:space="0" w:color="auto"/>
        <w:left w:val="none" w:sz="0" w:space="0" w:color="auto"/>
        <w:bottom w:val="none" w:sz="0" w:space="0" w:color="auto"/>
        <w:right w:val="none" w:sz="0" w:space="0" w:color="auto"/>
      </w:divBdr>
    </w:div>
    <w:div w:id="1988631144">
      <w:bodyDiv w:val="1"/>
      <w:marLeft w:val="0"/>
      <w:marRight w:val="0"/>
      <w:marTop w:val="0"/>
      <w:marBottom w:val="0"/>
      <w:divBdr>
        <w:top w:val="none" w:sz="0" w:space="0" w:color="auto"/>
        <w:left w:val="none" w:sz="0" w:space="0" w:color="auto"/>
        <w:bottom w:val="none" w:sz="0" w:space="0" w:color="auto"/>
        <w:right w:val="none" w:sz="0" w:space="0" w:color="auto"/>
      </w:divBdr>
      <w:divsChild>
        <w:div w:id="1963609059">
          <w:marLeft w:val="0"/>
          <w:marRight w:val="0"/>
          <w:marTop w:val="0"/>
          <w:marBottom w:val="0"/>
          <w:divBdr>
            <w:top w:val="none" w:sz="0" w:space="0" w:color="auto"/>
            <w:left w:val="none" w:sz="0" w:space="0" w:color="auto"/>
            <w:bottom w:val="none" w:sz="0" w:space="0" w:color="auto"/>
            <w:right w:val="none" w:sz="0" w:space="0" w:color="auto"/>
          </w:divBdr>
          <w:divsChild>
            <w:div w:id="1830708568">
              <w:marLeft w:val="0"/>
              <w:marRight w:val="0"/>
              <w:marTop w:val="0"/>
              <w:marBottom w:val="0"/>
              <w:divBdr>
                <w:top w:val="none" w:sz="0" w:space="0" w:color="auto"/>
                <w:left w:val="none" w:sz="0" w:space="0" w:color="auto"/>
                <w:bottom w:val="none" w:sz="0" w:space="0" w:color="auto"/>
                <w:right w:val="none" w:sz="0" w:space="0" w:color="auto"/>
              </w:divBdr>
            </w:div>
            <w:div w:id="2062315534">
              <w:marLeft w:val="0"/>
              <w:marRight w:val="0"/>
              <w:marTop w:val="0"/>
              <w:marBottom w:val="0"/>
              <w:divBdr>
                <w:top w:val="none" w:sz="0" w:space="0" w:color="auto"/>
                <w:left w:val="none" w:sz="0" w:space="0" w:color="auto"/>
                <w:bottom w:val="none" w:sz="0" w:space="0" w:color="auto"/>
                <w:right w:val="none" w:sz="0" w:space="0" w:color="auto"/>
              </w:divBdr>
            </w:div>
          </w:divsChild>
        </w:div>
        <w:div w:id="1864859189">
          <w:marLeft w:val="0"/>
          <w:marRight w:val="0"/>
          <w:marTop w:val="0"/>
          <w:marBottom w:val="0"/>
          <w:divBdr>
            <w:top w:val="none" w:sz="0" w:space="0" w:color="auto"/>
            <w:left w:val="none" w:sz="0" w:space="0" w:color="auto"/>
            <w:bottom w:val="none" w:sz="0" w:space="0" w:color="auto"/>
            <w:right w:val="none" w:sz="0" w:space="0" w:color="auto"/>
          </w:divBdr>
          <w:divsChild>
            <w:div w:id="16260386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2056917">
      <w:bodyDiv w:val="1"/>
      <w:marLeft w:val="0"/>
      <w:marRight w:val="0"/>
      <w:marTop w:val="0"/>
      <w:marBottom w:val="0"/>
      <w:divBdr>
        <w:top w:val="none" w:sz="0" w:space="0" w:color="auto"/>
        <w:left w:val="none" w:sz="0" w:space="0" w:color="auto"/>
        <w:bottom w:val="none" w:sz="0" w:space="0" w:color="auto"/>
        <w:right w:val="none" w:sz="0" w:space="0" w:color="auto"/>
      </w:divBdr>
      <w:divsChild>
        <w:div w:id="2095467266">
          <w:marLeft w:val="0"/>
          <w:marRight w:val="0"/>
          <w:marTop w:val="0"/>
          <w:marBottom w:val="0"/>
          <w:divBdr>
            <w:top w:val="none" w:sz="0" w:space="0" w:color="auto"/>
            <w:left w:val="none" w:sz="0" w:space="0" w:color="auto"/>
            <w:bottom w:val="none" w:sz="0" w:space="0" w:color="auto"/>
            <w:right w:val="none" w:sz="0" w:space="0" w:color="auto"/>
          </w:divBdr>
          <w:divsChild>
            <w:div w:id="1164660047">
              <w:marLeft w:val="0"/>
              <w:marRight w:val="0"/>
              <w:marTop w:val="0"/>
              <w:marBottom w:val="0"/>
              <w:divBdr>
                <w:top w:val="none" w:sz="0" w:space="0" w:color="auto"/>
                <w:left w:val="none" w:sz="0" w:space="0" w:color="auto"/>
                <w:bottom w:val="none" w:sz="0" w:space="0" w:color="auto"/>
                <w:right w:val="none" w:sz="0" w:space="0" w:color="auto"/>
              </w:divBdr>
            </w:div>
          </w:divsChild>
        </w:div>
        <w:div w:id="79522723">
          <w:marLeft w:val="0"/>
          <w:marRight w:val="0"/>
          <w:marTop w:val="0"/>
          <w:marBottom w:val="0"/>
          <w:divBdr>
            <w:top w:val="none" w:sz="0" w:space="0" w:color="auto"/>
            <w:left w:val="none" w:sz="0" w:space="0" w:color="auto"/>
            <w:bottom w:val="none" w:sz="0" w:space="0" w:color="auto"/>
            <w:right w:val="none" w:sz="0" w:space="0" w:color="auto"/>
          </w:divBdr>
          <w:divsChild>
            <w:div w:id="6608135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1996295714">
      <w:bodyDiv w:val="1"/>
      <w:marLeft w:val="0"/>
      <w:marRight w:val="0"/>
      <w:marTop w:val="0"/>
      <w:marBottom w:val="0"/>
      <w:divBdr>
        <w:top w:val="none" w:sz="0" w:space="0" w:color="auto"/>
        <w:left w:val="none" w:sz="0" w:space="0" w:color="auto"/>
        <w:bottom w:val="none" w:sz="0" w:space="0" w:color="auto"/>
        <w:right w:val="none" w:sz="0" w:space="0" w:color="auto"/>
      </w:divBdr>
      <w:divsChild>
        <w:div w:id="705565264">
          <w:marLeft w:val="0"/>
          <w:marRight w:val="0"/>
          <w:marTop w:val="0"/>
          <w:marBottom w:val="0"/>
          <w:divBdr>
            <w:top w:val="none" w:sz="0" w:space="0" w:color="auto"/>
            <w:left w:val="none" w:sz="0" w:space="0" w:color="auto"/>
            <w:bottom w:val="none" w:sz="0" w:space="0" w:color="auto"/>
            <w:right w:val="none" w:sz="0" w:space="0" w:color="auto"/>
          </w:divBdr>
        </w:div>
        <w:div w:id="1737849848">
          <w:marLeft w:val="0"/>
          <w:marRight w:val="0"/>
          <w:marTop w:val="0"/>
          <w:marBottom w:val="0"/>
          <w:divBdr>
            <w:top w:val="none" w:sz="0" w:space="0" w:color="auto"/>
            <w:left w:val="none" w:sz="0" w:space="0" w:color="auto"/>
            <w:bottom w:val="none" w:sz="0" w:space="0" w:color="auto"/>
            <w:right w:val="none" w:sz="0" w:space="0" w:color="auto"/>
          </w:divBdr>
          <w:divsChild>
            <w:div w:id="839180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6565736">
      <w:bodyDiv w:val="1"/>
      <w:marLeft w:val="0"/>
      <w:marRight w:val="0"/>
      <w:marTop w:val="0"/>
      <w:marBottom w:val="0"/>
      <w:divBdr>
        <w:top w:val="none" w:sz="0" w:space="0" w:color="auto"/>
        <w:left w:val="none" w:sz="0" w:space="0" w:color="auto"/>
        <w:bottom w:val="none" w:sz="0" w:space="0" w:color="auto"/>
        <w:right w:val="none" w:sz="0" w:space="0" w:color="auto"/>
      </w:divBdr>
      <w:divsChild>
        <w:div w:id="294066325">
          <w:marLeft w:val="0"/>
          <w:marRight w:val="0"/>
          <w:marTop w:val="0"/>
          <w:marBottom w:val="0"/>
          <w:divBdr>
            <w:top w:val="none" w:sz="0" w:space="0" w:color="auto"/>
            <w:left w:val="none" w:sz="0" w:space="0" w:color="auto"/>
            <w:bottom w:val="none" w:sz="0" w:space="0" w:color="auto"/>
            <w:right w:val="none" w:sz="0" w:space="0" w:color="auto"/>
          </w:divBdr>
        </w:div>
        <w:div w:id="635795164">
          <w:marLeft w:val="0"/>
          <w:marRight w:val="0"/>
          <w:marTop w:val="0"/>
          <w:marBottom w:val="0"/>
          <w:divBdr>
            <w:top w:val="none" w:sz="0" w:space="0" w:color="auto"/>
            <w:left w:val="none" w:sz="0" w:space="0" w:color="auto"/>
            <w:bottom w:val="none" w:sz="0" w:space="0" w:color="auto"/>
            <w:right w:val="none" w:sz="0" w:space="0" w:color="auto"/>
          </w:divBdr>
          <w:divsChild>
            <w:div w:id="676923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7997590">
      <w:bodyDiv w:val="1"/>
      <w:marLeft w:val="0"/>
      <w:marRight w:val="0"/>
      <w:marTop w:val="0"/>
      <w:marBottom w:val="0"/>
      <w:divBdr>
        <w:top w:val="none" w:sz="0" w:space="0" w:color="auto"/>
        <w:left w:val="none" w:sz="0" w:space="0" w:color="auto"/>
        <w:bottom w:val="none" w:sz="0" w:space="0" w:color="auto"/>
        <w:right w:val="none" w:sz="0" w:space="0" w:color="auto"/>
      </w:divBdr>
      <w:divsChild>
        <w:div w:id="2013220070">
          <w:marLeft w:val="0"/>
          <w:marRight w:val="0"/>
          <w:marTop w:val="0"/>
          <w:marBottom w:val="0"/>
          <w:divBdr>
            <w:top w:val="none" w:sz="0" w:space="0" w:color="auto"/>
            <w:left w:val="none" w:sz="0" w:space="0" w:color="auto"/>
            <w:bottom w:val="none" w:sz="0" w:space="0" w:color="auto"/>
            <w:right w:val="none" w:sz="0" w:space="0" w:color="auto"/>
          </w:divBdr>
        </w:div>
        <w:div w:id="1401833010">
          <w:marLeft w:val="0"/>
          <w:marRight w:val="0"/>
          <w:marTop w:val="0"/>
          <w:marBottom w:val="0"/>
          <w:divBdr>
            <w:top w:val="none" w:sz="0" w:space="0" w:color="auto"/>
            <w:left w:val="none" w:sz="0" w:space="0" w:color="auto"/>
            <w:bottom w:val="none" w:sz="0" w:space="0" w:color="auto"/>
            <w:right w:val="none" w:sz="0" w:space="0" w:color="auto"/>
          </w:divBdr>
          <w:divsChild>
            <w:div w:id="106163690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9919097">
      <w:bodyDiv w:val="1"/>
      <w:marLeft w:val="0"/>
      <w:marRight w:val="0"/>
      <w:marTop w:val="0"/>
      <w:marBottom w:val="0"/>
      <w:divBdr>
        <w:top w:val="none" w:sz="0" w:space="0" w:color="auto"/>
        <w:left w:val="none" w:sz="0" w:space="0" w:color="auto"/>
        <w:bottom w:val="none" w:sz="0" w:space="0" w:color="auto"/>
        <w:right w:val="none" w:sz="0" w:space="0" w:color="auto"/>
      </w:divBdr>
    </w:div>
    <w:div w:id="2004506690">
      <w:bodyDiv w:val="1"/>
      <w:marLeft w:val="0"/>
      <w:marRight w:val="0"/>
      <w:marTop w:val="0"/>
      <w:marBottom w:val="0"/>
      <w:divBdr>
        <w:top w:val="none" w:sz="0" w:space="0" w:color="auto"/>
        <w:left w:val="none" w:sz="0" w:space="0" w:color="auto"/>
        <w:bottom w:val="none" w:sz="0" w:space="0" w:color="auto"/>
        <w:right w:val="none" w:sz="0" w:space="0" w:color="auto"/>
      </w:divBdr>
      <w:divsChild>
        <w:div w:id="992443038">
          <w:marLeft w:val="0"/>
          <w:marRight w:val="0"/>
          <w:marTop w:val="0"/>
          <w:marBottom w:val="0"/>
          <w:divBdr>
            <w:top w:val="none" w:sz="0" w:space="0" w:color="auto"/>
            <w:left w:val="none" w:sz="0" w:space="0" w:color="auto"/>
            <w:bottom w:val="none" w:sz="0" w:space="0" w:color="auto"/>
            <w:right w:val="none" w:sz="0" w:space="0" w:color="auto"/>
          </w:divBdr>
        </w:div>
        <w:div w:id="318467093">
          <w:marLeft w:val="0"/>
          <w:marRight w:val="0"/>
          <w:marTop w:val="0"/>
          <w:marBottom w:val="0"/>
          <w:divBdr>
            <w:top w:val="none" w:sz="0" w:space="0" w:color="auto"/>
            <w:left w:val="none" w:sz="0" w:space="0" w:color="auto"/>
            <w:bottom w:val="none" w:sz="0" w:space="0" w:color="auto"/>
            <w:right w:val="none" w:sz="0" w:space="0" w:color="auto"/>
          </w:divBdr>
          <w:divsChild>
            <w:div w:id="9180540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05207087">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07245317">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6182268">
      <w:bodyDiv w:val="1"/>
      <w:marLeft w:val="0"/>
      <w:marRight w:val="0"/>
      <w:marTop w:val="0"/>
      <w:marBottom w:val="0"/>
      <w:divBdr>
        <w:top w:val="none" w:sz="0" w:space="0" w:color="auto"/>
        <w:left w:val="none" w:sz="0" w:space="0" w:color="auto"/>
        <w:bottom w:val="none" w:sz="0" w:space="0" w:color="auto"/>
        <w:right w:val="none" w:sz="0" w:space="0" w:color="auto"/>
      </w:divBdr>
    </w:div>
    <w:div w:id="2017033420">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26974213">
      <w:bodyDiv w:val="1"/>
      <w:marLeft w:val="0"/>
      <w:marRight w:val="0"/>
      <w:marTop w:val="0"/>
      <w:marBottom w:val="0"/>
      <w:divBdr>
        <w:top w:val="none" w:sz="0" w:space="0" w:color="auto"/>
        <w:left w:val="none" w:sz="0" w:space="0" w:color="auto"/>
        <w:bottom w:val="none" w:sz="0" w:space="0" w:color="auto"/>
        <w:right w:val="none" w:sz="0" w:space="0" w:color="auto"/>
      </w:divBdr>
      <w:divsChild>
        <w:div w:id="586305508">
          <w:marLeft w:val="0"/>
          <w:marRight w:val="0"/>
          <w:marTop w:val="0"/>
          <w:marBottom w:val="0"/>
          <w:divBdr>
            <w:top w:val="none" w:sz="0" w:space="0" w:color="auto"/>
            <w:left w:val="none" w:sz="0" w:space="0" w:color="auto"/>
            <w:bottom w:val="none" w:sz="0" w:space="0" w:color="auto"/>
            <w:right w:val="none" w:sz="0" w:space="0" w:color="auto"/>
          </w:divBdr>
        </w:div>
        <w:div w:id="1446579507">
          <w:marLeft w:val="0"/>
          <w:marRight w:val="0"/>
          <w:marTop w:val="0"/>
          <w:marBottom w:val="0"/>
          <w:divBdr>
            <w:top w:val="none" w:sz="0" w:space="0" w:color="auto"/>
            <w:left w:val="none" w:sz="0" w:space="0" w:color="auto"/>
            <w:bottom w:val="none" w:sz="0" w:space="0" w:color="auto"/>
            <w:right w:val="none" w:sz="0" w:space="0" w:color="auto"/>
          </w:divBdr>
          <w:divsChild>
            <w:div w:id="19708962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7169169">
      <w:bodyDiv w:val="1"/>
      <w:marLeft w:val="0"/>
      <w:marRight w:val="0"/>
      <w:marTop w:val="0"/>
      <w:marBottom w:val="0"/>
      <w:divBdr>
        <w:top w:val="none" w:sz="0" w:space="0" w:color="auto"/>
        <w:left w:val="none" w:sz="0" w:space="0" w:color="auto"/>
        <w:bottom w:val="none" w:sz="0" w:space="0" w:color="auto"/>
        <w:right w:val="none" w:sz="0" w:space="0" w:color="auto"/>
      </w:divBdr>
      <w:divsChild>
        <w:div w:id="730036891">
          <w:marLeft w:val="0"/>
          <w:marRight w:val="0"/>
          <w:marTop w:val="0"/>
          <w:marBottom w:val="0"/>
          <w:divBdr>
            <w:top w:val="none" w:sz="0" w:space="0" w:color="auto"/>
            <w:left w:val="none" w:sz="0" w:space="0" w:color="auto"/>
            <w:bottom w:val="none" w:sz="0" w:space="0" w:color="auto"/>
            <w:right w:val="none" w:sz="0" w:space="0" w:color="auto"/>
          </w:divBdr>
        </w:div>
        <w:div w:id="1442871194">
          <w:marLeft w:val="0"/>
          <w:marRight w:val="0"/>
          <w:marTop w:val="0"/>
          <w:marBottom w:val="0"/>
          <w:divBdr>
            <w:top w:val="none" w:sz="0" w:space="0" w:color="auto"/>
            <w:left w:val="none" w:sz="0" w:space="0" w:color="auto"/>
            <w:bottom w:val="none" w:sz="0" w:space="0" w:color="auto"/>
            <w:right w:val="none" w:sz="0" w:space="0" w:color="auto"/>
          </w:divBdr>
          <w:divsChild>
            <w:div w:id="10742823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9021354">
      <w:bodyDiv w:val="1"/>
      <w:marLeft w:val="0"/>
      <w:marRight w:val="0"/>
      <w:marTop w:val="0"/>
      <w:marBottom w:val="0"/>
      <w:divBdr>
        <w:top w:val="none" w:sz="0" w:space="0" w:color="auto"/>
        <w:left w:val="none" w:sz="0" w:space="0" w:color="auto"/>
        <w:bottom w:val="none" w:sz="0" w:space="0" w:color="auto"/>
        <w:right w:val="none" w:sz="0" w:space="0" w:color="auto"/>
      </w:divBdr>
    </w:div>
    <w:div w:id="2032413947">
      <w:bodyDiv w:val="1"/>
      <w:marLeft w:val="0"/>
      <w:marRight w:val="0"/>
      <w:marTop w:val="0"/>
      <w:marBottom w:val="0"/>
      <w:divBdr>
        <w:top w:val="none" w:sz="0" w:space="0" w:color="auto"/>
        <w:left w:val="none" w:sz="0" w:space="0" w:color="auto"/>
        <w:bottom w:val="none" w:sz="0" w:space="0" w:color="auto"/>
        <w:right w:val="none" w:sz="0" w:space="0" w:color="auto"/>
      </w:divBdr>
    </w:div>
    <w:div w:id="2033145295">
      <w:bodyDiv w:val="1"/>
      <w:marLeft w:val="0"/>
      <w:marRight w:val="0"/>
      <w:marTop w:val="0"/>
      <w:marBottom w:val="0"/>
      <w:divBdr>
        <w:top w:val="none" w:sz="0" w:space="0" w:color="auto"/>
        <w:left w:val="none" w:sz="0" w:space="0" w:color="auto"/>
        <w:bottom w:val="none" w:sz="0" w:space="0" w:color="auto"/>
        <w:right w:val="none" w:sz="0" w:space="0" w:color="auto"/>
      </w:divBdr>
    </w:div>
    <w:div w:id="2034111058">
      <w:bodyDiv w:val="1"/>
      <w:marLeft w:val="0"/>
      <w:marRight w:val="0"/>
      <w:marTop w:val="0"/>
      <w:marBottom w:val="0"/>
      <w:divBdr>
        <w:top w:val="none" w:sz="0" w:space="0" w:color="auto"/>
        <w:left w:val="none" w:sz="0" w:space="0" w:color="auto"/>
        <w:bottom w:val="none" w:sz="0" w:space="0" w:color="auto"/>
        <w:right w:val="none" w:sz="0" w:space="0" w:color="auto"/>
      </w:divBdr>
      <w:divsChild>
        <w:div w:id="644820775">
          <w:marLeft w:val="0"/>
          <w:marRight w:val="0"/>
          <w:marTop w:val="0"/>
          <w:marBottom w:val="0"/>
          <w:divBdr>
            <w:top w:val="none" w:sz="0" w:space="0" w:color="auto"/>
            <w:left w:val="none" w:sz="0" w:space="0" w:color="auto"/>
            <w:bottom w:val="none" w:sz="0" w:space="0" w:color="auto"/>
            <w:right w:val="none" w:sz="0" w:space="0" w:color="auto"/>
          </w:divBdr>
        </w:div>
        <w:div w:id="963538231">
          <w:marLeft w:val="0"/>
          <w:marRight w:val="0"/>
          <w:marTop w:val="0"/>
          <w:marBottom w:val="0"/>
          <w:divBdr>
            <w:top w:val="none" w:sz="0" w:space="0" w:color="auto"/>
            <w:left w:val="none" w:sz="0" w:space="0" w:color="auto"/>
            <w:bottom w:val="none" w:sz="0" w:space="0" w:color="auto"/>
            <w:right w:val="none" w:sz="0" w:space="0" w:color="auto"/>
          </w:divBdr>
          <w:divsChild>
            <w:div w:id="20217364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35156752">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39427973">
      <w:bodyDiv w:val="1"/>
      <w:marLeft w:val="0"/>
      <w:marRight w:val="0"/>
      <w:marTop w:val="0"/>
      <w:marBottom w:val="0"/>
      <w:divBdr>
        <w:top w:val="none" w:sz="0" w:space="0" w:color="auto"/>
        <w:left w:val="none" w:sz="0" w:space="0" w:color="auto"/>
        <w:bottom w:val="none" w:sz="0" w:space="0" w:color="auto"/>
        <w:right w:val="none" w:sz="0" w:space="0" w:color="auto"/>
      </w:divBdr>
    </w:div>
    <w:div w:id="2043089660">
      <w:bodyDiv w:val="1"/>
      <w:marLeft w:val="0"/>
      <w:marRight w:val="0"/>
      <w:marTop w:val="0"/>
      <w:marBottom w:val="0"/>
      <w:divBdr>
        <w:top w:val="none" w:sz="0" w:space="0" w:color="auto"/>
        <w:left w:val="none" w:sz="0" w:space="0" w:color="auto"/>
        <w:bottom w:val="none" w:sz="0" w:space="0" w:color="auto"/>
        <w:right w:val="none" w:sz="0" w:space="0" w:color="auto"/>
      </w:divBdr>
      <w:divsChild>
        <w:div w:id="759060834">
          <w:marLeft w:val="0"/>
          <w:marRight w:val="0"/>
          <w:marTop w:val="0"/>
          <w:marBottom w:val="0"/>
          <w:divBdr>
            <w:top w:val="none" w:sz="0" w:space="0" w:color="auto"/>
            <w:left w:val="none" w:sz="0" w:space="0" w:color="auto"/>
            <w:bottom w:val="none" w:sz="0" w:space="0" w:color="auto"/>
            <w:right w:val="none" w:sz="0" w:space="0" w:color="auto"/>
          </w:divBdr>
        </w:div>
        <w:div w:id="2014871100">
          <w:marLeft w:val="0"/>
          <w:marRight w:val="0"/>
          <w:marTop w:val="0"/>
          <w:marBottom w:val="0"/>
          <w:divBdr>
            <w:top w:val="none" w:sz="0" w:space="0" w:color="auto"/>
            <w:left w:val="none" w:sz="0" w:space="0" w:color="auto"/>
            <w:bottom w:val="none" w:sz="0" w:space="0" w:color="auto"/>
            <w:right w:val="none" w:sz="0" w:space="0" w:color="auto"/>
          </w:divBdr>
          <w:divsChild>
            <w:div w:id="642268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43704787">
      <w:bodyDiv w:val="1"/>
      <w:marLeft w:val="0"/>
      <w:marRight w:val="0"/>
      <w:marTop w:val="0"/>
      <w:marBottom w:val="0"/>
      <w:divBdr>
        <w:top w:val="none" w:sz="0" w:space="0" w:color="auto"/>
        <w:left w:val="none" w:sz="0" w:space="0" w:color="auto"/>
        <w:bottom w:val="none" w:sz="0" w:space="0" w:color="auto"/>
        <w:right w:val="none" w:sz="0" w:space="0" w:color="auto"/>
      </w:divBdr>
    </w:div>
    <w:div w:id="2045670560">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50572352">
      <w:bodyDiv w:val="1"/>
      <w:marLeft w:val="0"/>
      <w:marRight w:val="0"/>
      <w:marTop w:val="0"/>
      <w:marBottom w:val="0"/>
      <w:divBdr>
        <w:top w:val="none" w:sz="0" w:space="0" w:color="auto"/>
        <w:left w:val="none" w:sz="0" w:space="0" w:color="auto"/>
        <w:bottom w:val="none" w:sz="0" w:space="0" w:color="auto"/>
        <w:right w:val="none" w:sz="0" w:space="0" w:color="auto"/>
      </w:divBdr>
    </w:div>
    <w:div w:id="2058971974">
      <w:bodyDiv w:val="1"/>
      <w:marLeft w:val="0"/>
      <w:marRight w:val="0"/>
      <w:marTop w:val="0"/>
      <w:marBottom w:val="0"/>
      <w:divBdr>
        <w:top w:val="none" w:sz="0" w:space="0" w:color="auto"/>
        <w:left w:val="none" w:sz="0" w:space="0" w:color="auto"/>
        <w:bottom w:val="none" w:sz="0" w:space="0" w:color="auto"/>
        <w:right w:val="none" w:sz="0" w:space="0" w:color="auto"/>
      </w:divBdr>
    </w:div>
    <w:div w:id="2059161405">
      <w:bodyDiv w:val="1"/>
      <w:marLeft w:val="0"/>
      <w:marRight w:val="0"/>
      <w:marTop w:val="0"/>
      <w:marBottom w:val="0"/>
      <w:divBdr>
        <w:top w:val="none" w:sz="0" w:space="0" w:color="auto"/>
        <w:left w:val="none" w:sz="0" w:space="0" w:color="auto"/>
        <w:bottom w:val="none" w:sz="0" w:space="0" w:color="auto"/>
        <w:right w:val="none" w:sz="0" w:space="0" w:color="auto"/>
      </w:divBdr>
      <w:divsChild>
        <w:div w:id="374088964">
          <w:marLeft w:val="0"/>
          <w:marRight w:val="0"/>
          <w:marTop w:val="0"/>
          <w:marBottom w:val="0"/>
          <w:divBdr>
            <w:top w:val="none" w:sz="0" w:space="0" w:color="auto"/>
            <w:left w:val="none" w:sz="0" w:space="0" w:color="auto"/>
            <w:bottom w:val="none" w:sz="0" w:space="0" w:color="auto"/>
            <w:right w:val="none" w:sz="0" w:space="0" w:color="auto"/>
          </w:divBdr>
          <w:divsChild>
            <w:div w:id="535891863">
              <w:marLeft w:val="0"/>
              <w:marRight w:val="0"/>
              <w:marTop w:val="0"/>
              <w:marBottom w:val="0"/>
              <w:divBdr>
                <w:top w:val="none" w:sz="0" w:space="0" w:color="auto"/>
                <w:left w:val="none" w:sz="0" w:space="0" w:color="auto"/>
                <w:bottom w:val="none" w:sz="0" w:space="0" w:color="auto"/>
                <w:right w:val="none" w:sz="0" w:space="0" w:color="auto"/>
              </w:divBdr>
            </w:div>
          </w:divsChild>
        </w:div>
        <w:div w:id="1260799171">
          <w:marLeft w:val="0"/>
          <w:marRight w:val="0"/>
          <w:marTop w:val="0"/>
          <w:marBottom w:val="0"/>
          <w:divBdr>
            <w:top w:val="none" w:sz="0" w:space="0" w:color="auto"/>
            <w:left w:val="none" w:sz="0" w:space="0" w:color="auto"/>
            <w:bottom w:val="none" w:sz="0" w:space="0" w:color="auto"/>
            <w:right w:val="none" w:sz="0" w:space="0" w:color="auto"/>
          </w:divBdr>
          <w:divsChild>
            <w:div w:id="2706250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62904368">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64719212">
      <w:bodyDiv w:val="1"/>
      <w:marLeft w:val="0"/>
      <w:marRight w:val="0"/>
      <w:marTop w:val="0"/>
      <w:marBottom w:val="0"/>
      <w:divBdr>
        <w:top w:val="none" w:sz="0" w:space="0" w:color="auto"/>
        <w:left w:val="none" w:sz="0" w:space="0" w:color="auto"/>
        <w:bottom w:val="none" w:sz="0" w:space="0" w:color="auto"/>
        <w:right w:val="none" w:sz="0" w:space="0" w:color="auto"/>
      </w:divBdr>
    </w:div>
    <w:div w:id="2066905568">
      <w:bodyDiv w:val="1"/>
      <w:marLeft w:val="0"/>
      <w:marRight w:val="0"/>
      <w:marTop w:val="0"/>
      <w:marBottom w:val="0"/>
      <w:divBdr>
        <w:top w:val="none" w:sz="0" w:space="0" w:color="auto"/>
        <w:left w:val="none" w:sz="0" w:space="0" w:color="auto"/>
        <w:bottom w:val="none" w:sz="0" w:space="0" w:color="auto"/>
        <w:right w:val="none" w:sz="0" w:space="0" w:color="auto"/>
      </w:divBdr>
      <w:divsChild>
        <w:div w:id="750275918">
          <w:marLeft w:val="0"/>
          <w:marRight w:val="0"/>
          <w:marTop w:val="0"/>
          <w:marBottom w:val="0"/>
          <w:divBdr>
            <w:top w:val="none" w:sz="0" w:space="0" w:color="auto"/>
            <w:left w:val="none" w:sz="0" w:space="0" w:color="auto"/>
            <w:bottom w:val="none" w:sz="0" w:space="0" w:color="auto"/>
            <w:right w:val="none" w:sz="0" w:space="0" w:color="auto"/>
          </w:divBdr>
          <w:divsChild>
            <w:div w:id="592665184">
              <w:marLeft w:val="0"/>
              <w:marRight w:val="0"/>
              <w:marTop w:val="0"/>
              <w:marBottom w:val="0"/>
              <w:divBdr>
                <w:top w:val="none" w:sz="0" w:space="0" w:color="auto"/>
                <w:left w:val="none" w:sz="0" w:space="0" w:color="auto"/>
                <w:bottom w:val="none" w:sz="0" w:space="0" w:color="auto"/>
                <w:right w:val="none" w:sz="0" w:space="0" w:color="auto"/>
              </w:divBdr>
            </w:div>
          </w:divsChild>
        </w:div>
        <w:div w:id="451636615">
          <w:marLeft w:val="0"/>
          <w:marRight w:val="0"/>
          <w:marTop w:val="0"/>
          <w:marBottom w:val="0"/>
          <w:divBdr>
            <w:top w:val="none" w:sz="0" w:space="0" w:color="auto"/>
            <w:left w:val="none" w:sz="0" w:space="0" w:color="auto"/>
            <w:bottom w:val="none" w:sz="0" w:space="0" w:color="auto"/>
            <w:right w:val="none" w:sz="0" w:space="0" w:color="auto"/>
          </w:divBdr>
          <w:divsChild>
            <w:div w:id="10262534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2075110">
      <w:bodyDiv w:val="1"/>
      <w:marLeft w:val="0"/>
      <w:marRight w:val="0"/>
      <w:marTop w:val="0"/>
      <w:marBottom w:val="0"/>
      <w:divBdr>
        <w:top w:val="none" w:sz="0" w:space="0" w:color="auto"/>
        <w:left w:val="none" w:sz="0" w:space="0" w:color="auto"/>
        <w:bottom w:val="none" w:sz="0" w:space="0" w:color="auto"/>
        <w:right w:val="none" w:sz="0" w:space="0" w:color="auto"/>
      </w:divBdr>
    </w:div>
    <w:div w:id="2074424101">
      <w:bodyDiv w:val="1"/>
      <w:marLeft w:val="0"/>
      <w:marRight w:val="0"/>
      <w:marTop w:val="0"/>
      <w:marBottom w:val="0"/>
      <w:divBdr>
        <w:top w:val="none" w:sz="0" w:space="0" w:color="auto"/>
        <w:left w:val="none" w:sz="0" w:space="0" w:color="auto"/>
        <w:bottom w:val="none" w:sz="0" w:space="0" w:color="auto"/>
        <w:right w:val="none" w:sz="0" w:space="0" w:color="auto"/>
      </w:divBdr>
    </w:div>
    <w:div w:id="2075202412">
      <w:bodyDiv w:val="1"/>
      <w:marLeft w:val="0"/>
      <w:marRight w:val="0"/>
      <w:marTop w:val="0"/>
      <w:marBottom w:val="0"/>
      <w:divBdr>
        <w:top w:val="none" w:sz="0" w:space="0" w:color="auto"/>
        <w:left w:val="none" w:sz="0" w:space="0" w:color="auto"/>
        <w:bottom w:val="none" w:sz="0" w:space="0" w:color="auto"/>
        <w:right w:val="none" w:sz="0" w:space="0" w:color="auto"/>
      </w:divBdr>
      <w:divsChild>
        <w:div w:id="712853760">
          <w:marLeft w:val="0"/>
          <w:marRight w:val="0"/>
          <w:marTop w:val="0"/>
          <w:marBottom w:val="0"/>
          <w:divBdr>
            <w:top w:val="none" w:sz="0" w:space="0" w:color="auto"/>
            <w:left w:val="none" w:sz="0" w:space="0" w:color="auto"/>
            <w:bottom w:val="none" w:sz="0" w:space="0" w:color="auto"/>
            <w:right w:val="none" w:sz="0" w:space="0" w:color="auto"/>
          </w:divBdr>
        </w:div>
        <w:div w:id="1792821633">
          <w:marLeft w:val="0"/>
          <w:marRight w:val="0"/>
          <w:marTop w:val="0"/>
          <w:marBottom w:val="0"/>
          <w:divBdr>
            <w:top w:val="none" w:sz="0" w:space="0" w:color="auto"/>
            <w:left w:val="none" w:sz="0" w:space="0" w:color="auto"/>
            <w:bottom w:val="none" w:sz="0" w:space="0" w:color="auto"/>
            <w:right w:val="none" w:sz="0" w:space="0" w:color="auto"/>
          </w:divBdr>
          <w:divsChild>
            <w:div w:id="6156717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5545545">
      <w:bodyDiv w:val="1"/>
      <w:marLeft w:val="0"/>
      <w:marRight w:val="0"/>
      <w:marTop w:val="0"/>
      <w:marBottom w:val="0"/>
      <w:divBdr>
        <w:top w:val="none" w:sz="0" w:space="0" w:color="auto"/>
        <w:left w:val="none" w:sz="0" w:space="0" w:color="auto"/>
        <w:bottom w:val="none" w:sz="0" w:space="0" w:color="auto"/>
        <w:right w:val="none" w:sz="0" w:space="0" w:color="auto"/>
      </w:divBdr>
      <w:divsChild>
        <w:div w:id="1153175738">
          <w:marLeft w:val="0"/>
          <w:marRight w:val="0"/>
          <w:marTop w:val="0"/>
          <w:marBottom w:val="0"/>
          <w:divBdr>
            <w:top w:val="none" w:sz="0" w:space="0" w:color="auto"/>
            <w:left w:val="none" w:sz="0" w:space="0" w:color="auto"/>
            <w:bottom w:val="none" w:sz="0" w:space="0" w:color="auto"/>
            <w:right w:val="none" w:sz="0" w:space="0" w:color="auto"/>
          </w:divBdr>
        </w:div>
        <w:div w:id="662272695">
          <w:marLeft w:val="0"/>
          <w:marRight w:val="0"/>
          <w:marTop w:val="0"/>
          <w:marBottom w:val="0"/>
          <w:divBdr>
            <w:top w:val="none" w:sz="0" w:space="0" w:color="auto"/>
            <w:left w:val="none" w:sz="0" w:space="0" w:color="auto"/>
            <w:bottom w:val="none" w:sz="0" w:space="0" w:color="auto"/>
            <w:right w:val="none" w:sz="0" w:space="0" w:color="auto"/>
          </w:divBdr>
          <w:divsChild>
            <w:div w:id="1159543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85371120">
      <w:bodyDiv w:val="1"/>
      <w:marLeft w:val="0"/>
      <w:marRight w:val="0"/>
      <w:marTop w:val="0"/>
      <w:marBottom w:val="0"/>
      <w:divBdr>
        <w:top w:val="none" w:sz="0" w:space="0" w:color="auto"/>
        <w:left w:val="none" w:sz="0" w:space="0" w:color="auto"/>
        <w:bottom w:val="none" w:sz="0" w:space="0" w:color="auto"/>
        <w:right w:val="none" w:sz="0" w:space="0" w:color="auto"/>
      </w:divBdr>
    </w:div>
    <w:div w:id="2085377466">
      <w:bodyDiv w:val="1"/>
      <w:marLeft w:val="0"/>
      <w:marRight w:val="0"/>
      <w:marTop w:val="0"/>
      <w:marBottom w:val="0"/>
      <w:divBdr>
        <w:top w:val="none" w:sz="0" w:space="0" w:color="auto"/>
        <w:left w:val="none" w:sz="0" w:space="0" w:color="auto"/>
        <w:bottom w:val="none" w:sz="0" w:space="0" w:color="auto"/>
        <w:right w:val="none" w:sz="0" w:space="0" w:color="auto"/>
      </w:divBdr>
      <w:divsChild>
        <w:div w:id="1759207503">
          <w:marLeft w:val="0"/>
          <w:marRight w:val="0"/>
          <w:marTop w:val="0"/>
          <w:marBottom w:val="0"/>
          <w:divBdr>
            <w:top w:val="none" w:sz="0" w:space="0" w:color="auto"/>
            <w:left w:val="none" w:sz="0" w:space="0" w:color="auto"/>
            <w:bottom w:val="none" w:sz="0" w:space="0" w:color="auto"/>
            <w:right w:val="none" w:sz="0" w:space="0" w:color="auto"/>
          </w:divBdr>
          <w:divsChild>
            <w:div w:id="842478812">
              <w:marLeft w:val="0"/>
              <w:marRight w:val="0"/>
              <w:marTop w:val="0"/>
              <w:marBottom w:val="0"/>
              <w:divBdr>
                <w:top w:val="none" w:sz="0" w:space="0" w:color="auto"/>
                <w:left w:val="none" w:sz="0" w:space="0" w:color="auto"/>
                <w:bottom w:val="none" w:sz="0" w:space="0" w:color="auto"/>
                <w:right w:val="none" w:sz="0" w:space="0" w:color="auto"/>
              </w:divBdr>
            </w:div>
          </w:divsChild>
        </w:div>
        <w:div w:id="855581475">
          <w:marLeft w:val="0"/>
          <w:marRight w:val="0"/>
          <w:marTop w:val="0"/>
          <w:marBottom w:val="0"/>
          <w:divBdr>
            <w:top w:val="none" w:sz="0" w:space="0" w:color="auto"/>
            <w:left w:val="none" w:sz="0" w:space="0" w:color="auto"/>
            <w:bottom w:val="none" w:sz="0" w:space="0" w:color="auto"/>
            <w:right w:val="none" w:sz="0" w:space="0" w:color="auto"/>
          </w:divBdr>
          <w:divsChild>
            <w:div w:id="13434324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85566766">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0151558">
      <w:bodyDiv w:val="1"/>
      <w:marLeft w:val="0"/>
      <w:marRight w:val="0"/>
      <w:marTop w:val="0"/>
      <w:marBottom w:val="0"/>
      <w:divBdr>
        <w:top w:val="none" w:sz="0" w:space="0" w:color="auto"/>
        <w:left w:val="none" w:sz="0" w:space="0" w:color="auto"/>
        <w:bottom w:val="none" w:sz="0" w:space="0" w:color="auto"/>
        <w:right w:val="none" w:sz="0" w:space="0" w:color="auto"/>
      </w:divBdr>
    </w:div>
    <w:div w:id="2093426268">
      <w:bodyDiv w:val="1"/>
      <w:marLeft w:val="0"/>
      <w:marRight w:val="0"/>
      <w:marTop w:val="0"/>
      <w:marBottom w:val="0"/>
      <w:divBdr>
        <w:top w:val="none" w:sz="0" w:space="0" w:color="auto"/>
        <w:left w:val="none" w:sz="0" w:space="0" w:color="auto"/>
        <w:bottom w:val="none" w:sz="0" w:space="0" w:color="auto"/>
        <w:right w:val="none" w:sz="0" w:space="0" w:color="auto"/>
      </w:divBdr>
    </w:div>
    <w:div w:id="2094933599">
      <w:bodyDiv w:val="1"/>
      <w:marLeft w:val="0"/>
      <w:marRight w:val="0"/>
      <w:marTop w:val="0"/>
      <w:marBottom w:val="0"/>
      <w:divBdr>
        <w:top w:val="none" w:sz="0" w:space="0" w:color="auto"/>
        <w:left w:val="none" w:sz="0" w:space="0" w:color="auto"/>
        <w:bottom w:val="none" w:sz="0" w:space="0" w:color="auto"/>
        <w:right w:val="none" w:sz="0" w:space="0" w:color="auto"/>
      </w:divBdr>
    </w:div>
    <w:div w:id="2095393789">
      <w:bodyDiv w:val="1"/>
      <w:marLeft w:val="0"/>
      <w:marRight w:val="0"/>
      <w:marTop w:val="0"/>
      <w:marBottom w:val="0"/>
      <w:divBdr>
        <w:top w:val="none" w:sz="0" w:space="0" w:color="auto"/>
        <w:left w:val="none" w:sz="0" w:space="0" w:color="auto"/>
        <w:bottom w:val="none" w:sz="0" w:space="0" w:color="auto"/>
        <w:right w:val="none" w:sz="0" w:space="0" w:color="auto"/>
      </w:divBdr>
    </w:div>
    <w:div w:id="2096318521">
      <w:bodyDiv w:val="1"/>
      <w:marLeft w:val="0"/>
      <w:marRight w:val="0"/>
      <w:marTop w:val="0"/>
      <w:marBottom w:val="0"/>
      <w:divBdr>
        <w:top w:val="none" w:sz="0" w:space="0" w:color="auto"/>
        <w:left w:val="none" w:sz="0" w:space="0" w:color="auto"/>
        <w:bottom w:val="none" w:sz="0" w:space="0" w:color="auto"/>
        <w:right w:val="none" w:sz="0" w:space="0" w:color="auto"/>
      </w:divBdr>
      <w:divsChild>
        <w:div w:id="1923641785">
          <w:marLeft w:val="0"/>
          <w:marRight w:val="0"/>
          <w:marTop w:val="0"/>
          <w:marBottom w:val="0"/>
          <w:divBdr>
            <w:top w:val="none" w:sz="0" w:space="0" w:color="auto"/>
            <w:left w:val="none" w:sz="0" w:space="0" w:color="auto"/>
            <w:bottom w:val="none" w:sz="0" w:space="0" w:color="auto"/>
            <w:right w:val="none" w:sz="0" w:space="0" w:color="auto"/>
          </w:divBdr>
        </w:div>
        <w:div w:id="466558097">
          <w:marLeft w:val="0"/>
          <w:marRight w:val="0"/>
          <w:marTop w:val="0"/>
          <w:marBottom w:val="0"/>
          <w:divBdr>
            <w:top w:val="none" w:sz="0" w:space="0" w:color="auto"/>
            <w:left w:val="none" w:sz="0" w:space="0" w:color="auto"/>
            <w:bottom w:val="none" w:sz="0" w:space="0" w:color="auto"/>
            <w:right w:val="none" w:sz="0" w:space="0" w:color="auto"/>
          </w:divBdr>
          <w:divsChild>
            <w:div w:id="21018269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0370023">
      <w:bodyDiv w:val="1"/>
      <w:marLeft w:val="0"/>
      <w:marRight w:val="0"/>
      <w:marTop w:val="0"/>
      <w:marBottom w:val="0"/>
      <w:divBdr>
        <w:top w:val="none" w:sz="0" w:space="0" w:color="auto"/>
        <w:left w:val="none" w:sz="0" w:space="0" w:color="auto"/>
        <w:bottom w:val="none" w:sz="0" w:space="0" w:color="auto"/>
        <w:right w:val="none" w:sz="0" w:space="0" w:color="auto"/>
      </w:divBdr>
    </w:div>
    <w:div w:id="2101563599">
      <w:bodyDiv w:val="1"/>
      <w:marLeft w:val="0"/>
      <w:marRight w:val="0"/>
      <w:marTop w:val="0"/>
      <w:marBottom w:val="0"/>
      <w:divBdr>
        <w:top w:val="none" w:sz="0" w:space="0" w:color="auto"/>
        <w:left w:val="none" w:sz="0" w:space="0" w:color="auto"/>
        <w:bottom w:val="none" w:sz="0" w:space="0" w:color="auto"/>
        <w:right w:val="none" w:sz="0" w:space="0" w:color="auto"/>
      </w:divBdr>
    </w:div>
    <w:div w:id="2102679362">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187122">
      <w:bodyDiv w:val="1"/>
      <w:marLeft w:val="0"/>
      <w:marRight w:val="0"/>
      <w:marTop w:val="0"/>
      <w:marBottom w:val="0"/>
      <w:divBdr>
        <w:top w:val="none" w:sz="0" w:space="0" w:color="auto"/>
        <w:left w:val="none" w:sz="0" w:space="0" w:color="auto"/>
        <w:bottom w:val="none" w:sz="0" w:space="0" w:color="auto"/>
        <w:right w:val="none" w:sz="0" w:space="0" w:color="auto"/>
      </w:divBdr>
      <w:divsChild>
        <w:div w:id="612714910">
          <w:marLeft w:val="0"/>
          <w:marRight w:val="0"/>
          <w:marTop w:val="0"/>
          <w:marBottom w:val="0"/>
          <w:divBdr>
            <w:top w:val="none" w:sz="0" w:space="0" w:color="auto"/>
            <w:left w:val="none" w:sz="0" w:space="0" w:color="auto"/>
            <w:bottom w:val="none" w:sz="0" w:space="0" w:color="auto"/>
            <w:right w:val="none" w:sz="0" w:space="0" w:color="auto"/>
          </w:divBdr>
        </w:div>
        <w:div w:id="1337030090">
          <w:marLeft w:val="0"/>
          <w:marRight w:val="0"/>
          <w:marTop w:val="0"/>
          <w:marBottom w:val="0"/>
          <w:divBdr>
            <w:top w:val="none" w:sz="0" w:space="0" w:color="auto"/>
            <w:left w:val="none" w:sz="0" w:space="0" w:color="auto"/>
            <w:bottom w:val="none" w:sz="0" w:space="0" w:color="auto"/>
            <w:right w:val="none" w:sz="0" w:space="0" w:color="auto"/>
          </w:divBdr>
          <w:divsChild>
            <w:div w:id="13104051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18285710">
      <w:bodyDiv w:val="1"/>
      <w:marLeft w:val="0"/>
      <w:marRight w:val="0"/>
      <w:marTop w:val="0"/>
      <w:marBottom w:val="0"/>
      <w:divBdr>
        <w:top w:val="none" w:sz="0" w:space="0" w:color="auto"/>
        <w:left w:val="none" w:sz="0" w:space="0" w:color="auto"/>
        <w:bottom w:val="none" w:sz="0" w:space="0" w:color="auto"/>
        <w:right w:val="none" w:sz="0" w:space="0" w:color="auto"/>
      </w:divBdr>
    </w:div>
    <w:div w:id="2118595845">
      <w:bodyDiv w:val="1"/>
      <w:marLeft w:val="0"/>
      <w:marRight w:val="0"/>
      <w:marTop w:val="0"/>
      <w:marBottom w:val="0"/>
      <w:divBdr>
        <w:top w:val="none" w:sz="0" w:space="0" w:color="auto"/>
        <w:left w:val="none" w:sz="0" w:space="0" w:color="auto"/>
        <w:bottom w:val="none" w:sz="0" w:space="0" w:color="auto"/>
        <w:right w:val="none" w:sz="0" w:space="0" w:color="auto"/>
      </w:divBdr>
    </w:div>
    <w:div w:id="2119980969">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8042516">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3327882">
      <w:bodyDiv w:val="1"/>
      <w:marLeft w:val="0"/>
      <w:marRight w:val="0"/>
      <w:marTop w:val="0"/>
      <w:marBottom w:val="0"/>
      <w:divBdr>
        <w:top w:val="none" w:sz="0" w:space="0" w:color="auto"/>
        <w:left w:val="none" w:sz="0" w:space="0" w:color="auto"/>
        <w:bottom w:val="none" w:sz="0" w:space="0" w:color="auto"/>
        <w:right w:val="none" w:sz="0" w:space="0" w:color="auto"/>
      </w:divBdr>
    </w:div>
    <w:div w:id="2133744111">
      <w:bodyDiv w:val="1"/>
      <w:marLeft w:val="0"/>
      <w:marRight w:val="0"/>
      <w:marTop w:val="0"/>
      <w:marBottom w:val="0"/>
      <w:divBdr>
        <w:top w:val="none" w:sz="0" w:space="0" w:color="auto"/>
        <w:left w:val="none" w:sz="0" w:space="0" w:color="auto"/>
        <w:bottom w:val="none" w:sz="0" w:space="0" w:color="auto"/>
        <w:right w:val="none" w:sz="0" w:space="0" w:color="auto"/>
      </w:divBdr>
    </w:div>
    <w:div w:id="2136293634">
      <w:bodyDiv w:val="1"/>
      <w:marLeft w:val="0"/>
      <w:marRight w:val="0"/>
      <w:marTop w:val="0"/>
      <w:marBottom w:val="0"/>
      <w:divBdr>
        <w:top w:val="none" w:sz="0" w:space="0" w:color="auto"/>
        <w:left w:val="none" w:sz="0" w:space="0" w:color="auto"/>
        <w:bottom w:val="none" w:sz="0" w:space="0" w:color="auto"/>
        <w:right w:val="none" w:sz="0" w:space="0" w:color="auto"/>
      </w:divBdr>
      <w:divsChild>
        <w:div w:id="1145968419">
          <w:marLeft w:val="0"/>
          <w:marRight w:val="0"/>
          <w:marTop w:val="0"/>
          <w:marBottom w:val="0"/>
          <w:divBdr>
            <w:top w:val="none" w:sz="0" w:space="0" w:color="auto"/>
            <w:left w:val="none" w:sz="0" w:space="0" w:color="auto"/>
            <w:bottom w:val="none" w:sz="0" w:space="0" w:color="auto"/>
            <w:right w:val="none" w:sz="0" w:space="0" w:color="auto"/>
          </w:divBdr>
        </w:div>
        <w:div w:id="1705447598">
          <w:marLeft w:val="0"/>
          <w:marRight w:val="0"/>
          <w:marTop w:val="0"/>
          <w:marBottom w:val="0"/>
          <w:divBdr>
            <w:top w:val="none" w:sz="0" w:space="0" w:color="auto"/>
            <w:left w:val="none" w:sz="0" w:space="0" w:color="auto"/>
            <w:bottom w:val="none" w:sz="0" w:space="0" w:color="auto"/>
            <w:right w:val="none" w:sz="0" w:space="0" w:color="auto"/>
          </w:divBdr>
          <w:divsChild>
            <w:div w:id="9565261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37483684">
      <w:bodyDiv w:val="1"/>
      <w:marLeft w:val="0"/>
      <w:marRight w:val="0"/>
      <w:marTop w:val="0"/>
      <w:marBottom w:val="0"/>
      <w:divBdr>
        <w:top w:val="none" w:sz="0" w:space="0" w:color="auto"/>
        <w:left w:val="none" w:sz="0" w:space="0" w:color="auto"/>
        <w:bottom w:val="none" w:sz="0" w:space="0" w:color="auto"/>
        <w:right w:val="none" w:sz="0" w:space="0" w:color="auto"/>
      </w:divBdr>
      <w:divsChild>
        <w:div w:id="555824851">
          <w:marLeft w:val="0"/>
          <w:marRight w:val="0"/>
          <w:marTop w:val="0"/>
          <w:marBottom w:val="0"/>
          <w:divBdr>
            <w:top w:val="none" w:sz="0" w:space="0" w:color="auto"/>
            <w:left w:val="none" w:sz="0" w:space="0" w:color="auto"/>
            <w:bottom w:val="none" w:sz="0" w:space="0" w:color="auto"/>
            <w:right w:val="none" w:sz="0" w:space="0" w:color="auto"/>
          </w:divBdr>
        </w:div>
        <w:div w:id="1446266708">
          <w:marLeft w:val="0"/>
          <w:marRight w:val="0"/>
          <w:marTop w:val="0"/>
          <w:marBottom w:val="0"/>
          <w:divBdr>
            <w:top w:val="none" w:sz="0" w:space="0" w:color="auto"/>
            <w:left w:val="none" w:sz="0" w:space="0" w:color="auto"/>
            <w:bottom w:val="none" w:sz="0" w:space="0" w:color="auto"/>
            <w:right w:val="none" w:sz="0" w:space="0" w:color="auto"/>
          </w:divBdr>
          <w:divsChild>
            <w:div w:id="17344313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9297998">
      <w:bodyDiv w:val="1"/>
      <w:marLeft w:val="0"/>
      <w:marRight w:val="0"/>
      <w:marTop w:val="0"/>
      <w:marBottom w:val="0"/>
      <w:divBdr>
        <w:top w:val="none" w:sz="0" w:space="0" w:color="auto"/>
        <w:left w:val="none" w:sz="0" w:space="0" w:color="auto"/>
        <w:bottom w:val="none" w:sz="0" w:space="0" w:color="auto"/>
        <w:right w:val="none" w:sz="0" w:space="0" w:color="auto"/>
      </w:divBdr>
      <w:divsChild>
        <w:div w:id="528029823">
          <w:marLeft w:val="0"/>
          <w:marRight w:val="0"/>
          <w:marTop w:val="0"/>
          <w:marBottom w:val="0"/>
          <w:divBdr>
            <w:top w:val="none" w:sz="0" w:space="0" w:color="auto"/>
            <w:left w:val="none" w:sz="0" w:space="0" w:color="auto"/>
            <w:bottom w:val="none" w:sz="0" w:space="0" w:color="auto"/>
            <w:right w:val="none" w:sz="0" w:space="0" w:color="auto"/>
          </w:divBdr>
        </w:div>
        <w:div w:id="185023892">
          <w:marLeft w:val="0"/>
          <w:marRight w:val="0"/>
          <w:marTop w:val="0"/>
          <w:marBottom w:val="0"/>
          <w:divBdr>
            <w:top w:val="none" w:sz="0" w:space="0" w:color="auto"/>
            <w:left w:val="none" w:sz="0" w:space="0" w:color="auto"/>
            <w:bottom w:val="none" w:sz="0" w:space="0" w:color="auto"/>
            <w:right w:val="none" w:sz="0" w:space="0" w:color="auto"/>
          </w:divBdr>
          <w:divsChild>
            <w:div w:id="14878199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C7636-FC5A-4943-84FE-4A40A1E1B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7626</TotalTime>
  <Pages>1</Pages>
  <Words>270</Words>
  <Characters>1544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767</cp:revision>
  <cp:lastPrinted>2020-01-20T13:02:00Z</cp:lastPrinted>
  <dcterms:created xsi:type="dcterms:W3CDTF">2020-01-17T12:11:00Z</dcterms:created>
  <dcterms:modified xsi:type="dcterms:W3CDTF">2023-11-16T17:40:00Z</dcterms:modified>
</cp:coreProperties>
</file>