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5C" w:rsidRDefault="0027295C" w:rsidP="0027295C">
      <w:pPr>
        <w:pStyle w:val="a9"/>
        <w:shd w:val="clear" w:color="auto" w:fill="F8FAFB"/>
        <w:spacing w:before="195" w:beforeAutospacing="0" w:after="195" w:afterAutospacing="0"/>
        <w:ind w:firstLine="69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8 ноября 2019 года мировым судом судебного участка Беловского судебного района рассмотрено уголовное дело в отношении Р., обвиняемого в совершении преступления, предусмотренного ст. 159.2 ч. 1 УК РФ.</w:t>
      </w:r>
    </w:p>
    <w:p w:rsidR="0027295C" w:rsidRDefault="0027295C" w:rsidP="0027295C">
      <w:pPr>
        <w:pStyle w:val="a9"/>
        <w:shd w:val="clear" w:color="auto" w:fill="F8FAFB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судебном заседании установлено, что житель Беловского района, работающий по трудовому договору, обратился в ОКУ «Центр занятости населения Беловского района» с заявлением-анкетой о предоставлении гражданину государственной услуги содействие в поиске подходящей работы, представив ложные и недостоверные сведения о том, что является безработным, то есть не имеет работы и заработка. Приказом ОКУ «Центр занятости населения Беловского района» ему назначено пособие по безработице в размере 4 900 рублей ежемесячно с 15.11.2017 по 14.11.2018. Данное пособие перечислялось на расчетный счет, открытый в АО «</w:t>
      </w:r>
      <w:proofErr w:type="spellStart"/>
      <w:r>
        <w:rPr>
          <w:rFonts w:ascii="Verdana" w:hAnsi="Verdana"/>
          <w:color w:val="292D24"/>
          <w:sz w:val="28"/>
          <w:szCs w:val="28"/>
        </w:rPr>
        <w:t>Россельхозбанк</w:t>
      </w:r>
      <w:proofErr w:type="spellEnd"/>
      <w:r>
        <w:rPr>
          <w:rFonts w:ascii="Verdana" w:hAnsi="Verdana"/>
          <w:color w:val="292D24"/>
          <w:sz w:val="28"/>
          <w:szCs w:val="28"/>
        </w:rPr>
        <w:t>» с 23.11.2017 по 07.03.2018. Общая сумма полученного пособия составила 17 471,41 рубль.</w:t>
      </w:r>
    </w:p>
    <w:p w:rsidR="0027295C" w:rsidRDefault="0027295C" w:rsidP="0027295C">
      <w:pPr>
        <w:pStyle w:val="a9"/>
        <w:shd w:val="clear" w:color="auto" w:fill="F8FAFB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8"/>
          <w:szCs w:val="28"/>
        </w:rPr>
        <w:t>Поскольку граждане, работающие по трудовому договору, не имеют права состоять на учете в качестве безработных и получать пособие по безработице, прокурором района 16.09.2019 вынесено постановление о направлении материалов проверки в орган предварительного расследования для решения вопроса об уголовном преследовании по фактам выявленных нарушений по ст. 159.2 ч. 1 УК РФ. 17.09.2019 ОД ОМВД России по Беловскому району на основании постановления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прокурора возбуждено уголовное дело по ст. 159.2 УК РФ.</w:t>
      </w:r>
    </w:p>
    <w:p w:rsidR="0027295C" w:rsidRDefault="0027295C" w:rsidP="0027295C">
      <w:pPr>
        <w:pStyle w:val="a9"/>
        <w:shd w:val="clear" w:color="auto" w:fill="F8FAFB"/>
        <w:spacing w:before="195" w:beforeAutospacing="0" w:after="195" w:afterAutospacing="0"/>
        <w:ind w:firstLine="69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Суд учел, что Р. признал свою вину, раскаялся в содеянном, полностью возместил причиненный ущерб, в </w:t>
      </w:r>
      <w:proofErr w:type="gramStart"/>
      <w:r>
        <w:rPr>
          <w:rFonts w:ascii="Verdana" w:hAnsi="Verdana"/>
          <w:color w:val="292D24"/>
          <w:sz w:val="28"/>
          <w:szCs w:val="28"/>
        </w:rPr>
        <w:t>связи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с чем уголовное дело прекращено с назначение судебного штрафа в размере 10000 рублей.</w:t>
      </w:r>
    </w:p>
    <w:p w:rsidR="0027295C" w:rsidRDefault="0027295C" w:rsidP="0027295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Приговор мирового суда судебного участка Беловского судебного района в законную силу не вступил.</w:t>
      </w:r>
    </w:p>
    <w:p w:rsidR="0027295C" w:rsidRDefault="0027295C" w:rsidP="0027295C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Прокурор Беловского района                                                         И. В. </w:t>
      </w:r>
      <w:proofErr w:type="spellStart"/>
      <w:r>
        <w:rPr>
          <w:rFonts w:ascii="Verdana" w:hAnsi="Verdana"/>
          <w:color w:val="292D24"/>
          <w:sz w:val="28"/>
          <w:szCs w:val="28"/>
        </w:rPr>
        <w:t>Лащинин</w:t>
      </w:r>
      <w:proofErr w:type="spellEnd"/>
    </w:p>
    <w:p w:rsidR="00BA313B" w:rsidRPr="0027295C" w:rsidRDefault="00BA313B" w:rsidP="0027295C"/>
    <w:sectPr w:rsidR="00BA313B" w:rsidRPr="0027295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D14E1-9B19-4B06-A94C-7874FB4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1113</cp:revision>
  <cp:lastPrinted>2020-01-20T13:02:00Z</cp:lastPrinted>
  <dcterms:created xsi:type="dcterms:W3CDTF">2020-01-17T12:11:00Z</dcterms:created>
  <dcterms:modified xsi:type="dcterms:W3CDTF">2023-11-17T18:26:00Z</dcterms:modified>
</cp:coreProperties>
</file>