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6E" w:rsidRDefault="008C286E" w:rsidP="008C28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1 мая 2023 года доставка страховой пенсии, выплачиваемой наличными средствами, будет производиться только организациями федеральной почтовой связи</w:t>
      </w:r>
    </w:p>
    <w:p w:rsidR="008C286E" w:rsidRDefault="008C286E" w:rsidP="008C28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Федеральным законом от 18.03.2023 № 76-ФЗ внесены изменения в Федеральный закон «О почтовой связи» и отдельные законодательные акты Российской Федерации.</w:t>
      </w:r>
    </w:p>
    <w:p w:rsidR="008C286E" w:rsidRDefault="008C286E" w:rsidP="008C28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Предусмотрены два способа доставки страховой пенсии по выбору пенсионера: через кредитную организацию путем зачисления сумм страховой пенсии на счет пенсионера в этой кредитной организации либо через организации федеральной почтовой связи путем вручения сумм страховой пенсии на дому или в кассе организации федеральной почтовой связи.</w:t>
      </w:r>
    </w:p>
    <w:p w:rsidR="008C286E" w:rsidRDefault="008C286E" w:rsidP="008C28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Законом исключена обязанность АО «Почта России» проводить идентификацию клиента - физического лица при осуществлении почтовых переводов в пользу юридических лиц и ИП в целях оплаты товаров, работ и услуг, а также в пользу органов государственной власти и органов местного самоуправления и учреждений, находящихся в их ведении, если сумма денежных средств по почтовому переводу не превышает 15 000 рублей.</w:t>
      </w:r>
      <w:proofErr w:type="gramEnd"/>
    </w:p>
    <w:p w:rsidR="008C286E" w:rsidRDefault="008C286E" w:rsidP="008C28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Кроме этого уточнено, что к организациям федеральной почтовой связи относятся также иные организации почтовой связи, перечень которых определит Правительство, и установлен запрет на реализацию государственных знаков почтовой оплаты ниже их номинальной стоимости.</w:t>
      </w:r>
    </w:p>
    <w:p w:rsidR="008C286E" w:rsidRDefault="008C286E" w:rsidP="008C28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Беловского района  К.С. Олейник</w:t>
      </w:r>
    </w:p>
    <w:p w:rsidR="00BA313B" w:rsidRPr="008C286E" w:rsidRDefault="00BA313B" w:rsidP="008C286E"/>
    <w:sectPr w:rsidR="00BA313B" w:rsidRPr="008C286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8F2A3B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916DE"/>
    <w:rsid w:val="00992DCD"/>
    <w:rsid w:val="00995693"/>
    <w:rsid w:val="009A0AE4"/>
    <w:rsid w:val="009A2F0E"/>
    <w:rsid w:val="009A5ABC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E05DB-55DE-44A8-93ED-DF8F3362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766</cp:revision>
  <cp:lastPrinted>2020-01-20T13:02:00Z</cp:lastPrinted>
  <dcterms:created xsi:type="dcterms:W3CDTF">2020-01-17T12:11:00Z</dcterms:created>
  <dcterms:modified xsi:type="dcterms:W3CDTF">2023-11-16T17:40:00Z</dcterms:modified>
</cp:coreProperties>
</file>