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color w:val="292D24"/>
          <w:sz w:val="28"/>
          <w:szCs w:val="28"/>
        </w:rPr>
        <w:t>Микрофинансовые</w:t>
      </w:r>
      <w:proofErr w:type="spellEnd"/>
      <w:r>
        <w:rPr>
          <w:rStyle w:val="aa"/>
          <w:color w:val="292D24"/>
          <w:sz w:val="28"/>
          <w:szCs w:val="28"/>
        </w:rPr>
        <w:t xml:space="preserve"> организации не вправе выдавать займы гражданам под залог жилого помещения</w:t>
      </w:r>
    </w:p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Федеральным законом от 02.08.2019 № 271-ФЗ внесены дополнения в Федеральный закон от 02.07.2010 № 151-ФЗ «О </w:t>
      </w:r>
      <w:proofErr w:type="spellStart"/>
      <w:r>
        <w:rPr>
          <w:color w:val="292D24"/>
          <w:sz w:val="28"/>
          <w:szCs w:val="28"/>
        </w:rPr>
        <w:t>микрофинансовой</w:t>
      </w:r>
      <w:proofErr w:type="spellEnd"/>
      <w:r>
        <w:rPr>
          <w:color w:val="292D24"/>
          <w:sz w:val="28"/>
          <w:szCs w:val="28"/>
        </w:rPr>
        <w:t xml:space="preserve"> деятельности и </w:t>
      </w:r>
      <w:proofErr w:type="spellStart"/>
      <w:r>
        <w:rPr>
          <w:color w:val="292D24"/>
          <w:sz w:val="28"/>
          <w:szCs w:val="28"/>
        </w:rPr>
        <w:t>микрофинансовых</w:t>
      </w:r>
      <w:proofErr w:type="spellEnd"/>
      <w:r>
        <w:rPr>
          <w:color w:val="292D24"/>
          <w:sz w:val="28"/>
          <w:szCs w:val="28"/>
        </w:rPr>
        <w:t xml:space="preserve"> организациях».</w:t>
      </w:r>
    </w:p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Изменениями установлен запрет на заключение </w:t>
      </w:r>
      <w:proofErr w:type="spellStart"/>
      <w:r>
        <w:rPr>
          <w:color w:val="292D24"/>
          <w:sz w:val="28"/>
          <w:szCs w:val="28"/>
        </w:rPr>
        <w:t>микрофинансовыми</w:t>
      </w:r>
      <w:proofErr w:type="spellEnd"/>
      <w:r>
        <w:rPr>
          <w:color w:val="292D24"/>
          <w:sz w:val="28"/>
          <w:szCs w:val="28"/>
        </w:rPr>
        <w:t xml:space="preserve"> организациями договоров потребительского займа с физическими лицами под залог жилого помещения или доли в нем.</w:t>
      </w:r>
    </w:p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Так, </w:t>
      </w:r>
      <w:proofErr w:type="gramStart"/>
      <w:r>
        <w:rPr>
          <w:color w:val="292D24"/>
          <w:sz w:val="28"/>
          <w:szCs w:val="28"/>
        </w:rPr>
        <w:t>ч</w:t>
      </w:r>
      <w:proofErr w:type="gramEnd"/>
      <w:r>
        <w:rPr>
          <w:color w:val="292D24"/>
          <w:sz w:val="28"/>
          <w:szCs w:val="28"/>
        </w:rPr>
        <w:t xml:space="preserve">. 1 ст. 12 Федерального закона «О </w:t>
      </w:r>
      <w:proofErr w:type="spellStart"/>
      <w:r>
        <w:rPr>
          <w:color w:val="292D24"/>
          <w:sz w:val="28"/>
          <w:szCs w:val="28"/>
        </w:rPr>
        <w:t>микрофинансовой</w:t>
      </w:r>
      <w:proofErr w:type="spellEnd"/>
      <w:r>
        <w:rPr>
          <w:color w:val="292D24"/>
          <w:sz w:val="28"/>
          <w:szCs w:val="28"/>
        </w:rPr>
        <w:t xml:space="preserve"> деятельности и </w:t>
      </w:r>
      <w:proofErr w:type="spellStart"/>
      <w:r>
        <w:rPr>
          <w:color w:val="292D24"/>
          <w:sz w:val="28"/>
          <w:szCs w:val="28"/>
        </w:rPr>
        <w:t>микрофинансовых</w:t>
      </w:r>
      <w:proofErr w:type="spellEnd"/>
      <w:r>
        <w:rPr>
          <w:color w:val="292D24"/>
          <w:sz w:val="28"/>
          <w:szCs w:val="28"/>
        </w:rPr>
        <w:t xml:space="preserve"> организациях» дополнена пунктом 11, которым установлено, что </w:t>
      </w:r>
      <w:proofErr w:type="spellStart"/>
      <w:r>
        <w:rPr>
          <w:color w:val="292D24"/>
          <w:sz w:val="28"/>
          <w:szCs w:val="28"/>
        </w:rPr>
        <w:t>микрофинансовая</w:t>
      </w:r>
      <w:proofErr w:type="spellEnd"/>
      <w:r>
        <w:rPr>
          <w:color w:val="292D24"/>
          <w:sz w:val="28"/>
          <w:szCs w:val="28"/>
        </w:rPr>
        <w:t xml:space="preserve"> организация не вправе выдавать займы физическому лицу в целях, не связанных с осуществлением предпринимательской деятельности, обязательства заемщика по которым обеспечены залогом:</w:t>
      </w:r>
    </w:p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а) жилого помещения заемщика и (или) иного физического лица - залогодателя по такому займу;</w:t>
      </w:r>
    </w:p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б) доли в праве на общее имущество участника общей долевой собственности жилого помещения заемщика и (или) иного физического лица - залогодателя по такому займу;</w:t>
      </w:r>
    </w:p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в) права требования участника долевого строительства в отношении жилого помещения заемщика и (или) иного физического лица - залогодателя, вытекающего из договора участия в долевом строительстве.</w:t>
      </w:r>
    </w:p>
    <w:p w:rsidR="007A64D4" w:rsidRDefault="007A64D4" w:rsidP="007A64D4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Заместитель прокурора Беловского района                     </w:t>
      </w:r>
      <w:proofErr w:type="spellStart"/>
      <w:r>
        <w:rPr>
          <w:color w:val="292D24"/>
          <w:sz w:val="28"/>
          <w:szCs w:val="28"/>
        </w:rPr>
        <w:t>Рагулин</w:t>
      </w:r>
      <w:proofErr w:type="spellEnd"/>
      <w:r>
        <w:rPr>
          <w:color w:val="292D24"/>
          <w:sz w:val="28"/>
          <w:szCs w:val="28"/>
        </w:rPr>
        <w:t xml:space="preserve"> И.С.</w:t>
      </w:r>
    </w:p>
    <w:p w:rsidR="00BA313B" w:rsidRPr="007A64D4" w:rsidRDefault="00BA313B" w:rsidP="007A64D4"/>
    <w:sectPr w:rsidR="00BA313B" w:rsidRPr="007A64D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C0FA-62FC-4ADD-BACF-112E681E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1096</cp:revision>
  <cp:lastPrinted>2020-01-20T13:02:00Z</cp:lastPrinted>
  <dcterms:created xsi:type="dcterms:W3CDTF">2020-01-17T12:11:00Z</dcterms:created>
  <dcterms:modified xsi:type="dcterms:W3CDTF">2023-11-17T18:20:00Z</dcterms:modified>
</cp:coreProperties>
</file>