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363" w:rsidRDefault="00AA6363" w:rsidP="00AA6363">
      <w:pPr>
        <w:pStyle w:val="a9"/>
        <w:shd w:val="clear" w:color="auto" w:fill="F8FAFB"/>
        <w:spacing w:before="195" w:beforeAutospacing="0" w:after="0" w:afterAutospacing="0"/>
        <w:ind w:firstLine="709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color w:val="292D24"/>
          <w:sz w:val="28"/>
          <w:szCs w:val="28"/>
        </w:rPr>
        <w:t>О новых обязанностях работодателей в области воинского учета</w:t>
      </w:r>
    </w:p>
    <w:p w:rsidR="00AA6363" w:rsidRDefault="00AA6363" w:rsidP="00AA6363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Постановлением Правительства РФ от 6 февраля 2020 № 103 внесены изменения в Положение о воинском учете (далее - Положение), которые вступили в силу с 18 февраля 2020 года.</w:t>
      </w:r>
    </w:p>
    <w:p w:rsidR="00AA6363" w:rsidRDefault="00AA6363" w:rsidP="00AA6363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Новая редакция п. 30 Положения предписывает работодателю при приеме на работу граждан, подлежащих воинскому учету и не имеющих регистрации по месту жительства и месту пребывания, а также граждан, прибывших на место пребывания на срок более трех месяцев и не имеющих регистрации по месту пребывания, выдавать им сведения по установленной форме. Эти сведения работники будут передавать в военкомат для постановки на воинский учет.</w:t>
      </w:r>
    </w:p>
    <w:p w:rsidR="00AA6363" w:rsidRDefault="00AA6363" w:rsidP="00AA6363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 xml:space="preserve">Кроме того, работодателям при заполнении учетных документов придется уточнять место фактического жительства или пребывания работников, даже если оно не подтверждено соответствующей регистрацией. </w:t>
      </w:r>
      <w:proofErr w:type="gramStart"/>
      <w:r>
        <w:rPr>
          <w:color w:val="292D24"/>
          <w:sz w:val="28"/>
          <w:szCs w:val="28"/>
        </w:rPr>
        <w:t>В случае изменения таких сведений это также необходимо отразить в учетных документа и уведомить об этом военкомат в двухнедельный срок.</w:t>
      </w:r>
      <w:proofErr w:type="gramEnd"/>
    </w:p>
    <w:p w:rsidR="00AA6363" w:rsidRDefault="00AA6363" w:rsidP="00AA6363">
      <w:pPr>
        <w:pStyle w:val="a9"/>
        <w:shd w:val="clear" w:color="auto" w:fill="F8FAFB"/>
        <w:spacing w:before="195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Старший помощник прокурора Беловского района                                Еремина В.А.</w:t>
      </w:r>
    </w:p>
    <w:p w:rsidR="00BA313B" w:rsidRPr="00AA6363" w:rsidRDefault="00BA313B" w:rsidP="00AA6363"/>
    <w:sectPr w:rsidR="00BA313B" w:rsidRPr="00AA6363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14B91"/>
    <w:rsid w:val="00015206"/>
    <w:rsid w:val="00015A93"/>
    <w:rsid w:val="00020012"/>
    <w:rsid w:val="000251A6"/>
    <w:rsid w:val="00030214"/>
    <w:rsid w:val="00035A52"/>
    <w:rsid w:val="000430A1"/>
    <w:rsid w:val="0004441F"/>
    <w:rsid w:val="000500A9"/>
    <w:rsid w:val="000532C6"/>
    <w:rsid w:val="000539E7"/>
    <w:rsid w:val="000548AE"/>
    <w:rsid w:val="00060A6F"/>
    <w:rsid w:val="00060D3C"/>
    <w:rsid w:val="00060D99"/>
    <w:rsid w:val="00061938"/>
    <w:rsid w:val="00062BEC"/>
    <w:rsid w:val="000637D0"/>
    <w:rsid w:val="00064189"/>
    <w:rsid w:val="00065ACC"/>
    <w:rsid w:val="000675BA"/>
    <w:rsid w:val="00067720"/>
    <w:rsid w:val="00071C7C"/>
    <w:rsid w:val="0008012B"/>
    <w:rsid w:val="000846D7"/>
    <w:rsid w:val="00086D70"/>
    <w:rsid w:val="000904B1"/>
    <w:rsid w:val="000932C8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066FF"/>
    <w:rsid w:val="001123FD"/>
    <w:rsid w:val="00116A79"/>
    <w:rsid w:val="001179E2"/>
    <w:rsid w:val="00122082"/>
    <w:rsid w:val="00122BD8"/>
    <w:rsid w:val="001250BF"/>
    <w:rsid w:val="00125FCC"/>
    <w:rsid w:val="00126827"/>
    <w:rsid w:val="00130353"/>
    <w:rsid w:val="00132CCF"/>
    <w:rsid w:val="001333C2"/>
    <w:rsid w:val="001340D9"/>
    <w:rsid w:val="001346BD"/>
    <w:rsid w:val="00135453"/>
    <w:rsid w:val="00135D9C"/>
    <w:rsid w:val="0014083F"/>
    <w:rsid w:val="001466AA"/>
    <w:rsid w:val="00153642"/>
    <w:rsid w:val="0015383C"/>
    <w:rsid w:val="00154942"/>
    <w:rsid w:val="001550A8"/>
    <w:rsid w:val="00156082"/>
    <w:rsid w:val="00157337"/>
    <w:rsid w:val="00157597"/>
    <w:rsid w:val="00164E39"/>
    <w:rsid w:val="00165561"/>
    <w:rsid w:val="001665D8"/>
    <w:rsid w:val="00167386"/>
    <w:rsid w:val="00175EF5"/>
    <w:rsid w:val="00177212"/>
    <w:rsid w:val="00180B5C"/>
    <w:rsid w:val="00185A22"/>
    <w:rsid w:val="001865B9"/>
    <w:rsid w:val="0018773F"/>
    <w:rsid w:val="001940D3"/>
    <w:rsid w:val="001941D8"/>
    <w:rsid w:val="00196183"/>
    <w:rsid w:val="00196BEB"/>
    <w:rsid w:val="00196D70"/>
    <w:rsid w:val="001A1A18"/>
    <w:rsid w:val="001A32EC"/>
    <w:rsid w:val="001A41B5"/>
    <w:rsid w:val="001A48FC"/>
    <w:rsid w:val="001A51C1"/>
    <w:rsid w:val="001A5F06"/>
    <w:rsid w:val="001B3EFE"/>
    <w:rsid w:val="001B428E"/>
    <w:rsid w:val="001B438A"/>
    <w:rsid w:val="001C003C"/>
    <w:rsid w:val="001C00B8"/>
    <w:rsid w:val="001C0C88"/>
    <w:rsid w:val="001C669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5CA7"/>
    <w:rsid w:val="001E7169"/>
    <w:rsid w:val="001F0916"/>
    <w:rsid w:val="001F0ABD"/>
    <w:rsid w:val="001F4055"/>
    <w:rsid w:val="001F45A2"/>
    <w:rsid w:val="001F4676"/>
    <w:rsid w:val="001F4FB7"/>
    <w:rsid w:val="00200C33"/>
    <w:rsid w:val="002022A5"/>
    <w:rsid w:val="00207C7C"/>
    <w:rsid w:val="00211364"/>
    <w:rsid w:val="00211C35"/>
    <w:rsid w:val="00211F37"/>
    <w:rsid w:val="002129E6"/>
    <w:rsid w:val="0021518A"/>
    <w:rsid w:val="00215887"/>
    <w:rsid w:val="00216D4F"/>
    <w:rsid w:val="00226971"/>
    <w:rsid w:val="00227DD5"/>
    <w:rsid w:val="00232A62"/>
    <w:rsid w:val="00232E18"/>
    <w:rsid w:val="00233A5C"/>
    <w:rsid w:val="0023499B"/>
    <w:rsid w:val="00235CE2"/>
    <w:rsid w:val="00236A5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18C7"/>
    <w:rsid w:val="00263426"/>
    <w:rsid w:val="0027012C"/>
    <w:rsid w:val="002711F5"/>
    <w:rsid w:val="00271A07"/>
    <w:rsid w:val="00276BAF"/>
    <w:rsid w:val="00283F55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B7DAF"/>
    <w:rsid w:val="002C00C8"/>
    <w:rsid w:val="002C14CC"/>
    <w:rsid w:val="002C6944"/>
    <w:rsid w:val="002C7C9A"/>
    <w:rsid w:val="002D1B54"/>
    <w:rsid w:val="002D2E15"/>
    <w:rsid w:val="002D3057"/>
    <w:rsid w:val="002D769A"/>
    <w:rsid w:val="002D7AD3"/>
    <w:rsid w:val="002D7B97"/>
    <w:rsid w:val="002E1582"/>
    <w:rsid w:val="002E169B"/>
    <w:rsid w:val="002E489D"/>
    <w:rsid w:val="002F207A"/>
    <w:rsid w:val="002F2838"/>
    <w:rsid w:val="002F2CA4"/>
    <w:rsid w:val="002F4E24"/>
    <w:rsid w:val="0030062D"/>
    <w:rsid w:val="003016AF"/>
    <w:rsid w:val="00302FD9"/>
    <w:rsid w:val="0030345A"/>
    <w:rsid w:val="00304B5F"/>
    <w:rsid w:val="00307A97"/>
    <w:rsid w:val="003113EC"/>
    <w:rsid w:val="00313846"/>
    <w:rsid w:val="003138F0"/>
    <w:rsid w:val="00315E2E"/>
    <w:rsid w:val="00317885"/>
    <w:rsid w:val="003179DD"/>
    <w:rsid w:val="0032092B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630A"/>
    <w:rsid w:val="00357E60"/>
    <w:rsid w:val="003603FA"/>
    <w:rsid w:val="00360AF6"/>
    <w:rsid w:val="00364ABE"/>
    <w:rsid w:val="00365162"/>
    <w:rsid w:val="0037203D"/>
    <w:rsid w:val="00372530"/>
    <w:rsid w:val="003735BF"/>
    <w:rsid w:val="003742F8"/>
    <w:rsid w:val="003748A7"/>
    <w:rsid w:val="0038088A"/>
    <w:rsid w:val="003809B9"/>
    <w:rsid w:val="00383179"/>
    <w:rsid w:val="00384C8D"/>
    <w:rsid w:val="00386D78"/>
    <w:rsid w:val="0038734F"/>
    <w:rsid w:val="00390473"/>
    <w:rsid w:val="00390B4C"/>
    <w:rsid w:val="0039376D"/>
    <w:rsid w:val="0039506B"/>
    <w:rsid w:val="003965A6"/>
    <w:rsid w:val="00396DEE"/>
    <w:rsid w:val="0039765B"/>
    <w:rsid w:val="003A5062"/>
    <w:rsid w:val="003A5D13"/>
    <w:rsid w:val="003A7513"/>
    <w:rsid w:val="003B5308"/>
    <w:rsid w:val="003B6182"/>
    <w:rsid w:val="003B6B39"/>
    <w:rsid w:val="003B6E98"/>
    <w:rsid w:val="003C090D"/>
    <w:rsid w:val="003C29FC"/>
    <w:rsid w:val="003C3383"/>
    <w:rsid w:val="003D044A"/>
    <w:rsid w:val="003D63E5"/>
    <w:rsid w:val="003E13E0"/>
    <w:rsid w:val="003E226C"/>
    <w:rsid w:val="003E3C72"/>
    <w:rsid w:val="003E44F2"/>
    <w:rsid w:val="003F5D76"/>
    <w:rsid w:val="00400CB9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0C1A"/>
    <w:rsid w:val="004417B2"/>
    <w:rsid w:val="0044251F"/>
    <w:rsid w:val="00443312"/>
    <w:rsid w:val="00444724"/>
    <w:rsid w:val="00444A24"/>
    <w:rsid w:val="00447154"/>
    <w:rsid w:val="00447757"/>
    <w:rsid w:val="00450E62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2A6"/>
    <w:rsid w:val="004715CB"/>
    <w:rsid w:val="0047178C"/>
    <w:rsid w:val="004741AC"/>
    <w:rsid w:val="00477147"/>
    <w:rsid w:val="0047717C"/>
    <w:rsid w:val="00481527"/>
    <w:rsid w:val="0048153D"/>
    <w:rsid w:val="004836BB"/>
    <w:rsid w:val="0049021F"/>
    <w:rsid w:val="004906D7"/>
    <w:rsid w:val="00492C8C"/>
    <w:rsid w:val="00496CC0"/>
    <w:rsid w:val="004A075A"/>
    <w:rsid w:val="004A10F8"/>
    <w:rsid w:val="004A2693"/>
    <w:rsid w:val="004A4411"/>
    <w:rsid w:val="004A4F8C"/>
    <w:rsid w:val="004A5E02"/>
    <w:rsid w:val="004A6EA1"/>
    <w:rsid w:val="004A7FA4"/>
    <w:rsid w:val="004B2BE1"/>
    <w:rsid w:val="004B31EF"/>
    <w:rsid w:val="004B4A14"/>
    <w:rsid w:val="004B6E46"/>
    <w:rsid w:val="004B6FBC"/>
    <w:rsid w:val="004C1206"/>
    <w:rsid w:val="004C4AB0"/>
    <w:rsid w:val="004C4C01"/>
    <w:rsid w:val="004C50B5"/>
    <w:rsid w:val="004C6AAF"/>
    <w:rsid w:val="004D0501"/>
    <w:rsid w:val="004D1008"/>
    <w:rsid w:val="004D15F2"/>
    <w:rsid w:val="004D2AE1"/>
    <w:rsid w:val="004D3A61"/>
    <w:rsid w:val="004E0849"/>
    <w:rsid w:val="004E237A"/>
    <w:rsid w:val="004E36C2"/>
    <w:rsid w:val="004E47E3"/>
    <w:rsid w:val="004E4B42"/>
    <w:rsid w:val="004E6750"/>
    <w:rsid w:val="004F46BE"/>
    <w:rsid w:val="004F48D2"/>
    <w:rsid w:val="004F6F98"/>
    <w:rsid w:val="004F70AF"/>
    <w:rsid w:val="00500D9F"/>
    <w:rsid w:val="00501331"/>
    <w:rsid w:val="00503223"/>
    <w:rsid w:val="00504C1D"/>
    <w:rsid w:val="005069BD"/>
    <w:rsid w:val="00507EF4"/>
    <w:rsid w:val="0051390F"/>
    <w:rsid w:val="0051519E"/>
    <w:rsid w:val="005151E4"/>
    <w:rsid w:val="005223F9"/>
    <w:rsid w:val="00523EFD"/>
    <w:rsid w:val="0052565D"/>
    <w:rsid w:val="005352CA"/>
    <w:rsid w:val="005378C7"/>
    <w:rsid w:val="00540F7D"/>
    <w:rsid w:val="00542600"/>
    <w:rsid w:val="005508E4"/>
    <w:rsid w:val="00551287"/>
    <w:rsid w:val="005526CF"/>
    <w:rsid w:val="00553B03"/>
    <w:rsid w:val="00554ADF"/>
    <w:rsid w:val="0055522A"/>
    <w:rsid w:val="005556CF"/>
    <w:rsid w:val="00556835"/>
    <w:rsid w:val="0056124D"/>
    <w:rsid w:val="00561788"/>
    <w:rsid w:val="00561A52"/>
    <w:rsid w:val="00562EE9"/>
    <w:rsid w:val="00567C98"/>
    <w:rsid w:val="00572890"/>
    <w:rsid w:val="00573190"/>
    <w:rsid w:val="005764EB"/>
    <w:rsid w:val="00576B51"/>
    <w:rsid w:val="00577638"/>
    <w:rsid w:val="00580D97"/>
    <w:rsid w:val="0058137A"/>
    <w:rsid w:val="00582FBC"/>
    <w:rsid w:val="005857C2"/>
    <w:rsid w:val="005901FC"/>
    <w:rsid w:val="00592A85"/>
    <w:rsid w:val="00593367"/>
    <w:rsid w:val="00594C79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4574"/>
    <w:rsid w:val="005D57EA"/>
    <w:rsid w:val="005E5545"/>
    <w:rsid w:val="005E5B92"/>
    <w:rsid w:val="005F0668"/>
    <w:rsid w:val="005F1056"/>
    <w:rsid w:val="005F180F"/>
    <w:rsid w:val="005F72B5"/>
    <w:rsid w:val="00603E5F"/>
    <w:rsid w:val="006101C1"/>
    <w:rsid w:val="00610B29"/>
    <w:rsid w:val="006118DC"/>
    <w:rsid w:val="00613746"/>
    <w:rsid w:val="00613889"/>
    <w:rsid w:val="00614709"/>
    <w:rsid w:val="00615914"/>
    <w:rsid w:val="00615AA8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01E"/>
    <w:rsid w:val="00641C5C"/>
    <w:rsid w:val="0064289C"/>
    <w:rsid w:val="00642BF4"/>
    <w:rsid w:val="006440E4"/>
    <w:rsid w:val="0064722A"/>
    <w:rsid w:val="00650272"/>
    <w:rsid w:val="00652064"/>
    <w:rsid w:val="00654357"/>
    <w:rsid w:val="00656A03"/>
    <w:rsid w:val="006605CC"/>
    <w:rsid w:val="006675D9"/>
    <w:rsid w:val="00671335"/>
    <w:rsid w:val="006724C4"/>
    <w:rsid w:val="0067779B"/>
    <w:rsid w:val="00681B7B"/>
    <w:rsid w:val="00683280"/>
    <w:rsid w:val="0068558B"/>
    <w:rsid w:val="0068688C"/>
    <w:rsid w:val="0069059F"/>
    <w:rsid w:val="00692A02"/>
    <w:rsid w:val="006940C7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1177"/>
    <w:rsid w:val="006B32F4"/>
    <w:rsid w:val="006B4B79"/>
    <w:rsid w:val="006C4118"/>
    <w:rsid w:val="006C4285"/>
    <w:rsid w:val="006C4FC8"/>
    <w:rsid w:val="006C531B"/>
    <w:rsid w:val="006C533B"/>
    <w:rsid w:val="006C58E4"/>
    <w:rsid w:val="006C7308"/>
    <w:rsid w:val="006D132F"/>
    <w:rsid w:val="006D142A"/>
    <w:rsid w:val="006D2630"/>
    <w:rsid w:val="006D2729"/>
    <w:rsid w:val="006D6502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56C9"/>
    <w:rsid w:val="00706EAE"/>
    <w:rsid w:val="00707EC2"/>
    <w:rsid w:val="00710683"/>
    <w:rsid w:val="00712E14"/>
    <w:rsid w:val="00713460"/>
    <w:rsid w:val="00714AF8"/>
    <w:rsid w:val="0072068B"/>
    <w:rsid w:val="007218B3"/>
    <w:rsid w:val="00730754"/>
    <w:rsid w:val="00733D98"/>
    <w:rsid w:val="0073455A"/>
    <w:rsid w:val="00734AAD"/>
    <w:rsid w:val="00736357"/>
    <w:rsid w:val="00742C33"/>
    <w:rsid w:val="00743FAA"/>
    <w:rsid w:val="007476CC"/>
    <w:rsid w:val="00750906"/>
    <w:rsid w:val="00752970"/>
    <w:rsid w:val="00753093"/>
    <w:rsid w:val="00753212"/>
    <w:rsid w:val="00756AA2"/>
    <w:rsid w:val="00756F55"/>
    <w:rsid w:val="00765858"/>
    <w:rsid w:val="00767BE5"/>
    <w:rsid w:val="0077119C"/>
    <w:rsid w:val="007737E3"/>
    <w:rsid w:val="0077524A"/>
    <w:rsid w:val="00780822"/>
    <w:rsid w:val="007822ED"/>
    <w:rsid w:val="00783B5E"/>
    <w:rsid w:val="00784C03"/>
    <w:rsid w:val="00784E7D"/>
    <w:rsid w:val="007861BA"/>
    <w:rsid w:val="00786D4B"/>
    <w:rsid w:val="007870EF"/>
    <w:rsid w:val="007928B2"/>
    <w:rsid w:val="00796C42"/>
    <w:rsid w:val="00796D11"/>
    <w:rsid w:val="007A3EC6"/>
    <w:rsid w:val="007A7E36"/>
    <w:rsid w:val="007B0430"/>
    <w:rsid w:val="007B1D77"/>
    <w:rsid w:val="007B50C9"/>
    <w:rsid w:val="007B6E01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4C58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63C7"/>
    <w:rsid w:val="0083026F"/>
    <w:rsid w:val="0083083A"/>
    <w:rsid w:val="008316D4"/>
    <w:rsid w:val="00831AB0"/>
    <w:rsid w:val="00832575"/>
    <w:rsid w:val="008325C7"/>
    <w:rsid w:val="00835D19"/>
    <w:rsid w:val="00841AF3"/>
    <w:rsid w:val="00842C21"/>
    <w:rsid w:val="0085264D"/>
    <w:rsid w:val="008530D8"/>
    <w:rsid w:val="00853EB7"/>
    <w:rsid w:val="00853F0A"/>
    <w:rsid w:val="00855A4B"/>
    <w:rsid w:val="008565F9"/>
    <w:rsid w:val="00863605"/>
    <w:rsid w:val="00863C88"/>
    <w:rsid w:val="0086602E"/>
    <w:rsid w:val="008671B3"/>
    <w:rsid w:val="0087264C"/>
    <w:rsid w:val="008754FB"/>
    <w:rsid w:val="008774C6"/>
    <w:rsid w:val="00877C4C"/>
    <w:rsid w:val="00880D47"/>
    <w:rsid w:val="00885DFD"/>
    <w:rsid w:val="00891661"/>
    <w:rsid w:val="008947E5"/>
    <w:rsid w:val="00895DDC"/>
    <w:rsid w:val="0089637D"/>
    <w:rsid w:val="00896EE9"/>
    <w:rsid w:val="008A0793"/>
    <w:rsid w:val="008A0D3C"/>
    <w:rsid w:val="008A12EB"/>
    <w:rsid w:val="008A1CE5"/>
    <w:rsid w:val="008A5033"/>
    <w:rsid w:val="008B0D6E"/>
    <w:rsid w:val="008B2A7E"/>
    <w:rsid w:val="008B44EC"/>
    <w:rsid w:val="008B5993"/>
    <w:rsid w:val="008B65A3"/>
    <w:rsid w:val="008B664F"/>
    <w:rsid w:val="008B6B24"/>
    <w:rsid w:val="008B73D8"/>
    <w:rsid w:val="008C156B"/>
    <w:rsid w:val="008C21F2"/>
    <w:rsid w:val="008C286E"/>
    <w:rsid w:val="008C4C14"/>
    <w:rsid w:val="008C5270"/>
    <w:rsid w:val="008C5607"/>
    <w:rsid w:val="008C5FBC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E7EA1"/>
    <w:rsid w:val="008F1A80"/>
    <w:rsid w:val="008F2A3B"/>
    <w:rsid w:val="008F4584"/>
    <w:rsid w:val="009011DC"/>
    <w:rsid w:val="00901636"/>
    <w:rsid w:val="00902413"/>
    <w:rsid w:val="0090532E"/>
    <w:rsid w:val="00907224"/>
    <w:rsid w:val="009104C4"/>
    <w:rsid w:val="009128DF"/>
    <w:rsid w:val="00913A91"/>
    <w:rsid w:val="00914697"/>
    <w:rsid w:val="00917FF7"/>
    <w:rsid w:val="0092139D"/>
    <w:rsid w:val="00923251"/>
    <w:rsid w:val="00924541"/>
    <w:rsid w:val="00931930"/>
    <w:rsid w:val="00932256"/>
    <w:rsid w:val="00932899"/>
    <w:rsid w:val="00932E88"/>
    <w:rsid w:val="00934920"/>
    <w:rsid w:val="009354D8"/>
    <w:rsid w:val="00940A2D"/>
    <w:rsid w:val="00941CC4"/>
    <w:rsid w:val="0095639C"/>
    <w:rsid w:val="00957C4C"/>
    <w:rsid w:val="00961341"/>
    <w:rsid w:val="009667EC"/>
    <w:rsid w:val="009704EF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7B8"/>
    <w:rsid w:val="00992DCD"/>
    <w:rsid w:val="00994A3C"/>
    <w:rsid w:val="00995693"/>
    <w:rsid w:val="009A0AE4"/>
    <w:rsid w:val="009A2B96"/>
    <w:rsid w:val="009A2F0E"/>
    <w:rsid w:val="009A5ABC"/>
    <w:rsid w:val="009B0FBD"/>
    <w:rsid w:val="009B27D3"/>
    <w:rsid w:val="009B473F"/>
    <w:rsid w:val="009C0974"/>
    <w:rsid w:val="009C264D"/>
    <w:rsid w:val="009C2B9C"/>
    <w:rsid w:val="009C4E6E"/>
    <w:rsid w:val="009C6345"/>
    <w:rsid w:val="009D2CCF"/>
    <w:rsid w:val="009D3FA0"/>
    <w:rsid w:val="009E3AF3"/>
    <w:rsid w:val="009E4829"/>
    <w:rsid w:val="009E6800"/>
    <w:rsid w:val="009F2C71"/>
    <w:rsid w:val="009F2F6D"/>
    <w:rsid w:val="009F4779"/>
    <w:rsid w:val="009F4B22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0B27"/>
    <w:rsid w:val="00A31CE9"/>
    <w:rsid w:val="00A3308F"/>
    <w:rsid w:val="00A336FE"/>
    <w:rsid w:val="00A35186"/>
    <w:rsid w:val="00A356FC"/>
    <w:rsid w:val="00A35EA8"/>
    <w:rsid w:val="00A35FE4"/>
    <w:rsid w:val="00A42099"/>
    <w:rsid w:val="00A42333"/>
    <w:rsid w:val="00A42FD4"/>
    <w:rsid w:val="00A449B5"/>
    <w:rsid w:val="00A458D5"/>
    <w:rsid w:val="00A47334"/>
    <w:rsid w:val="00A5356F"/>
    <w:rsid w:val="00A54E75"/>
    <w:rsid w:val="00A568B4"/>
    <w:rsid w:val="00A57B41"/>
    <w:rsid w:val="00A6026D"/>
    <w:rsid w:val="00A60976"/>
    <w:rsid w:val="00A61363"/>
    <w:rsid w:val="00A6136C"/>
    <w:rsid w:val="00A633D2"/>
    <w:rsid w:val="00A67CC2"/>
    <w:rsid w:val="00A71116"/>
    <w:rsid w:val="00A735B6"/>
    <w:rsid w:val="00A7444B"/>
    <w:rsid w:val="00A7642B"/>
    <w:rsid w:val="00A806CE"/>
    <w:rsid w:val="00A824EA"/>
    <w:rsid w:val="00A83030"/>
    <w:rsid w:val="00A856F6"/>
    <w:rsid w:val="00A9100E"/>
    <w:rsid w:val="00A97811"/>
    <w:rsid w:val="00AA0AFA"/>
    <w:rsid w:val="00AA1523"/>
    <w:rsid w:val="00AA26CD"/>
    <w:rsid w:val="00AA3EF6"/>
    <w:rsid w:val="00AA6363"/>
    <w:rsid w:val="00AB10C0"/>
    <w:rsid w:val="00AB26F3"/>
    <w:rsid w:val="00AB5DC0"/>
    <w:rsid w:val="00AB6C71"/>
    <w:rsid w:val="00AC6444"/>
    <w:rsid w:val="00AC6B0D"/>
    <w:rsid w:val="00AC77B2"/>
    <w:rsid w:val="00AC79E9"/>
    <w:rsid w:val="00AD0FFC"/>
    <w:rsid w:val="00AD1FA1"/>
    <w:rsid w:val="00AD1FA3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288D"/>
    <w:rsid w:val="00B02BBE"/>
    <w:rsid w:val="00B046FE"/>
    <w:rsid w:val="00B05B7F"/>
    <w:rsid w:val="00B06E80"/>
    <w:rsid w:val="00B1677A"/>
    <w:rsid w:val="00B20BE5"/>
    <w:rsid w:val="00B23E43"/>
    <w:rsid w:val="00B25606"/>
    <w:rsid w:val="00B30192"/>
    <w:rsid w:val="00B30943"/>
    <w:rsid w:val="00B329FA"/>
    <w:rsid w:val="00B33E69"/>
    <w:rsid w:val="00B371B2"/>
    <w:rsid w:val="00B4167D"/>
    <w:rsid w:val="00B43FE4"/>
    <w:rsid w:val="00B4406C"/>
    <w:rsid w:val="00B44887"/>
    <w:rsid w:val="00B513F9"/>
    <w:rsid w:val="00B519D1"/>
    <w:rsid w:val="00B528E7"/>
    <w:rsid w:val="00B5581E"/>
    <w:rsid w:val="00B57EBD"/>
    <w:rsid w:val="00B70D5F"/>
    <w:rsid w:val="00B729C6"/>
    <w:rsid w:val="00B72C64"/>
    <w:rsid w:val="00B742A6"/>
    <w:rsid w:val="00B8343C"/>
    <w:rsid w:val="00B84983"/>
    <w:rsid w:val="00B8592F"/>
    <w:rsid w:val="00B85C72"/>
    <w:rsid w:val="00B87918"/>
    <w:rsid w:val="00B928DF"/>
    <w:rsid w:val="00B973F6"/>
    <w:rsid w:val="00B97C39"/>
    <w:rsid w:val="00BA0084"/>
    <w:rsid w:val="00BA095C"/>
    <w:rsid w:val="00BA1522"/>
    <w:rsid w:val="00BA313B"/>
    <w:rsid w:val="00BA5B4F"/>
    <w:rsid w:val="00BA7507"/>
    <w:rsid w:val="00BB0EAF"/>
    <w:rsid w:val="00BB2D4A"/>
    <w:rsid w:val="00BB2FE4"/>
    <w:rsid w:val="00BB64E6"/>
    <w:rsid w:val="00BC1CA8"/>
    <w:rsid w:val="00BC6210"/>
    <w:rsid w:val="00BD0452"/>
    <w:rsid w:val="00BD28BE"/>
    <w:rsid w:val="00BD662C"/>
    <w:rsid w:val="00BE0153"/>
    <w:rsid w:val="00BE114F"/>
    <w:rsid w:val="00BE27B7"/>
    <w:rsid w:val="00BE300C"/>
    <w:rsid w:val="00BE4008"/>
    <w:rsid w:val="00BE47B5"/>
    <w:rsid w:val="00BE6C9F"/>
    <w:rsid w:val="00BF0429"/>
    <w:rsid w:val="00BF4166"/>
    <w:rsid w:val="00BF4324"/>
    <w:rsid w:val="00BF4864"/>
    <w:rsid w:val="00BF5D47"/>
    <w:rsid w:val="00BF6DFC"/>
    <w:rsid w:val="00BF7B0F"/>
    <w:rsid w:val="00C02541"/>
    <w:rsid w:val="00C03C40"/>
    <w:rsid w:val="00C03DAF"/>
    <w:rsid w:val="00C10D24"/>
    <w:rsid w:val="00C15CF0"/>
    <w:rsid w:val="00C16E0E"/>
    <w:rsid w:val="00C20D2A"/>
    <w:rsid w:val="00C22A72"/>
    <w:rsid w:val="00C23EFC"/>
    <w:rsid w:val="00C25A2B"/>
    <w:rsid w:val="00C25E4B"/>
    <w:rsid w:val="00C2779A"/>
    <w:rsid w:val="00C37FF1"/>
    <w:rsid w:val="00C43C2B"/>
    <w:rsid w:val="00C46115"/>
    <w:rsid w:val="00C51BB4"/>
    <w:rsid w:val="00C5566B"/>
    <w:rsid w:val="00C56DAA"/>
    <w:rsid w:val="00C612F4"/>
    <w:rsid w:val="00C62D46"/>
    <w:rsid w:val="00C63E54"/>
    <w:rsid w:val="00C647A7"/>
    <w:rsid w:val="00C653FF"/>
    <w:rsid w:val="00C660A7"/>
    <w:rsid w:val="00C678AF"/>
    <w:rsid w:val="00C67C72"/>
    <w:rsid w:val="00C71391"/>
    <w:rsid w:val="00C73B48"/>
    <w:rsid w:val="00C75E96"/>
    <w:rsid w:val="00C76029"/>
    <w:rsid w:val="00C76496"/>
    <w:rsid w:val="00C7724C"/>
    <w:rsid w:val="00C80B9E"/>
    <w:rsid w:val="00C81561"/>
    <w:rsid w:val="00C848C2"/>
    <w:rsid w:val="00C87E64"/>
    <w:rsid w:val="00C954FF"/>
    <w:rsid w:val="00C95F25"/>
    <w:rsid w:val="00CA25C7"/>
    <w:rsid w:val="00CB1743"/>
    <w:rsid w:val="00CB24BD"/>
    <w:rsid w:val="00CB5C50"/>
    <w:rsid w:val="00CB617D"/>
    <w:rsid w:val="00CB70FB"/>
    <w:rsid w:val="00CB7372"/>
    <w:rsid w:val="00CC091E"/>
    <w:rsid w:val="00CC11B5"/>
    <w:rsid w:val="00CC17DF"/>
    <w:rsid w:val="00CC1A68"/>
    <w:rsid w:val="00CC23B9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3EDC"/>
    <w:rsid w:val="00CF4C26"/>
    <w:rsid w:val="00CF6DC8"/>
    <w:rsid w:val="00CF71D6"/>
    <w:rsid w:val="00D01321"/>
    <w:rsid w:val="00D03B1C"/>
    <w:rsid w:val="00D04CF6"/>
    <w:rsid w:val="00D0514D"/>
    <w:rsid w:val="00D12BE8"/>
    <w:rsid w:val="00D14CEE"/>
    <w:rsid w:val="00D17246"/>
    <w:rsid w:val="00D223B8"/>
    <w:rsid w:val="00D33A6A"/>
    <w:rsid w:val="00D3458D"/>
    <w:rsid w:val="00D37B08"/>
    <w:rsid w:val="00D40875"/>
    <w:rsid w:val="00D408B4"/>
    <w:rsid w:val="00D42A14"/>
    <w:rsid w:val="00D43EF7"/>
    <w:rsid w:val="00D477DE"/>
    <w:rsid w:val="00D479ED"/>
    <w:rsid w:val="00D546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80A62"/>
    <w:rsid w:val="00D80B56"/>
    <w:rsid w:val="00D91AD2"/>
    <w:rsid w:val="00D91B15"/>
    <w:rsid w:val="00D9381F"/>
    <w:rsid w:val="00D947EC"/>
    <w:rsid w:val="00D94C18"/>
    <w:rsid w:val="00D97405"/>
    <w:rsid w:val="00DA0631"/>
    <w:rsid w:val="00DA2C4B"/>
    <w:rsid w:val="00DA3CB2"/>
    <w:rsid w:val="00DA4520"/>
    <w:rsid w:val="00DA5BA8"/>
    <w:rsid w:val="00DA5F20"/>
    <w:rsid w:val="00DA62D1"/>
    <w:rsid w:val="00DA6A77"/>
    <w:rsid w:val="00DA7E09"/>
    <w:rsid w:val="00DB0015"/>
    <w:rsid w:val="00DB2C14"/>
    <w:rsid w:val="00DB723E"/>
    <w:rsid w:val="00DB7B2C"/>
    <w:rsid w:val="00DC069F"/>
    <w:rsid w:val="00DC07E9"/>
    <w:rsid w:val="00DC32FC"/>
    <w:rsid w:val="00DC3E74"/>
    <w:rsid w:val="00DC5E91"/>
    <w:rsid w:val="00DD3267"/>
    <w:rsid w:val="00DD57D1"/>
    <w:rsid w:val="00DD7D3C"/>
    <w:rsid w:val="00DE0E97"/>
    <w:rsid w:val="00DE2112"/>
    <w:rsid w:val="00DE672B"/>
    <w:rsid w:val="00DF0ADF"/>
    <w:rsid w:val="00DF1D07"/>
    <w:rsid w:val="00DF29C1"/>
    <w:rsid w:val="00DF31AC"/>
    <w:rsid w:val="00DF4648"/>
    <w:rsid w:val="00DF6037"/>
    <w:rsid w:val="00DF780C"/>
    <w:rsid w:val="00E02EB0"/>
    <w:rsid w:val="00E0330E"/>
    <w:rsid w:val="00E10E4A"/>
    <w:rsid w:val="00E17559"/>
    <w:rsid w:val="00E20BA5"/>
    <w:rsid w:val="00E211D0"/>
    <w:rsid w:val="00E21A72"/>
    <w:rsid w:val="00E22031"/>
    <w:rsid w:val="00E2260D"/>
    <w:rsid w:val="00E22C12"/>
    <w:rsid w:val="00E31BAB"/>
    <w:rsid w:val="00E36659"/>
    <w:rsid w:val="00E36EAC"/>
    <w:rsid w:val="00E432B6"/>
    <w:rsid w:val="00E545C7"/>
    <w:rsid w:val="00E62426"/>
    <w:rsid w:val="00E63FA4"/>
    <w:rsid w:val="00E65719"/>
    <w:rsid w:val="00E66D2A"/>
    <w:rsid w:val="00E72803"/>
    <w:rsid w:val="00E76498"/>
    <w:rsid w:val="00E821A3"/>
    <w:rsid w:val="00E8432E"/>
    <w:rsid w:val="00E84E2B"/>
    <w:rsid w:val="00E912D7"/>
    <w:rsid w:val="00E945EE"/>
    <w:rsid w:val="00EA044F"/>
    <w:rsid w:val="00EA21A3"/>
    <w:rsid w:val="00EA2D08"/>
    <w:rsid w:val="00EA3AA0"/>
    <w:rsid w:val="00EA528B"/>
    <w:rsid w:val="00EA6E60"/>
    <w:rsid w:val="00EA722C"/>
    <w:rsid w:val="00EA7ED4"/>
    <w:rsid w:val="00EB05F2"/>
    <w:rsid w:val="00EB1148"/>
    <w:rsid w:val="00EB155F"/>
    <w:rsid w:val="00EB2CDB"/>
    <w:rsid w:val="00EB4EDA"/>
    <w:rsid w:val="00EB5A20"/>
    <w:rsid w:val="00EB7184"/>
    <w:rsid w:val="00EC1C80"/>
    <w:rsid w:val="00EC1CF0"/>
    <w:rsid w:val="00EC51FD"/>
    <w:rsid w:val="00EC7169"/>
    <w:rsid w:val="00EC7A89"/>
    <w:rsid w:val="00EC7E19"/>
    <w:rsid w:val="00ED019D"/>
    <w:rsid w:val="00ED085D"/>
    <w:rsid w:val="00ED7D7F"/>
    <w:rsid w:val="00EE515B"/>
    <w:rsid w:val="00EE56E9"/>
    <w:rsid w:val="00EE5D46"/>
    <w:rsid w:val="00EE7E39"/>
    <w:rsid w:val="00EF2D2C"/>
    <w:rsid w:val="00EF3149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5D"/>
    <w:rsid w:val="00F038A1"/>
    <w:rsid w:val="00F06204"/>
    <w:rsid w:val="00F065D6"/>
    <w:rsid w:val="00F07378"/>
    <w:rsid w:val="00F1014A"/>
    <w:rsid w:val="00F10A9F"/>
    <w:rsid w:val="00F11F8D"/>
    <w:rsid w:val="00F14D97"/>
    <w:rsid w:val="00F175E6"/>
    <w:rsid w:val="00F20138"/>
    <w:rsid w:val="00F24082"/>
    <w:rsid w:val="00F2565C"/>
    <w:rsid w:val="00F30D8C"/>
    <w:rsid w:val="00F3278F"/>
    <w:rsid w:val="00F3377B"/>
    <w:rsid w:val="00F34191"/>
    <w:rsid w:val="00F35FBF"/>
    <w:rsid w:val="00F40A0E"/>
    <w:rsid w:val="00F4197F"/>
    <w:rsid w:val="00F432DF"/>
    <w:rsid w:val="00F44162"/>
    <w:rsid w:val="00F45C61"/>
    <w:rsid w:val="00F5057E"/>
    <w:rsid w:val="00F50C45"/>
    <w:rsid w:val="00F534E0"/>
    <w:rsid w:val="00F61828"/>
    <w:rsid w:val="00F641A0"/>
    <w:rsid w:val="00F65745"/>
    <w:rsid w:val="00F735F2"/>
    <w:rsid w:val="00F746ED"/>
    <w:rsid w:val="00F753F5"/>
    <w:rsid w:val="00F805A4"/>
    <w:rsid w:val="00F818AF"/>
    <w:rsid w:val="00F830B2"/>
    <w:rsid w:val="00F854D9"/>
    <w:rsid w:val="00F85F3E"/>
    <w:rsid w:val="00F86303"/>
    <w:rsid w:val="00F871FF"/>
    <w:rsid w:val="00F9012A"/>
    <w:rsid w:val="00F90766"/>
    <w:rsid w:val="00F948A5"/>
    <w:rsid w:val="00F94A88"/>
    <w:rsid w:val="00F94AB4"/>
    <w:rsid w:val="00FA01C2"/>
    <w:rsid w:val="00FA1599"/>
    <w:rsid w:val="00FA1789"/>
    <w:rsid w:val="00FA7B91"/>
    <w:rsid w:val="00FB3D77"/>
    <w:rsid w:val="00FB5742"/>
    <w:rsid w:val="00FC11F4"/>
    <w:rsid w:val="00FC63F8"/>
    <w:rsid w:val="00FC70AA"/>
    <w:rsid w:val="00FD3768"/>
    <w:rsid w:val="00FD4CCB"/>
    <w:rsid w:val="00FD51FE"/>
    <w:rsid w:val="00FE3A82"/>
    <w:rsid w:val="00FE3CF0"/>
    <w:rsid w:val="00FE56C4"/>
    <w:rsid w:val="00FF2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7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30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8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8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64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0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5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5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9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5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426A1-CF2C-401E-B8BC-4E8D2C90D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9106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1095</cp:revision>
  <cp:lastPrinted>2020-01-20T13:02:00Z</cp:lastPrinted>
  <dcterms:created xsi:type="dcterms:W3CDTF">2020-01-17T12:11:00Z</dcterms:created>
  <dcterms:modified xsi:type="dcterms:W3CDTF">2023-11-17T18:20:00Z</dcterms:modified>
</cp:coreProperties>
</file>