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0" w:rsidRDefault="00086D70" w:rsidP="00086D70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Расширены полномочия комиссий по делам несовершеннолетних и защиты их прав</w:t>
      </w:r>
    </w:p>
    <w:p w:rsidR="00086D70" w:rsidRDefault="00086D70" w:rsidP="00086D7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Правительства Российской Федерации от 10.02.2020 № 120 внесены изменения в Примерное положение о комиссиях по делам несовершеннолетних и защите их прав.</w:t>
      </w:r>
    </w:p>
    <w:p w:rsidR="00086D70" w:rsidRDefault="00086D70" w:rsidP="00086D7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Поправками закрепляется, что комиссии субъектов РФ и муниципальные комиссии принимают меры по совершенствованию взаимодействия органов и 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</w:t>
      </w:r>
      <w:proofErr w:type="gramEnd"/>
      <w:r>
        <w:rPr>
          <w:color w:val="292D24"/>
          <w:sz w:val="28"/>
          <w:szCs w:val="28"/>
        </w:rPr>
        <w:t xml:space="preserve"> реабилитации.</w:t>
      </w:r>
    </w:p>
    <w:p w:rsidR="00086D70" w:rsidRDefault="00086D70" w:rsidP="00086D70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Кроме того, установлен круг вопросов, относящихся к обеспечению деятельности комиссий субъектов РФ и муниципальных комиссий. Предусмотрены основания прекращения полномочий председателя, заместителя председателя, ответственного секретаря, членов комиссий субъектов РФ и муниципальных комиссий.</w:t>
      </w:r>
    </w:p>
    <w:p w:rsidR="00086D70" w:rsidRDefault="00086D70" w:rsidP="00086D70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       Еремина В.А.</w:t>
      </w:r>
    </w:p>
    <w:p w:rsidR="00086D70" w:rsidRDefault="00086D70" w:rsidP="00086D70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086D70" w:rsidRDefault="00BA313B" w:rsidP="00086D70"/>
    <w:sectPr w:rsidR="00BA313B" w:rsidRPr="00086D7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43AD-EDB8-46B2-B33F-482C0B4A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1094</cp:revision>
  <cp:lastPrinted>2020-01-20T13:02:00Z</cp:lastPrinted>
  <dcterms:created xsi:type="dcterms:W3CDTF">2020-01-17T12:11:00Z</dcterms:created>
  <dcterms:modified xsi:type="dcterms:W3CDTF">2023-11-17T18:20:00Z</dcterms:modified>
</cp:coreProperties>
</file>