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930" w:rsidRDefault="00931930" w:rsidP="00931930">
      <w:pPr>
        <w:pStyle w:val="a9"/>
        <w:shd w:val="clear" w:color="auto" w:fill="F8FAFB"/>
        <w:spacing w:before="195" w:beforeAutospacing="0" w:after="0" w:afterAutospacing="0"/>
        <w:ind w:firstLine="709"/>
        <w:jc w:val="center"/>
        <w:rPr>
          <w:rFonts w:ascii="Verdana" w:hAnsi="Verdana"/>
          <w:color w:val="292D24"/>
          <w:sz w:val="20"/>
          <w:szCs w:val="20"/>
        </w:rPr>
      </w:pPr>
      <w:r>
        <w:rPr>
          <w:rStyle w:val="aa"/>
          <w:color w:val="292D24"/>
          <w:sz w:val="28"/>
          <w:szCs w:val="28"/>
        </w:rPr>
        <w:t>Защита чести, достоинства и деловой репутации</w:t>
      </w:r>
    </w:p>
    <w:p w:rsidR="00931930" w:rsidRDefault="00931930" w:rsidP="00931930">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В соответствии с п. 1 ст. 152 Гражданского кодекса Российской Федерации,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931930" w:rsidRDefault="00931930" w:rsidP="00931930">
      <w:pPr>
        <w:pStyle w:val="a9"/>
        <w:shd w:val="clear" w:color="auto" w:fill="F8FAFB"/>
        <w:spacing w:before="195" w:beforeAutospacing="0" w:after="0" w:afterAutospacing="0"/>
        <w:ind w:firstLine="709"/>
        <w:jc w:val="both"/>
        <w:rPr>
          <w:rFonts w:ascii="Verdana" w:hAnsi="Verdana"/>
          <w:color w:val="292D24"/>
          <w:sz w:val="20"/>
          <w:szCs w:val="20"/>
        </w:rPr>
      </w:pPr>
      <w:proofErr w:type="gramStart"/>
      <w:r>
        <w:rPr>
          <w:color w:val="292D24"/>
          <w:sz w:val="28"/>
          <w:szCs w:val="28"/>
        </w:rPr>
        <w:t>Необходимо иметь в виду, что обстоятельствами, имеющими в силу статьи 152 Гражданского кодекса Российской Федерации значение для дела, которые должны быть определены судом при принятии искового заявления и подготовке дела к судебному разбирательству, а также в ходе судебного разбирательства, являются: факт распространения ответчиком сведений об истце, порочащий характер этих сведений и несоответствие их действительности.</w:t>
      </w:r>
      <w:proofErr w:type="gramEnd"/>
      <w:r>
        <w:rPr>
          <w:color w:val="292D24"/>
          <w:sz w:val="28"/>
          <w:szCs w:val="28"/>
        </w:rPr>
        <w:t xml:space="preserve"> При отсутствии хотя бы одного из указанных обстоятельств иск не может быть удовлетворен судом.</w:t>
      </w:r>
    </w:p>
    <w:p w:rsidR="00931930" w:rsidRDefault="00931930" w:rsidP="00931930">
      <w:pPr>
        <w:pStyle w:val="a9"/>
        <w:shd w:val="clear" w:color="auto" w:fill="F8FAFB"/>
        <w:spacing w:before="195" w:beforeAutospacing="0" w:after="0" w:afterAutospacing="0"/>
        <w:ind w:firstLine="709"/>
        <w:jc w:val="both"/>
        <w:rPr>
          <w:rFonts w:ascii="Verdana" w:hAnsi="Verdana"/>
          <w:color w:val="292D24"/>
          <w:sz w:val="20"/>
          <w:szCs w:val="20"/>
        </w:rPr>
      </w:pPr>
      <w:proofErr w:type="gramStart"/>
      <w:r>
        <w:rPr>
          <w:color w:val="292D24"/>
          <w:sz w:val="28"/>
          <w:szCs w:val="28"/>
        </w:rPr>
        <w:t xml:space="preserve">Под распространением сведений, порочащих честь и достоинство граждан или деловую репутацию граждан и юридических лиц, следует понимать опубликование таких сведений в печати, трансляцию по радио и телевидению, демонстрацию в </w:t>
      </w:r>
      <w:proofErr w:type="spellStart"/>
      <w:r>
        <w:rPr>
          <w:color w:val="292D24"/>
          <w:sz w:val="28"/>
          <w:szCs w:val="28"/>
        </w:rPr>
        <w:t>кинохроникальных</w:t>
      </w:r>
      <w:proofErr w:type="spellEnd"/>
      <w:r>
        <w:rPr>
          <w:color w:val="292D24"/>
          <w:sz w:val="28"/>
          <w:szCs w:val="28"/>
        </w:rPr>
        <w:t xml:space="preserve"> программах и других средствах массовой информации, распространение в сети Интернет, а также с использованием иных средств телекоммуникационной связи, изложение в служебных характеристиках, публичных выступлениях, заявлениях, адресованных должностным лицам, или сообщение</w:t>
      </w:r>
      <w:proofErr w:type="gramEnd"/>
      <w:r>
        <w:rPr>
          <w:color w:val="292D24"/>
          <w:sz w:val="28"/>
          <w:szCs w:val="28"/>
        </w:rPr>
        <w:t xml:space="preserve"> в той или иной, в том числе устной, форме хотя бы одному лицу.</w:t>
      </w:r>
    </w:p>
    <w:p w:rsidR="00931930" w:rsidRDefault="00931930" w:rsidP="00931930">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Сообщение таких сведений лицу, которого они касаются, не может признаваться их распространением, если лицом, сообщившим данные сведения, были приняты достаточные меры конфиденциальности, с тем, чтобы они не стали известными третьим лицам.</w:t>
      </w:r>
    </w:p>
    <w:p w:rsidR="00931930" w:rsidRDefault="00931930" w:rsidP="00931930">
      <w:pPr>
        <w:pStyle w:val="a9"/>
        <w:shd w:val="clear" w:color="auto" w:fill="F8FAFB"/>
        <w:spacing w:before="195" w:beforeAutospacing="0" w:after="0" w:afterAutospacing="0"/>
        <w:rPr>
          <w:rFonts w:ascii="Verdana" w:hAnsi="Verdana"/>
          <w:color w:val="292D24"/>
          <w:sz w:val="20"/>
          <w:szCs w:val="20"/>
        </w:rPr>
      </w:pPr>
      <w:r>
        <w:rPr>
          <w:color w:val="292D24"/>
          <w:sz w:val="28"/>
          <w:szCs w:val="28"/>
        </w:rPr>
        <w:t>Прокурор Беловского района                                                    Зубков И.И.</w:t>
      </w:r>
    </w:p>
    <w:p w:rsidR="00BA313B" w:rsidRPr="00931930" w:rsidRDefault="00BA313B" w:rsidP="00931930"/>
    <w:sectPr w:rsidR="00BA313B" w:rsidRPr="00931930"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14B91"/>
    <w:rsid w:val="00015206"/>
    <w:rsid w:val="00015A93"/>
    <w:rsid w:val="00020012"/>
    <w:rsid w:val="000251A6"/>
    <w:rsid w:val="00030214"/>
    <w:rsid w:val="00035A52"/>
    <w:rsid w:val="000430A1"/>
    <w:rsid w:val="0004441F"/>
    <w:rsid w:val="000500A9"/>
    <w:rsid w:val="000532C6"/>
    <w:rsid w:val="000539E7"/>
    <w:rsid w:val="000548AE"/>
    <w:rsid w:val="00060A6F"/>
    <w:rsid w:val="00060D3C"/>
    <w:rsid w:val="00060D99"/>
    <w:rsid w:val="00061938"/>
    <w:rsid w:val="00062BEC"/>
    <w:rsid w:val="000637D0"/>
    <w:rsid w:val="00064189"/>
    <w:rsid w:val="00065ACC"/>
    <w:rsid w:val="000675BA"/>
    <w:rsid w:val="00067720"/>
    <w:rsid w:val="00071C7C"/>
    <w:rsid w:val="0008012B"/>
    <w:rsid w:val="000846D7"/>
    <w:rsid w:val="000904B1"/>
    <w:rsid w:val="000932C8"/>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47EB"/>
    <w:rsid w:val="000E6217"/>
    <w:rsid w:val="000F0F2E"/>
    <w:rsid w:val="000F2F02"/>
    <w:rsid w:val="000F62F6"/>
    <w:rsid w:val="000F72CD"/>
    <w:rsid w:val="00100B31"/>
    <w:rsid w:val="00101F40"/>
    <w:rsid w:val="00105F11"/>
    <w:rsid w:val="001066FF"/>
    <w:rsid w:val="001123FD"/>
    <w:rsid w:val="00116A79"/>
    <w:rsid w:val="001179E2"/>
    <w:rsid w:val="00122082"/>
    <w:rsid w:val="00122BD8"/>
    <w:rsid w:val="001250BF"/>
    <w:rsid w:val="00125FCC"/>
    <w:rsid w:val="00126827"/>
    <w:rsid w:val="00130353"/>
    <w:rsid w:val="00132CCF"/>
    <w:rsid w:val="001333C2"/>
    <w:rsid w:val="001340D9"/>
    <w:rsid w:val="001346BD"/>
    <w:rsid w:val="00135453"/>
    <w:rsid w:val="00135D9C"/>
    <w:rsid w:val="0014083F"/>
    <w:rsid w:val="001466AA"/>
    <w:rsid w:val="00153642"/>
    <w:rsid w:val="0015383C"/>
    <w:rsid w:val="00154942"/>
    <w:rsid w:val="001550A8"/>
    <w:rsid w:val="00156082"/>
    <w:rsid w:val="00157337"/>
    <w:rsid w:val="00157597"/>
    <w:rsid w:val="00164E39"/>
    <w:rsid w:val="00165561"/>
    <w:rsid w:val="001665D8"/>
    <w:rsid w:val="00167386"/>
    <w:rsid w:val="00175EF5"/>
    <w:rsid w:val="00177212"/>
    <w:rsid w:val="00180B5C"/>
    <w:rsid w:val="00185A22"/>
    <w:rsid w:val="001865B9"/>
    <w:rsid w:val="0018773F"/>
    <w:rsid w:val="001940D3"/>
    <w:rsid w:val="001941D8"/>
    <w:rsid w:val="00196183"/>
    <w:rsid w:val="00196BEB"/>
    <w:rsid w:val="00196D70"/>
    <w:rsid w:val="001A1A18"/>
    <w:rsid w:val="001A32EC"/>
    <w:rsid w:val="001A41B5"/>
    <w:rsid w:val="001A48FC"/>
    <w:rsid w:val="001A51C1"/>
    <w:rsid w:val="001A5F06"/>
    <w:rsid w:val="001B3EFE"/>
    <w:rsid w:val="001B428E"/>
    <w:rsid w:val="001B438A"/>
    <w:rsid w:val="001C003C"/>
    <w:rsid w:val="001C00B8"/>
    <w:rsid w:val="001C0C88"/>
    <w:rsid w:val="001C6698"/>
    <w:rsid w:val="001D10B9"/>
    <w:rsid w:val="001D176F"/>
    <w:rsid w:val="001D1F5B"/>
    <w:rsid w:val="001D43F0"/>
    <w:rsid w:val="001D47B1"/>
    <w:rsid w:val="001D4E83"/>
    <w:rsid w:val="001D547C"/>
    <w:rsid w:val="001E0078"/>
    <w:rsid w:val="001E1728"/>
    <w:rsid w:val="001E1D10"/>
    <w:rsid w:val="001E267C"/>
    <w:rsid w:val="001E5CA7"/>
    <w:rsid w:val="001E7169"/>
    <w:rsid w:val="001F0916"/>
    <w:rsid w:val="001F0ABD"/>
    <w:rsid w:val="001F4055"/>
    <w:rsid w:val="001F45A2"/>
    <w:rsid w:val="001F4676"/>
    <w:rsid w:val="001F4FB7"/>
    <w:rsid w:val="00200C33"/>
    <w:rsid w:val="002022A5"/>
    <w:rsid w:val="00207C7C"/>
    <w:rsid w:val="00211364"/>
    <w:rsid w:val="00211C35"/>
    <w:rsid w:val="00211F37"/>
    <w:rsid w:val="002129E6"/>
    <w:rsid w:val="0021518A"/>
    <w:rsid w:val="00215887"/>
    <w:rsid w:val="00216D4F"/>
    <w:rsid w:val="00226971"/>
    <w:rsid w:val="00227DD5"/>
    <w:rsid w:val="00232A62"/>
    <w:rsid w:val="00232E18"/>
    <w:rsid w:val="00233A5C"/>
    <w:rsid w:val="0023499B"/>
    <w:rsid w:val="00235CE2"/>
    <w:rsid w:val="00236A52"/>
    <w:rsid w:val="00240E51"/>
    <w:rsid w:val="00240EDD"/>
    <w:rsid w:val="00241074"/>
    <w:rsid w:val="00242230"/>
    <w:rsid w:val="00244E05"/>
    <w:rsid w:val="002464F0"/>
    <w:rsid w:val="0024753F"/>
    <w:rsid w:val="002506DA"/>
    <w:rsid w:val="0025515E"/>
    <w:rsid w:val="002576B0"/>
    <w:rsid w:val="002613B7"/>
    <w:rsid w:val="002618C7"/>
    <w:rsid w:val="00263426"/>
    <w:rsid w:val="0027012C"/>
    <w:rsid w:val="002711F5"/>
    <w:rsid w:val="00271A07"/>
    <w:rsid w:val="00276BAF"/>
    <w:rsid w:val="00283F55"/>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B7DAF"/>
    <w:rsid w:val="002C00C8"/>
    <w:rsid w:val="002C14CC"/>
    <w:rsid w:val="002C6944"/>
    <w:rsid w:val="002C7C9A"/>
    <w:rsid w:val="002D1B54"/>
    <w:rsid w:val="002D2E15"/>
    <w:rsid w:val="002D3057"/>
    <w:rsid w:val="002D769A"/>
    <w:rsid w:val="002D7AD3"/>
    <w:rsid w:val="002D7B97"/>
    <w:rsid w:val="002E1582"/>
    <w:rsid w:val="002E169B"/>
    <w:rsid w:val="002E489D"/>
    <w:rsid w:val="002F207A"/>
    <w:rsid w:val="002F2838"/>
    <w:rsid w:val="002F2CA4"/>
    <w:rsid w:val="002F4E24"/>
    <w:rsid w:val="0030062D"/>
    <w:rsid w:val="003016AF"/>
    <w:rsid w:val="00302FD9"/>
    <w:rsid w:val="0030345A"/>
    <w:rsid w:val="00304B5F"/>
    <w:rsid w:val="00307A97"/>
    <w:rsid w:val="003113EC"/>
    <w:rsid w:val="00313846"/>
    <w:rsid w:val="003138F0"/>
    <w:rsid w:val="00315E2E"/>
    <w:rsid w:val="00317885"/>
    <w:rsid w:val="003179DD"/>
    <w:rsid w:val="0032092B"/>
    <w:rsid w:val="00320D9B"/>
    <w:rsid w:val="00323F82"/>
    <w:rsid w:val="00326E5C"/>
    <w:rsid w:val="00327637"/>
    <w:rsid w:val="00333897"/>
    <w:rsid w:val="003413D1"/>
    <w:rsid w:val="003415B5"/>
    <w:rsid w:val="0034234F"/>
    <w:rsid w:val="00345F89"/>
    <w:rsid w:val="003479FC"/>
    <w:rsid w:val="003504F9"/>
    <w:rsid w:val="003545AD"/>
    <w:rsid w:val="0035630A"/>
    <w:rsid w:val="00357E60"/>
    <w:rsid w:val="003603FA"/>
    <w:rsid w:val="00360AF6"/>
    <w:rsid w:val="00364ABE"/>
    <w:rsid w:val="00365162"/>
    <w:rsid w:val="0037203D"/>
    <w:rsid w:val="00372530"/>
    <w:rsid w:val="003735BF"/>
    <w:rsid w:val="003742F8"/>
    <w:rsid w:val="003748A7"/>
    <w:rsid w:val="0038088A"/>
    <w:rsid w:val="003809B9"/>
    <w:rsid w:val="00383179"/>
    <w:rsid w:val="00384C8D"/>
    <w:rsid w:val="00386D78"/>
    <w:rsid w:val="0038734F"/>
    <w:rsid w:val="00390473"/>
    <w:rsid w:val="00390B4C"/>
    <w:rsid w:val="0039376D"/>
    <w:rsid w:val="0039506B"/>
    <w:rsid w:val="003965A6"/>
    <w:rsid w:val="00396DEE"/>
    <w:rsid w:val="0039765B"/>
    <w:rsid w:val="003A5062"/>
    <w:rsid w:val="003A5D13"/>
    <w:rsid w:val="003A7513"/>
    <w:rsid w:val="003B5308"/>
    <w:rsid w:val="003B6182"/>
    <w:rsid w:val="003B6B39"/>
    <w:rsid w:val="003B6E98"/>
    <w:rsid w:val="003C090D"/>
    <w:rsid w:val="003C29FC"/>
    <w:rsid w:val="003C3383"/>
    <w:rsid w:val="003D044A"/>
    <w:rsid w:val="003D63E5"/>
    <w:rsid w:val="003E13E0"/>
    <w:rsid w:val="003E226C"/>
    <w:rsid w:val="003E3C72"/>
    <w:rsid w:val="003E44F2"/>
    <w:rsid w:val="003F5D76"/>
    <w:rsid w:val="00400CB9"/>
    <w:rsid w:val="004048F1"/>
    <w:rsid w:val="00404E4C"/>
    <w:rsid w:val="0040653C"/>
    <w:rsid w:val="00406877"/>
    <w:rsid w:val="00407F12"/>
    <w:rsid w:val="004113C6"/>
    <w:rsid w:val="00413371"/>
    <w:rsid w:val="004139D8"/>
    <w:rsid w:val="0041412B"/>
    <w:rsid w:val="00421654"/>
    <w:rsid w:val="00421BB4"/>
    <w:rsid w:val="004225B2"/>
    <w:rsid w:val="00424C28"/>
    <w:rsid w:val="00427012"/>
    <w:rsid w:val="00430CFB"/>
    <w:rsid w:val="00435BD3"/>
    <w:rsid w:val="0044083B"/>
    <w:rsid w:val="00440C1A"/>
    <w:rsid w:val="004417B2"/>
    <w:rsid w:val="0044251F"/>
    <w:rsid w:val="00443312"/>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836BB"/>
    <w:rsid w:val="0049021F"/>
    <w:rsid w:val="004906D7"/>
    <w:rsid w:val="00492C8C"/>
    <w:rsid w:val="00496CC0"/>
    <w:rsid w:val="004A075A"/>
    <w:rsid w:val="004A10F8"/>
    <w:rsid w:val="004A2693"/>
    <w:rsid w:val="004A4411"/>
    <w:rsid w:val="004A4F8C"/>
    <w:rsid w:val="004A5E02"/>
    <w:rsid w:val="004A6EA1"/>
    <w:rsid w:val="004A7FA4"/>
    <w:rsid w:val="004B2BE1"/>
    <w:rsid w:val="004B31EF"/>
    <w:rsid w:val="004B4A14"/>
    <w:rsid w:val="004B6E46"/>
    <w:rsid w:val="004B6FBC"/>
    <w:rsid w:val="004C1206"/>
    <w:rsid w:val="004C4AB0"/>
    <w:rsid w:val="004C4C01"/>
    <w:rsid w:val="004C50B5"/>
    <w:rsid w:val="004C6AAF"/>
    <w:rsid w:val="004D0501"/>
    <w:rsid w:val="004D1008"/>
    <w:rsid w:val="004D15F2"/>
    <w:rsid w:val="004D2AE1"/>
    <w:rsid w:val="004D3A61"/>
    <w:rsid w:val="004E0849"/>
    <w:rsid w:val="004E237A"/>
    <w:rsid w:val="004E36C2"/>
    <w:rsid w:val="004E47E3"/>
    <w:rsid w:val="004E4B42"/>
    <w:rsid w:val="004E6750"/>
    <w:rsid w:val="004F46BE"/>
    <w:rsid w:val="004F48D2"/>
    <w:rsid w:val="004F6F98"/>
    <w:rsid w:val="004F70AF"/>
    <w:rsid w:val="00500D9F"/>
    <w:rsid w:val="00501331"/>
    <w:rsid w:val="00503223"/>
    <w:rsid w:val="00504C1D"/>
    <w:rsid w:val="005069BD"/>
    <w:rsid w:val="00507EF4"/>
    <w:rsid w:val="0051390F"/>
    <w:rsid w:val="0051519E"/>
    <w:rsid w:val="005151E4"/>
    <w:rsid w:val="005223F9"/>
    <w:rsid w:val="00523EFD"/>
    <w:rsid w:val="0052565D"/>
    <w:rsid w:val="005352CA"/>
    <w:rsid w:val="005378C7"/>
    <w:rsid w:val="00540F7D"/>
    <w:rsid w:val="00542600"/>
    <w:rsid w:val="005508E4"/>
    <w:rsid w:val="00551287"/>
    <w:rsid w:val="005526CF"/>
    <w:rsid w:val="00553B03"/>
    <w:rsid w:val="00554ADF"/>
    <w:rsid w:val="0055522A"/>
    <w:rsid w:val="005556CF"/>
    <w:rsid w:val="00556835"/>
    <w:rsid w:val="0056124D"/>
    <w:rsid w:val="00561788"/>
    <w:rsid w:val="00561A52"/>
    <w:rsid w:val="00562EE9"/>
    <w:rsid w:val="00567C98"/>
    <w:rsid w:val="00572890"/>
    <w:rsid w:val="00573190"/>
    <w:rsid w:val="005764EB"/>
    <w:rsid w:val="00576B51"/>
    <w:rsid w:val="00577638"/>
    <w:rsid w:val="00580D97"/>
    <w:rsid w:val="0058137A"/>
    <w:rsid w:val="00582FBC"/>
    <w:rsid w:val="005857C2"/>
    <w:rsid w:val="005901FC"/>
    <w:rsid w:val="00592A85"/>
    <w:rsid w:val="00593367"/>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4574"/>
    <w:rsid w:val="005D57EA"/>
    <w:rsid w:val="005E5545"/>
    <w:rsid w:val="005E5B92"/>
    <w:rsid w:val="005F0668"/>
    <w:rsid w:val="005F1056"/>
    <w:rsid w:val="005F180F"/>
    <w:rsid w:val="005F72B5"/>
    <w:rsid w:val="00603E5F"/>
    <w:rsid w:val="006101C1"/>
    <w:rsid w:val="00610B29"/>
    <w:rsid w:val="006118DC"/>
    <w:rsid w:val="00613746"/>
    <w:rsid w:val="00613889"/>
    <w:rsid w:val="00614709"/>
    <w:rsid w:val="00615914"/>
    <w:rsid w:val="00615AA8"/>
    <w:rsid w:val="00617BAF"/>
    <w:rsid w:val="00622486"/>
    <w:rsid w:val="006271FB"/>
    <w:rsid w:val="00630409"/>
    <w:rsid w:val="00630EAE"/>
    <w:rsid w:val="00633D36"/>
    <w:rsid w:val="0063503C"/>
    <w:rsid w:val="0063631E"/>
    <w:rsid w:val="00637C76"/>
    <w:rsid w:val="0064101E"/>
    <w:rsid w:val="00641C5C"/>
    <w:rsid w:val="0064289C"/>
    <w:rsid w:val="00642BF4"/>
    <w:rsid w:val="006440E4"/>
    <w:rsid w:val="0064722A"/>
    <w:rsid w:val="00650272"/>
    <w:rsid w:val="00652064"/>
    <w:rsid w:val="00654357"/>
    <w:rsid w:val="00656A03"/>
    <w:rsid w:val="006605CC"/>
    <w:rsid w:val="006675D9"/>
    <w:rsid w:val="00671335"/>
    <w:rsid w:val="006724C4"/>
    <w:rsid w:val="0067779B"/>
    <w:rsid w:val="00681B7B"/>
    <w:rsid w:val="00683280"/>
    <w:rsid w:val="0068558B"/>
    <w:rsid w:val="0068688C"/>
    <w:rsid w:val="0069059F"/>
    <w:rsid w:val="00692A02"/>
    <w:rsid w:val="006940C7"/>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C7308"/>
    <w:rsid w:val="006D132F"/>
    <w:rsid w:val="006D142A"/>
    <w:rsid w:val="006D2630"/>
    <w:rsid w:val="006D2729"/>
    <w:rsid w:val="006D6502"/>
    <w:rsid w:val="006E55A4"/>
    <w:rsid w:val="006E5B95"/>
    <w:rsid w:val="006E6666"/>
    <w:rsid w:val="006F3020"/>
    <w:rsid w:val="006F5F2D"/>
    <w:rsid w:val="00701C01"/>
    <w:rsid w:val="00701E26"/>
    <w:rsid w:val="007038EB"/>
    <w:rsid w:val="00703E15"/>
    <w:rsid w:val="007056C9"/>
    <w:rsid w:val="00706EAE"/>
    <w:rsid w:val="00707EC2"/>
    <w:rsid w:val="00710683"/>
    <w:rsid w:val="00712E14"/>
    <w:rsid w:val="00713460"/>
    <w:rsid w:val="00714AF8"/>
    <w:rsid w:val="0072068B"/>
    <w:rsid w:val="007218B3"/>
    <w:rsid w:val="00730754"/>
    <w:rsid w:val="00733D98"/>
    <w:rsid w:val="0073455A"/>
    <w:rsid w:val="00734AAD"/>
    <w:rsid w:val="00736357"/>
    <w:rsid w:val="00742C33"/>
    <w:rsid w:val="00743FAA"/>
    <w:rsid w:val="007476CC"/>
    <w:rsid w:val="00750906"/>
    <w:rsid w:val="00752970"/>
    <w:rsid w:val="00753093"/>
    <w:rsid w:val="00753212"/>
    <w:rsid w:val="00756AA2"/>
    <w:rsid w:val="00756F55"/>
    <w:rsid w:val="00765858"/>
    <w:rsid w:val="00767BE5"/>
    <w:rsid w:val="0077119C"/>
    <w:rsid w:val="007737E3"/>
    <w:rsid w:val="0077524A"/>
    <w:rsid w:val="00780822"/>
    <w:rsid w:val="007822ED"/>
    <w:rsid w:val="00783B5E"/>
    <w:rsid w:val="00784C03"/>
    <w:rsid w:val="00784E7D"/>
    <w:rsid w:val="007861BA"/>
    <w:rsid w:val="00786D4B"/>
    <w:rsid w:val="007870EF"/>
    <w:rsid w:val="007928B2"/>
    <w:rsid w:val="00796C42"/>
    <w:rsid w:val="00796D11"/>
    <w:rsid w:val="007A3EC6"/>
    <w:rsid w:val="007A7E36"/>
    <w:rsid w:val="007B0430"/>
    <w:rsid w:val="007B1D77"/>
    <w:rsid w:val="007B50C9"/>
    <w:rsid w:val="007B6E01"/>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4C58"/>
    <w:rsid w:val="008059F0"/>
    <w:rsid w:val="00811BD0"/>
    <w:rsid w:val="00813095"/>
    <w:rsid w:val="0081703B"/>
    <w:rsid w:val="00817561"/>
    <w:rsid w:val="0082066D"/>
    <w:rsid w:val="0082099B"/>
    <w:rsid w:val="00821122"/>
    <w:rsid w:val="00821AB4"/>
    <w:rsid w:val="008263C7"/>
    <w:rsid w:val="0083026F"/>
    <w:rsid w:val="0083083A"/>
    <w:rsid w:val="008316D4"/>
    <w:rsid w:val="00831AB0"/>
    <w:rsid w:val="00832575"/>
    <w:rsid w:val="008325C7"/>
    <w:rsid w:val="00835D19"/>
    <w:rsid w:val="00841AF3"/>
    <w:rsid w:val="00842C21"/>
    <w:rsid w:val="0085264D"/>
    <w:rsid w:val="008530D8"/>
    <w:rsid w:val="00853EB7"/>
    <w:rsid w:val="00853F0A"/>
    <w:rsid w:val="00855A4B"/>
    <w:rsid w:val="008565F9"/>
    <w:rsid w:val="00863605"/>
    <w:rsid w:val="0086602E"/>
    <w:rsid w:val="008671B3"/>
    <w:rsid w:val="0087264C"/>
    <w:rsid w:val="008754FB"/>
    <w:rsid w:val="008774C6"/>
    <w:rsid w:val="00877C4C"/>
    <w:rsid w:val="00880D47"/>
    <w:rsid w:val="00885DFD"/>
    <w:rsid w:val="00891661"/>
    <w:rsid w:val="008947E5"/>
    <w:rsid w:val="00895DDC"/>
    <w:rsid w:val="0089637D"/>
    <w:rsid w:val="00896EE9"/>
    <w:rsid w:val="008A0793"/>
    <w:rsid w:val="008A0D3C"/>
    <w:rsid w:val="008A12EB"/>
    <w:rsid w:val="008A1CE5"/>
    <w:rsid w:val="008A5033"/>
    <w:rsid w:val="008B0D6E"/>
    <w:rsid w:val="008B2A7E"/>
    <w:rsid w:val="008B44EC"/>
    <w:rsid w:val="008B5993"/>
    <w:rsid w:val="008B65A3"/>
    <w:rsid w:val="008B664F"/>
    <w:rsid w:val="008B6B24"/>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E7EA1"/>
    <w:rsid w:val="008F1A80"/>
    <w:rsid w:val="008F2A3B"/>
    <w:rsid w:val="008F4584"/>
    <w:rsid w:val="009011DC"/>
    <w:rsid w:val="00901636"/>
    <w:rsid w:val="00902413"/>
    <w:rsid w:val="0090532E"/>
    <w:rsid w:val="00907224"/>
    <w:rsid w:val="009104C4"/>
    <w:rsid w:val="009128DF"/>
    <w:rsid w:val="00913A91"/>
    <w:rsid w:val="00914697"/>
    <w:rsid w:val="00917FF7"/>
    <w:rsid w:val="0092139D"/>
    <w:rsid w:val="00923251"/>
    <w:rsid w:val="00924541"/>
    <w:rsid w:val="00931930"/>
    <w:rsid w:val="00932256"/>
    <w:rsid w:val="00932899"/>
    <w:rsid w:val="00932E88"/>
    <w:rsid w:val="00934920"/>
    <w:rsid w:val="009354D8"/>
    <w:rsid w:val="00940A2D"/>
    <w:rsid w:val="00941CC4"/>
    <w:rsid w:val="0095639C"/>
    <w:rsid w:val="00957C4C"/>
    <w:rsid w:val="00961341"/>
    <w:rsid w:val="009667EC"/>
    <w:rsid w:val="009704EF"/>
    <w:rsid w:val="00972723"/>
    <w:rsid w:val="00973820"/>
    <w:rsid w:val="00975433"/>
    <w:rsid w:val="00975EB3"/>
    <w:rsid w:val="00976C7C"/>
    <w:rsid w:val="0098268B"/>
    <w:rsid w:val="0098304D"/>
    <w:rsid w:val="0098408B"/>
    <w:rsid w:val="00985DAA"/>
    <w:rsid w:val="009916DE"/>
    <w:rsid w:val="009927B8"/>
    <w:rsid w:val="00992DCD"/>
    <w:rsid w:val="00994A3C"/>
    <w:rsid w:val="00995693"/>
    <w:rsid w:val="009A0AE4"/>
    <w:rsid w:val="009A2B96"/>
    <w:rsid w:val="009A2F0E"/>
    <w:rsid w:val="009A5ABC"/>
    <w:rsid w:val="009B0FBD"/>
    <w:rsid w:val="009B27D3"/>
    <w:rsid w:val="009B473F"/>
    <w:rsid w:val="009C0974"/>
    <w:rsid w:val="009C264D"/>
    <w:rsid w:val="009C2B9C"/>
    <w:rsid w:val="009C4E6E"/>
    <w:rsid w:val="009C6345"/>
    <w:rsid w:val="009D2CCF"/>
    <w:rsid w:val="009D3FA0"/>
    <w:rsid w:val="009E3AF3"/>
    <w:rsid w:val="009E4829"/>
    <w:rsid w:val="009E6800"/>
    <w:rsid w:val="009F2C71"/>
    <w:rsid w:val="009F2F6D"/>
    <w:rsid w:val="009F4779"/>
    <w:rsid w:val="009F4B22"/>
    <w:rsid w:val="009F5FE8"/>
    <w:rsid w:val="009F6BB6"/>
    <w:rsid w:val="009F74FC"/>
    <w:rsid w:val="00A04BC7"/>
    <w:rsid w:val="00A0598A"/>
    <w:rsid w:val="00A05DF1"/>
    <w:rsid w:val="00A12E65"/>
    <w:rsid w:val="00A161F1"/>
    <w:rsid w:val="00A22B34"/>
    <w:rsid w:val="00A30B27"/>
    <w:rsid w:val="00A31CE9"/>
    <w:rsid w:val="00A3308F"/>
    <w:rsid w:val="00A336FE"/>
    <w:rsid w:val="00A35186"/>
    <w:rsid w:val="00A356FC"/>
    <w:rsid w:val="00A35EA8"/>
    <w:rsid w:val="00A35FE4"/>
    <w:rsid w:val="00A42099"/>
    <w:rsid w:val="00A42333"/>
    <w:rsid w:val="00A42FD4"/>
    <w:rsid w:val="00A449B5"/>
    <w:rsid w:val="00A458D5"/>
    <w:rsid w:val="00A47334"/>
    <w:rsid w:val="00A5356F"/>
    <w:rsid w:val="00A54E75"/>
    <w:rsid w:val="00A568B4"/>
    <w:rsid w:val="00A57B41"/>
    <w:rsid w:val="00A6026D"/>
    <w:rsid w:val="00A60976"/>
    <w:rsid w:val="00A61363"/>
    <w:rsid w:val="00A6136C"/>
    <w:rsid w:val="00A633D2"/>
    <w:rsid w:val="00A67CC2"/>
    <w:rsid w:val="00A71116"/>
    <w:rsid w:val="00A735B6"/>
    <w:rsid w:val="00A7444B"/>
    <w:rsid w:val="00A7642B"/>
    <w:rsid w:val="00A806CE"/>
    <w:rsid w:val="00A824EA"/>
    <w:rsid w:val="00A83030"/>
    <w:rsid w:val="00A856F6"/>
    <w:rsid w:val="00A9100E"/>
    <w:rsid w:val="00A97811"/>
    <w:rsid w:val="00AA0AFA"/>
    <w:rsid w:val="00AA1523"/>
    <w:rsid w:val="00AA26CD"/>
    <w:rsid w:val="00AA3EF6"/>
    <w:rsid w:val="00AB10C0"/>
    <w:rsid w:val="00AB26F3"/>
    <w:rsid w:val="00AB5DC0"/>
    <w:rsid w:val="00AB6C71"/>
    <w:rsid w:val="00AC6444"/>
    <w:rsid w:val="00AC6B0D"/>
    <w:rsid w:val="00AC77B2"/>
    <w:rsid w:val="00AC79E9"/>
    <w:rsid w:val="00AD0FFC"/>
    <w:rsid w:val="00AD1FA1"/>
    <w:rsid w:val="00AD1FA3"/>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288D"/>
    <w:rsid w:val="00B02BBE"/>
    <w:rsid w:val="00B046FE"/>
    <w:rsid w:val="00B05B7F"/>
    <w:rsid w:val="00B06E80"/>
    <w:rsid w:val="00B1677A"/>
    <w:rsid w:val="00B20BE5"/>
    <w:rsid w:val="00B23E43"/>
    <w:rsid w:val="00B25606"/>
    <w:rsid w:val="00B30192"/>
    <w:rsid w:val="00B30943"/>
    <w:rsid w:val="00B329FA"/>
    <w:rsid w:val="00B33E69"/>
    <w:rsid w:val="00B371B2"/>
    <w:rsid w:val="00B4167D"/>
    <w:rsid w:val="00B43FE4"/>
    <w:rsid w:val="00B4406C"/>
    <w:rsid w:val="00B44887"/>
    <w:rsid w:val="00B513F9"/>
    <w:rsid w:val="00B519D1"/>
    <w:rsid w:val="00B528E7"/>
    <w:rsid w:val="00B5581E"/>
    <w:rsid w:val="00B57EBD"/>
    <w:rsid w:val="00B70D5F"/>
    <w:rsid w:val="00B729C6"/>
    <w:rsid w:val="00B72C64"/>
    <w:rsid w:val="00B742A6"/>
    <w:rsid w:val="00B8343C"/>
    <w:rsid w:val="00B84983"/>
    <w:rsid w:val="00B8592F"/>
    <w:rsid w:val="00B85C72"/>
    <w:rsid w:val="00B87918"/>
    <w:rsid w:val="00B928DF"/>
    <w:rsid w:val="00B973F6"/>
    <w:rsid w:val="00B97C39"/>
    <w:rsid w:val="00BA0084"/>
    <w:rsid w:val="00BA095C"/>
    <w:rsid w:val="00BA1522"/>
    <w:rsid w:val="00BA313B"/>
    <w:rsid w:val="00BA5B4F"/>
    <w:rsid w:val="00BA7507"/>
    <w:rsid w:val="00BB0EAF"/>
    <w:rsid w:val="00BB2D4A"/>
    <w:rsid w:val="00BB2FE4"/>
    <w:rsid w:val="00BB64E6"/>
    <w:rsid w:val="00BC1CA8"/>
    <w:rsid w:val="00BC6210"/>
    <w:rsid w:val="00BD0452"/>
    <w:rsid w:val="00BD28BE"/>
    <w:rsid w:val="00BD662C"/>
    <w:rsid w:val="00BE0153"/>
    <w:rsid w:val="00BE114F"/>
    <w:rsid w:val="00BE27B7"/>
    <w:rsid w:val="00BE300C"/>
    <w:rsid w:val="00BE4008"/>
    <w:rsid w:val="00BE47B5"/>
    <w:rsid w:val="00BE6C9F"/>
    <w:rsid w:val="00BF0429"/>
    <w:rsid w:val="00BF4166"/>
    <w:rsid w:val="00BF4324"/>
    <w:rsid w:val="00BF4864"/>
    <w:rsid w:val="00BF5D47"/>
    <w:rsid w:val="00BF6DFC"/>
    <w:rsid w:val="00BF7B0F"/>
    <w:rsid w:val="00C02541"/>
    <w:rsid w:val="00C03C40"/>
    <w:rsid w:val="00C03DAF"/>
    <w:rsid w:val="00C10D24"/>
    <w:rsid w:val="00C15CF0"/>
    <w:rsid w:val="00C16E0E"/>
    <w:rsid w:val="00C20D2A"/>
    <w:rsid w:val="00C22A72"/>
    <w:rsid w:val="00C23EFC"/>
    <w:rsid w:val="00C25A2B"/>
    <w:rsid w:val="00C25E4B"/>
    <w:rsid w:val="00C2779A"/>
    <w:rsid w:val="00C37FF1"/>
    <w:rsid w:val="00C43C2B"/>
    <w:rsid w:val="00C46115"/>
    <w:rsid w:val="00C51BB4"/>
    <w:rsid w:val="00C5566B"/>
    <w:rsid w:val="00C56DAA"/>
    <w:rsid w:val="00C612F4"/>
    <w:rsid w:val="00C62D46"/>
    <w:rsid w:val="00C63E54"/>
    <w:rsid w:val="00C647A7"/>
    <w:rsid w:val="00C653FF"/>
    <w:rsid w:val="00C660A7"/>
    <w:rsid w:val="00C678AF"/>
    <w:rsid w:val="00C67C72"/>
    <w:rsid w:val="00C71391"/>
    <w:rsid w:val="00C73B48"/>
    <w:rsid w:val="00C75E96"/>
    <w:rsid w:val="00C76029"/>
    <w:rsid w:val="00C76496"/>
    <w:rsid w:val="00C7724C"/>
    <w:rsid w:val="00C80B9E"/>
    <w:rsid w:val="00C81561"/>
    <w:rsid w:val="00C848C2"/>
    <w:rsid w:val="00C87E64"/>
    <w:rsid w:val="00C954FF"/>
    <w:rsid w:val="00C95F25"/>
    <w:rsid w:val="00CA25C7"/>
    <w:rsid w:val="00CB1743"/>
    <w:rsid w:val="00CB24BD"/>
    <w:rsid w:val="00CB5C50"/>
    <w:rsid w:val="00CB617D"/>
    <w:rsid w:val="00CB70FB"/>
    <w:rsid w:val="00CB7372"/>
    <w:rsid w:val="00CC091E"/>
    <w:rsid w:val="00CC11B5"/>
    <w:rsid w:val="00CC17DF"/>
    <w:rsid w:val="00CC1A68"/>
    <w:rsid w:val="00CC23B9"/>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3EDC"/>
    <w:rsid w:val="00CF4C26"/>
    <w:rsid w:val="00CF6DC8"/>
    <w:rsid w:val="00CF71D6"/>
    <w:rsid w:val="00D01321"/>
    <w:rsid w:val="00D03B1C"/>
    <w:rsid w:val="00D04CF6"/>
    <w:rsid w:val="00D0514D"/>
    <w:rsid w:val="00D12BE8"/>
    <w:rsid w:val="00D14CEE"/>
    <w:rsid w:val="00D17246"/>
    <w:rsid w:val="00D223B8"/>
    <w:rsid w:val="00D33A6A"/>
    <w:rsid w:val="00D3458D"/>
    <w:rsid w:val="00D37B08"/>
    <w:rsid w:val="00D40875"/>
    <w:rsid w:val="00D408B4"/>
    <w:rsid w:val="00D42A14"/>
    <w:rsid w:val="00D43EF7"/>
    <w:rsid w:val="00D477DE"/>
    <w:rsid w:val="00D479ED"/>
    <w:rsid w:val="00D546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80A62"/>
    <w:rsid w:val="00D80B56"/>
    <w:rsid w:val="00D91AD2"/>
    <w:rsid w:val="00D91B15"/>
    <w:rsid w:val="00D9381F"/>
    <w:rsid w:val="00D947EC"/>
    <w:rsid w:val="00D94C18"/>
    <w:rsid w:val="00D97405"/>
    <w:rsid w:val="00DA0631"/>
    <w:rsid w:val="00DA2C4B"/>
    <w:rsid w:val="00DA3CB2"/>
    <w:rsid w:val="00DA4520"/>
    <w:rsid w:val="00DA5BA8"/>
    <w:rsid w:val="00DA5F20"/>
    <w:rsid w:val="00DA62D1"/>
    <w:rsid w:val="00DA6A77"/>
    <w:rsid w:val="00DA7E09"/>
    <w:rsid w:val="00DB0015"/>
    <w:rsid w:val="00DB2C14"/>
    <w:rsid w:val="00DB723E"/>
    <w:rsid w:val="00DB7B2C"/>
    <w:rsid w:val="00DC069F"/>
    <w:rsid w:val="00DC07E9"/>
    <w:rsid w:val="00DC32FC"/>
    <w:rsid w:val="00DC3E74"/>
    <w:rsid w:val="00DC5E91"/>
    <w:rsid w:val="00DD3267"/>
    <w:rsid w:val="00DD57D1"/>
    <w:rsid w:val="00DD7D3C"/>
    <w:rsid w:val="00DE0E97"/>
    <w:rsid w:val="00DE2112"/>
    <w:rsid w:val="00DE672B"/>
    <w:rsid w:val="00DF0ADF"/>
    <w:rsid w:val="00DF1D07"/>
    <w:rsid w:val="00DF29C1"/>
    <w:rsid w:val="00DF31AC"/>
    <w:rsid w:val="00DF4648"/>
    <w:rsid w:val="00DF6037"/>
    <w:rsid w:val="00DF780C"/>
    <w:rsid w:val="00E02EB0"/>
    <w:rsid w:val="00E0330E"/>
    <w:rsid w:val="00E10E4A"/>
    <w:rsid w:val="00E17559"/>
    <w:rsid w:val="00E20BA5"/>
    <w:rsid w:val="00E211D0"/>
    <w:rsid w:val="00E21A72"/>
    <w:rsid w:val="00E22031"/>
    <w:rsid w:val="00E2260D"/>
    <w:rsid w:val="00E22C12"/>
    <w:rsid w:val="00E31BAB"/>
    <w:rsid w:val="00E36659"/>
    <w:rsid w:val="00E36EAC"/>
    <w:rsid w:val="00E432B6"/>
    <w:rsid w:val="00E545C7"/>
    <w:rsid w:val="00E62426"/>
    <w:rsid w:val="00E63FA4"/>
    <w:rsid w:val="00E65719"/>
    <w:rsid w:val="00E66D2A"/>
    <w:rsid w:val="00E72803"/>
    <w:rsid w:val="00E76498"/>
    <w:rsid w:val="00E821A3"/>
    <w:rsid w:val="00E8432E"/>
    <w:rsid w:val="00E84E2B"/>
    <w:rsid w:val="00E912D7"/>
    <w:rsid w:val="00E945EE"/>
    <w:rsid w:val="00EA044F"/>
    <w:rsid w:val="00EA21A3"/>
    <w:rsid w:val="00EA2D08"/>
    <w:rsid w:val="00EA3AA0"/>
    <w:rsid w:val="00EA528B"/>
    <w:rsid w:val="00EA6E60"/>
    <w:rsid w:val="00EA722C"/>
    <w:rsid w:val="00EA7ED4"/>
    <w:rsid w:val="00EB05F2"/>
    <w:rsid w:val="00EB1148"/>
    <w:rsid w:val="00EB155F"/>
    <w:rsid w:val="00EB2CDB"/>
    <w:rsid w:val="00EB4EDA"/>
    <w:rsid w:val="00EB5A20"/>
    <w:rsid w:val="00EB7184"/>
    <w:rsid w:val="00EC1C80"/>
    <w:rsid w:val="00EC1CF0"/>
    <w:rsid w:val="00EC51FD"/>
    <w:rsid w:val="00EC7169"/>
    <w:rsid w:val="00EC7A89"/>
    <w:rsid w:val="00EC7E19"/>
    <w:rsid w:val="00ED019D"/>
    <w:rsid w:val="00ED085D"/>
    <w:rsid w:val="00ED7D7F"/>
    <w:rsid w:val="00EE515B"/>
    <w:rsid w:val="00EE56E9"/>
    <w:rsid w:val="00EE5D46"/>
    <w:rsid w:val="00EE7E39"/>
    <w:rsid w:val="00EF2D2C"/>
    <w:rsid w:val="00EF3149"/>
    <w:rsid w:val="00EF3BF7"/>
    <w:rsid w:val="00EF5CBC"/>
    <w:rsid w:val="00EF65CA"/>
    <w:rsid w:val="00EF6B7C"/>
    <w:rsid w:val="00EF7066"/>
    <w:rsid w:val="00F004E7"/>
    <w:rsid w:val="00F009FA"/>
    <w:rsid w:val="00F014B5"/>
    <w:rsid w:val="00F01BD0"/>
    <w:rsid w:val="00F01CC3"/>
    <w:rsid w:val="00F0258F"/>
    <w:rsid w:val="00F029B7"/>
    <w:rsid w:val="00F0365D"/>
    <w:rsid w:val="00F038A1"/>
    <w:rsid w:val="00F06204"/>
    <w:rsid w:val="00F065D6"/>
    <w:rsid w:val="00F07378"/>
    <w:rsid w:val="00F1014A"/>
    <w:rsid w:val="00F10A9F"/>
    <w:rsid w:val="00F11F8D"/>
    <w:rsid w:val="00F14D97"/>
    <w:rsid w:val="00F175E6"/>
    <w:rsid w:val="00F20138"/>
    <w:rsid w:val="00F24082"/>
    <w:rsid w:val="00F2565C"/>
    <w:rsid w:val="00F30D8C"/>
    <w:rsid w:val="00F3278F"/>
    <w:rsid w:val="00F3377B"/>
    <w:rsid w:val="00F34191"/>
    <w:rsid w:val="00F35FBF"/>
    <w:rsid w:val="00F40A0E"/>
    <w:rsid w:val="00F4197F"/>
    <w:rsid w:val="00F432DF"/>
    <w:rsid w:val="00F44162"/>
    <w:rsid w:val="00F45C61"/>
    <w:rsid w:val="00F5057E"/>
    <w:rsid w:val="00F50C45"/>
    <w:rsid w:val="00F534E0"/>
    <w:rsid w:val="00F61828"/>
    <w:rsid w:val="00F641A0"/>
    <w:rsid w:val="00F65745"/>
    <w:rsid w:val="00F735F2"/>
    <w:rsid w:val="00F746ED"/>
    <w:rsid w:val="00F753F5"/>
    <w:rsid w:val="00F805A4"/>
    <w:rsid w:val="00F818AF"/>
    <w:rsid w:val="00F830B2"/>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3768"/>
    <w:rsid w:val="00FD4CCB"/>
    <w:rsid w:val="00FD51FE"/>
    <w:rsid w:val="00FE3A82"/>
    <w:rsid w:val="00FE3CF0"/>
    <w:rsid w:val="00FE56C4"/>
    <w:rsid w:val="00FF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31861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8184699">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39738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172578">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05044">
      <w:bodyDiv w:val="1"/>
      <w:marLeft w:val="0"/>
      <w:marRight w:val="0"/>
      <w:marTop w:val="0"/>
      <w:marBottom w:val="0"/>
      <w:divBdr>
        <w:top w:val="none" w:sz="0" w:space="0" w:color="auto"/>
        <w:left w:val="none" w:sz="0" w:space="0" w:color="auto"/>
        <w:bottom w:val="none" w:sz="0" w:space="0" w:color="auto"/>
        <w:right w:val="none" w:sz="0" w:space="0" w:color="auto"/>
      </w:divBdr>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01489">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5870076">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4749180">
      <w:bodyDiv w:val="1"/>
      <w:marLeft w:val="0"/>
      <w:marRight w:val="0"/>
      <w:marTop w:val="0"/>
      <w:marBottom w:val="0"/>
      <w:divBdr>
        <w:top w:val="none" w:sz="0" w:space="0" w:color="auto"/>
        <w:left w:val="none" w:sz="0" w:space="0" w:color="auto"/>
        <w:bottom w:val="none" w:sz="0" w:space="0" w:color="auto"/>
        <w:right w:val="none" w:sz="0" w:space="0" w:color="auto"/>
      </w:divBdr>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1693329">
      <w:bodyDiv w:val="1"/>
      <w:marLeft w:val="0"/>
      <w:marRight w:val="0"/>
      <w:marTop w:val="0"/>
      <w:marBottom w:val="0"/>
      <w:divBdr>
        <w:top w:val="none" w:sz="0" w:space="0" w:color="auto"/>
        <w:left w:val="none" w:sz="0" w:space="0" w:color="auto"/>
        <w:bottom w:val="none" w:sz="0" w:space="0" w:color="auto"/>
        <w:right w:val="none" w:sz="0" w:space="0" w:color="auto"/>
      </w:divBdr>
      <w:divsChild>
        <w:div w:id="1753431390">
          <w:marLeft w:val="0"/>
          <w:marRight w:val="0"/>
          <w:marTop w:val="0"/>
          <w:marBottom w:val="0"/>
          <w:divBdr>
            <w:top w:val="none" w:sz="0" w:space="0" w:color="auto"/>
            <w:left w:val="none" w:sz="0" w:space="0" w:color="auto"/>
            <w:bottom w:val="none" w:sz="0" w:space="0" w:color="auto"/>
            <w:right w:val="none" w:sz="0" w:space="0" w:color="auto"/>
          </w:divBdr>
        </w:div>
        <w:div w:id="2060670065">
          <w:marLeft w:val="0"/>
          <w:marRight w:val="0"/>
          <w:marTop w:val="0"/>
          <w:marBottom w:val="0"/>
          <w:divBdr>
            <w:top w:val="none" w:sz="0" w:space="0" w:color="auto"/>
            <w:left w:val="none" w:sz="0" w:space="0" w:color="auto"/>
            <w:bottom w:val="none" w:sz="0" w:space="0" w:color="auto"/>
            <w:right w:val="none" w:sz="0" w:space="0" w:color="auto"/>
          </w:divBdr>
          <w:divsChild>
            <w:div w:id="16850930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083141">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6061336">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4602067">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55932292">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2823930">
      <w:bodyDiv w:val="1"/>
      <w:marLeft w:val="0"/>
      <w:marRight w:val="0"/>
      <w:marTop w:val="0"/>
      <w:marBottom w:val="0"/>
      <w:divBdr>
        <w:top w:val="none" w:sz="0" w:space="0" w:color="auto"/>
        <w:left w:val="none" w:sz="0" w:space="0" w:color="auto"/>
        <w:bottom w:val="none" w:sz="0" w:space="0" w:color="auto"/>
        <w:right w:val="none" w:sz="0" w:space="0" w:color="auto"/>
      </w:divBdr>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28047668">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195937">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63155097">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1489226">
      <w:bodyDiv w:val="1"/>
      <w:marLeft w:val="0"/>
      <w:marRight w:val="0"/>
      <w:marTop w:val="0"/>
      <w:marBottom w:val="0"/>
      <w:divBdr>
        <w:top w:val="none" w:sz="0" w:space="0" w:color="auto"/>
        <w:left w:val="none" w:sz="0" w:space="0" w:color="auto"/>
        <w:bottom w:val="none" w:sz="0" w:space="0" w:color="auto"/>
        <w:right w:val="none" w:sz="0" w:space="0" w:color="auto"/>
      </w:divBdr>
      <w:divsChild>
        <w:div w:id="582371028">
          <w:marLeft w:val="0"/>
          <w:marRight w:val="0"/>
          <w:marTop w:val="0"/>
          <w:marBottom w:val="0"/>
          <w:divBdr>
            <w:top w:val="none" w:sz="0" w:space="0" w:color="auto"/>
            <w:left w:val="none" w:sz="0" w:space="0" w:color="auto"/>
            <w:bottom w:val="none" w:sz="0" w:space="0" w:color="auto"/>
            <w:right w:val="none" w:sz="0" w:space="0" w:color="auto"/>
          </w:divBdr>
        </w:div>
        <w:div w:id="1527476743">
          <w:marLeft w:val="0"/>
          <w:marRight w:val="0"/>
          <w:marTop w:val="0"/>
          <w:marBottom w:val="0"/>
          <w:divBdr>
            <w:top w:val="none" w:sz="0" w:space="0" w:color="auto"/>
            <w:left w:val="none" w:sz="0" w:space="0" w:color="auto"/>
            <w:bottom w:val="none" w:sz="0" w:space="0" w:color="auto"/>
            <w:right w:val="none" w:sz="0" w:space="0" w:color="auto"/>
          </w:divBdr>
          <w:divsChild>
            <w:div w:id="135688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045485">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89909744">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1118434">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6389901">
      <w:bodyDiv w:val="1"/>
      <w:marLeft w:val="0"/>
      <w:marRight w:val="0"/>
      <w:marTop w:val="0"/>
      <w:marBottom w:val="0"/>
      <w:divBdr>
        <w:top w:val="none" w:sz="0" w:space="0" w:color="auto"/>
        <w:left w:val="none" w:sz="0" w:space="0" w:color="auto"/>
        <w:bottom w:val="none" w:sz="0" w:space="0" w:color="auto"/>
        <w:right w:val="none" w:sz="0" w:space="0" w:color="auto"/>
      </w:divBdr>
    </w:div>
    <w:div w:id="516967081">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2503387">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3103091">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68213961">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695888817">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5109063">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7143954">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237523">
      <w:bodyDiv w:val="1"/>
      <w:marLeft w:val="0"/>
      <w:marRight w:val="0"/>
      <w:marTop w:val="0"/>
      <w:marBottom w:val="0"/>
      <w:divBdr>
        <w:top w:val="none" w:sz="0" w:space="0" w:color="auto"/>
        <w:left w:val="none" w:sz="0" w:space="0" w:color="auto"/>
        <w:bottom w:val="none" w:sz="0" w:space="0" w:color="auto"/>
        <w:right w:val="none" w:sz="0" w:space="0" w:color="auto"/>
      </w:divBdr>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764950">
      <w:bodyDiv w:val="1"/>
      <w:marLeft w:val="0"/>
      <w:marRight w:val="0"/>
      <w:marTop w:val="0"/>
      <w:marBottom w:val="0"/>
      <w:divBdr>
        <w:top w:val="none" w:sz="0" w:space="0" w:color="auto"/>
        <w:left w:val="none" w:sz="0" w:space="0" w:color="auto"/>
        <w:bottom w:val="none" w:sz="0" w:space="0" w:color="auto"/>
        <w:right w:val="none" w:sz="0" w:space="0" w:color="auto"/>
      </w:divBdr>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9666843">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1552449">
      <w:bodyDiv w:val="1"/>
      <w:marLeft w:val="0"/>
      <w:marRight w:val="0"/>
      <w:marTop w:val="0"/>
      <w:marBottom w:val="0"/>
      <w:divBdr>
        <w:top w:val="none" w:sz="0" w:space="0" w:color="auto"/>
        <w:left w:val="none" w:sz="0" w:space="0" w:color="auto"/>
        <w:bottom w:val="none" w:sz="0" w:space="0" w:color="auto"/>
        <w:right w:val="none" w:sz="0" w:space="0" w:color="auto"/>
      </w:divBdr>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0559659">
      <w:bodyDiv w:val="1"/>
      <w:marLeft w:val="0"/>
      <w:marRight w:val="0"/>
      <w:marTop w:val="0"/>
      <w:marBottom w:val="0"/>
      <w:divBdr>
        <w:top w:val="none" w:sz="0" w:space="0" w:color="auto"/>
        <w:left w:val="none" w:sz="0" w:space="0" w:color="auto"/>
        <w:bottom w:val="none" w:sz="0" w:space="0" w:color="auto"/>
        <w:right w:val="none" w:sz="0" w:space="0" w:color="auto"/>
      </w:divBdr>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092999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32985078">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3541087">
      <w:bodyDiv w:val="1"/>
      <w:marLeft w:val="0"/>
      <w:marRight w:val="0"/>
      <w:marTop w:val="0"/>
      <w:marBottom w:val="0"/>
      <w:divBdr>
        <w:top w:val="none" w:sz="0" w:space="0" w:color="auto"/>
        <w:left w:val="none" w:sz="0" w:space="0" w:color="auto"/>
        <w:bottom w:val="none" w:sz="0" w:space="0" w:color="auto"/>
        <w:right w:val="none" w:sz="0" w:space="0" w:color="auto"/>
      </w:divBdr>
    </w:div>
    <w:div w:id="853811122">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2674124">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524620">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628782">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7059141">
      <w:bodyDiv w:val="1"/>
      <w:marLeft w:val="0"/>
      <w:marRight w:val="0"/>
      <w:marTop w:val="0"/>
      <w:marBottom w:val="0"/>
      <w:divBdr>
        <w:top w:val="none" w:sz="0" w:space="0" w:color="auto"/>
        <w:left w:val="none" w:sz="0" w:space="0" w:color="auto"/>
        <w:bottom w:val="none" w:sz="0" w:space="0" w:color="auto"/>
        <w:right w:val="none" w:sz="0" w:space="0" w:color="auto"/>
      </w:divBdr>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3641622">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1504954">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5192050">
      <w:bodyDiv w:val="1"/>
      <w:marLeft w:val="0"/>
      <w:marRight w:val="0"/>
      <w:marTop w:val="0"/>
      <w:marBottom w:val="0"/>
      <w:divBdr>
        <w:top w:val="none" w:sz="0" w:space="0" w:color="auto"/>
        <w:left w:val="none" w:sz="0" w:space="0" w:color="auto"/>
        <w:bottom w:val="none" w:sz="0" w:space="0" w:color="auto"/>
        <w:right w:val="none" w:sz="0" w:space="0" w:color="auto"/>
      </w:divBdr>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7933051">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2079145">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2701884">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241439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57362056">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530792">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267975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389192">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632759">
      <w:bodyDiv w:val="1"/>
      <w:marLeft w:val="0"/>
      <w:marRight w:val="0"/>
      <w:marTop w:val="0"/>
      <w:marBottom w:val="0"/>
      <w:divBdr>
        <w:top w:val="none" w:sz="0" w:space="0" w:color="auto"/>
        <w:left w:val="none" w:sz="0" w:space="0" w:color="auto"/>
        <w:bottom w:val="none" w:sz="0" w:space="0" w:color="auto"/>
        <w:right w:val="none" w:sz="0" w:space="0" w:color="auto"/>
      </w:divBdr>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701991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560531">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277189">
      <w:bodyDiv w:val="1"/>
      <w:marLeft w:val="0"/>
      <w:marRight w:val="0"/>
      <w:marTop w:val="0"/>
      <w:marBottom w:val="0"/>
      <w:divBdr>
        <w:top w:val="none" w:sz="0" w:space="0" w:color="auto"/>
        <w:left w:val="none" w:sz="0" w:space="0" w:color="auto"/>
        <w:bottom w:val="none" w:sz="0" w:space="0" w:color="auto"/>
        <w:right w:val="none" w:sz="0" w:space="0" w:color="auto"/>
      </w:divBdr>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0817743">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3327043">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497684">
      <w:bodyDiv w:val="1"/>
      <w:marLeft w:val="0"/>
      <w:marRight w:val="0"/>
      <w:marTop w:val="0"/>
      <w:marBottom w:val="0"/>
      <w:divBdr>
        <w:top w:val="none" w:sz="0" w:space="0" w:color="auto"/>
        <w:left w:val="none" w:sz="0" w:space="0" w:color="auto"/>
        <w:bottom w:val="none" w:sz="0" w:space="0" w:color="auto"/>
        <w:right w:val="none" w:sz="0" w:space="0" w:color="auto"/>
      </w:divBdr>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405797">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218823">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0919136">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0599405">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1722217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7174728">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56073673">
      <w:bodyDiv w:val="1"/>
      <w:marLeft w:val="0"/>
      <w:marRight w:val="0"/>
      <w:marTop w:val="0"/>
      <w:marBottom w:val="0"/>
      <w:divBdr>
        <w:top w:val="none" w:sz="0" w:space="0" w:color="auto"/>
        <w:left w:val="none" w:sz="0" w:space="0" w:color="auto"/>
        <w:bottom w:val="none" w:sz="0" w:space="0" w:color="auto"/>
        <w:right w:val="none" w:sz="0" w:space="0" w:color="auto"/>
      </w:divBdr>
    </w:div>
    <w:div w:id="1359086713">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2783984">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2731007">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3676133">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14975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2989681">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4840980">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520123">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6975152">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89706347">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0995541">
      <w:bodyDiv w:val="1"/>
      <w:marLeft w:val="0"/>
      <w:marRight w:val="0"/>
      <w:marTop w:val="0"/>
      <w:marBottom w:val="0"/>
      <w:divBdr>
        <w:top w:val="none" w:sz="0" w:space="0" w:color="auto"/>
        <w:left w:val="none" w:sz="0" w:space="0" w:color="auto"/>
        <w:bottom w:val="none" w:sz="0" w:space="0" w:color="auto"/>
        <w:right w:val="none" w:sz="0" w:space="0" w:color="auto"/>
      </w:divBdr>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093034">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48369414">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3997079">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2838832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2996156">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027504">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3179">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8532992">
      <w:bodyDiv w:val="1"/>
      <w:marLeft w:val="0"/>
      <w:marRight w:val="0"/>
      <w:marTop w:val="0"/>
      <w:marBottom w:val="0"/>
      <w:divBdr>
        <w:top w:val="none" w:sz="0" w:space="0" w:color="auto"/>
        <w:left w:val="none" w:sz="0" w:space="0" w:color="auto"/>
        <w:bottom w:val="none" w:sz="0" w:space="0" w:color="auto"/>
        <w:right w:val="none" w:sz="0" w:space="0" w:color="auto"/>
      </w:divBdr>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366747">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1416941">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16287">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1045782">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798839100">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1092654">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8035173">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1849723">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0413648">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2030883">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7928736">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6717780">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4463223">
      <w:bodyDiv w:val="1"/>
      <w:marLeft w:val="0"/>
      <w:marRight w:val="0"/>
      <w:marTop w:val="0"/>
      <w:marBottom w:val="0"/>
      <w:divBdr>
        <w:top w:val="none" w:sz="0" w:space="0" w:color="auto"/>
        <w:left w:val="none" w:sz="0" w:space="0" w:color="auto"/>
        <w:bottom w:val="none" w:sz="0" w:space="0" w:color="auto"/>
        <w:right w:val="none" w:sz="0" w:space="0" w:color="auto"/>
      </w:divBdr>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385615">
      <w:bodyDiv w:val="1"/>
      <w:marLeft w:val="0"/>
      <w:marRight w:val="0"/>
      <w:marTop w:val="0"/>
      <w:marBottom w:val="0"/>
      <w:divBdr>
        <w:top w:val="none" w:sz="0" w:space="0" w:color="auto"/>
        <w:left w:val="none" w:sz="0" w:space="0" w:color="auto"/>
        <w:bottom w:val="none" w:sz="0" w:space="0" w:color="auto"/>
        <w:right w:val="none" w:sz="0" w:space="0" w:color="auto"/>
      </w:divBdr>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430920">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7514982">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160250">
      <w:bodyDiv w:val="1"/>
      <w:marLeft w:val="0"/>
      <w:marRight w:val="0"/>
      <w:marTop w:val="0"/>
      <w:marBottom w:val="0"/>
      <w:divBdr>
        <w:top w:val="none" w:sz="0" w:space="0" w:color="auto"/>
        <w:left w:val="none" w:sz="0" w:space="0" w:color="auto"/>
        <w:bottom w:val="none" w:sz="0" w:space="0" w:color="auto"/>
        <w:right w:val="none" w:sz="0" w:space="0" w:color="auto"/>
      </w:divBdr>
      <w:divsChild>
        <w:div w:id="489520053">
          <w:marLeft w:val="0"/>
          <w:marRight w:val="0"/>
          <w:marTop w:val="0"/>
          <w:marBottom w:val="0"/>
          <w:divBdr>
            <w:top w:val="none" w:sz="0" w:space="0" w:color="auto"/>
            <w:left w:val="none" w:sz="0" w:space="0" w:color="auto"/>
            <w:bottom w:val="none" w:sz="0" w:space="0" w:color="auto"/>
            <w:right w:val="none" w:sz="0" w:space="0" w:color="auto"/>
          </w:divBdr>
        </w:div>
        <w:div w:id="1617368649">
          <w:marLeft w:val="0"/>
          <w:marRight w:val="0"/>
          <w:marTop w:val="0"/>
          <w:marBottom w:val="0"/>
          <w:divBdr>
            <w:top w:val="none" w:sz="0" w:space="0" w:color="auto"/>
            <w:left w:val="none" w:sz="0" w:space="0" w:color="auto"/>
            <w:bottom w:val="none" w:sz="0" w:space="0" w:color="auto"/>
            <w:right w:val="none" w:sz="0" w:space="0" w:color="auto"/>
          </w:divBdr>
          <w:divsChild>
            <w:div w:id="2110385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8283527">
      <w:bodyDiv w:val="1"/>
      <w:marLeft w:val="0"/>
      <w:marRight w:val="0"/>
      <w:marTop w:val="0"/>
      <w:marBottom w:val="0"/>
      <w:divBdr>
        <w:top w:val="none" w:sz="0" w:space="0" w:color="auto"/>
        <w:left w:val="none" w:sz="0" w:space="0" w:color="auto"/>
        <w:bottom w:val="none" w:sz="0" w:space="0" w:color="auto"/>
        <w:right w:val="none" w:sz="0" w:space="0" w:color="auto"/>
      </w:divBdr>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7265567">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466233">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056291">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7873333">
      <w:bodyDiv w:val="1"/>
      <w:marLeft w:val="0"/>
      <w:marRight w:val="0"/>
      <w:marTop w:val="0"/>
      <w:marBottom w:val="0"/>
      <w:divBdr>
        <w:top w:val="none" w:sz="0" w:space="0" w:color="auto"/>
        <w:left w:val="none" w:sz="0" w:space="0" w:color="auto"/>
        <w:bottom w:val="none" w:sz="0" w:space="0" w:color="auto"/>
        <w:right w:val="none" w:sz="0" w:space="0" w:color="auto"/>
      </w:divBdr>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 w:id="21469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2CCF4-303D-429D-9A0B-3FB108DE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9105</TotalTime>
  <Pages>1</Pages>
  <Words>280</Words>
  <Characters>1600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1092</cp:revision>
  <cp:lastPrinted>2020-01-20T13:02:00Z</cp:lastPrinted>
  <dcterms:created xsi:type="dcterms:W3CDTF">2020-01-17T12:11:00Z</dcterms:created>
  <dcterms:modified xsi:type="dcterms:W3CDTF">2023-11-17T18:19:00Z</dcterms:modified>
</cp:coreProperties>
</file>