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E1" w:rsidRDefault="004B2BE1" w:rsidP="004B2BE1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Прокуратурой Беловского района выявлены нарушения правил обращения с медицинскими отходами.</w:t>
      </w:r>
    </w:p>
    <w:p w:rsidR="004B2BE1" w:rsidRDefault="004B2BE1" w:rsidP="004B2BE1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Проверкой установлено, что в нарушение требований пунктов 4.7, 6.2. </w:t>
      </w:r>
      <w:proofErr w:type="spellStart"/>
      <w:r>
        <w:rPr>
          <w:rFonts w:ascii="Verdana" w:hAnsi="Verdana"/>
          <w:color w:val="292D24"/>
          <w:sz w:val="28"/>
          <w:szCs w:val="28"/>
        </w:rPr>
        <w:t>СанПиН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2.1.7.2790-10 ОБУЗ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Беловская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ЦРБ» медицинские отходы класса «А» хранятся в многоразовых стальных контейнерах по 2 недели (а не 24 часа, как предусмотрено Законом). При этом допускается хранение части пищевых отходов без одноразовой упаковки.</w:t>
      </w:r>
    </w:p>
    <w:p w:rsidR="004B2BE1" w:rsidRDefault="004B2BE1" w:rsidP="004B2BE1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 факту выявленных нарушений законодательства 17.06.2020 в отношении главного врача ОБУЗ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Беловская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ЦРБ» возбуждено дело об административном правонарушении, предусмотренным </w:t>
      </w:r>
      <w:proofErr w:type="gramStart"/>
      <w:r>
        <w:rPr>
          <w:rFonts w:ascii="Verdana" w:hAnsi="Verdana"/>
          <w:color w:val="292D24"/>
          <w:sz w:val="28"/>
          <w:szCs w:val="28"/>
        </w:rPr>
        <w:t>ч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.1 ст.6.3 </w:t>
      </w:r>
      <w:proofErr w:type="spellStart"/>
      <w:r>
        <w:rPr>
          <w:rFonts w:ascii="Verdana" w:hAnsi="Verdana"/>
          <w:color w:val="292D24"/>
          <w:sz w:val="28"/>
          <w:szCs w:val="28"/>
        </w:rPr>
        <w:t>КоАП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РФ, а также внесено представление об устранении нарушений законодательства.</w:t>
      </w:r>
    </w:p>
    <w:p w:rsidR="004B2BE1" w:rsidRDefault="004B2BE1" w:rsidP="004B2BE1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Помощник прокурора района                                                               К.С. Олейник</w:t>
      </w:r>
    </w:p>
    <w:p w:rsidR="00BA313B" w:rsidRPr="004B2BE1" w:rsidRDefault="00BA313B" w:rsidP="004B2BE1"/>
    <w:sectPr w:rsidR="00BA313B" w:rsidRPr="004B2BE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12FF-0816-462C-8C56-8957F476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1088</cp:revision>
  <cp:lastPrinted>2020-01-20T13:02:00Z</cp:lastPrinted>
  <dcterms:created xsi:type="dcterms:W3CDTF">2020-01-17T12:11:00Z</dcterms:created>
  <dcterms:modified xsi:type="dcterms:W3CDTF">2023-11-17T18:18:00Z</dcterms:modified>
</cp:coreProperties>
</file>